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9F63CE6" w14:textId="77777777" w:rsidR="000B540F" w:rsidRPr="007C498D" w:rsidRDefault="000B540F" w:rsidP="00E12C30">
      <w:pPr>
        <w:pStyle w:val="a3"/>
        <w:ind w:left="0"/>
      </w:pPr>
    </w:p>
    <w:p w14:paraId="569EF1B6" w14:textId="61FBE7D7" w:rsidR="00E12C30" w:rsidRPr="00C861A7" w:rsidRDefault="00E12C30" w:rsidP="00E12C30">
      <w:pPr>
        <w:pStyle w:val="a3"/>
        <w:ind w:left="0"/>
        <w:rPr>
          <w:b w:val="0"/>
          <w:bCs w:val="0"/>
        </w:rPr>
      </w:pPr>
      <w:r w:rsidRPr="00C861A7">
        <w:rPr>
          <w:b w:val="0"/>
          <w:bCs w:val="0"/>
        </w:rPr>
        <w:t>Министерство образования Республики Тыва</w:t>
      </w:r>
    </w:p>
    <w:p w14:paraId="68DFDDC5" w14:textId="77777777" w:rsidR="00C861A7" w:rsidRDefault="00E12C30" w:rsidP="00E12C30">
      <w:pPr>
        <w:pStyle w:val="a3"/>
        <w:ind w:left="0"/>
        <w:rPr>
          <w:b w:val="0"/>
          <w:bCs w:val="0"/>
        </w:rPr>
      </w:pPr>
      <w:r w:rsidRPr="00C861A7">
        <w:rPr>
          <w:b w:val="0"/>
          <w:bCs w:val="0"/>
        </w:rPr>
        <w:t xml:space="preserve">ГАОУ ДПО «Тувинский институт развития образования и повышения </w:t>
      </w:r>
    </w:p>
    <w:p w14:paraId="2AABAB3C" w14:textId="1A1D15F3" w:rsidR="00E12C30" w:rsidRPr="00C861A7" w:rsidRDefault="00E12C30" w:rsidP="00E12C30">
      <w:pPr>
        <w:pStyle w:val="a3"/>
        <w:ind w:left="0"/>
        <w:rPr>
          <w:b w:val="0"/>
          <w:bCs w:val="0"/>
        </w:rPr>
      </w:pPr>
      <w:r w:rsidRPr="00C861A7">
        <w:rPr>
          <w:b w:val="0"/>
          <w:bCs w:val="0"/>
        </w:rPr>
        <w:t xml:space="preserve">квалификации имени Народного учителя РТ </w:t>
      </w:r>
      <w:proofErr w:type="spellStart"/>
      <w:r w:rsidRPr="00C861A7">
        <w:rPr>
          <w:b w:val="0"/>
          <w:bCs w:val="0"/>
        </w:rPr>
        <w:t>Р.Р.Бегзи</w:t>
      </w:r>
      <w:proofErr w:type="spellEnd"/>
      <w:r w:rsidRPr="00C861A7">
        <w:rPr>
          <w:b w:val="0"/>
          <w:bCs w:val="0"/>
        </w:rPr>
        <w:t>»</w:t>
      </w:r>
    </w:p>
    <w:p w14:paraId="62137657" w14:textId="77777777" w:rsidR="00E12C30" w:rsidRPr="00C861A7" w:rsidRDefault="00E12C30" w:rsidP="00C861A7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54"/>
        <w:jc w:val="center"/>
        <w:rPr>
          <w:rFonts w:ascii="Times New Roman" w:hAnsi="Times New Roman" w:cs="Times New Roman"/>
          <w:sz w:val="28"/>
          <w:szCs w:val="28"/>
        </w:rPr>
      </w:pPr>
    </w:p>
    <w:p w14:paraId="6F6A8F68" w14:textId="77777777" w:rsidR="00ED686B" w:rsidRDefault="00ED686B" w:rsidP="00ED686B">
      <w:pPr>
        <w:pStyle w:val="a3"/>
        <w:kinsoku w:val="0"/>
        <w:overflowPunct w:val="0"/>
        <w:spacing w:line="310" w:lineRule="exact"/>
        <w:ind w:right="54"/>
        <w:jc w:val="right"/>
        <w:rPr>
          <w:b w:val="0"/>
          <w:bCs w:val="0"/>
          <w:sz w:val="24"/>
          <w:szCs w:val="24"/>
        </w:rPr>
      </w:pPr>
      <w:bookmarkStart w:id="0" w:name="2"/>
      <w:bookmarkEnd w:id="0"/>
    </w:p>
    <w:p w14:paraId="276FB4F9" w14:textId="6C4FAC5F" w:rsidR="00ED686B" w:rsidRPr="00ED686B" w:rsidRDefault="00ED686B" w:rsidP="00ED686B">
      <w:pPr>
        <w:pStyle w:val="a3"/>
        <w:kinsoku w:val="0"/>
        <w:overflowPunct w:val="0"/>
        <w:spacing w:line="310" w:lineRule="exact"/>
        <w:ind w:right="54"/>
        <w:jc w:val="right"/>
        <w:rPr>
          <w:b w:val="0"/>
          <w:bCs w:val="0"/>
          <w:sz w:val="24"/>
          <w:szCs w:val="24"/>
        </w:rPr>
      </w:pPr>
      <w:bookmarkStart w:id="1" w:name="_GoBack"/>
      <w:r w:rsidRPr="00ED686B">
        <w:rPr>
          <w:b w:val="0"/>
          <w:bCs w:val="0"/>
          <w:sz w:val="24"/>
          <w:szCs w:val="24"/>
        </w:rPr>
        <w:t>УТВЕРЖДЕН</w:t>
      </w:r>
      <w:r>
        <w:rPr>
          <w:b w:val="0"/>
          <w:bCs w:val="0"/>
          <w:sz w:val="24"/>
          <w:szCs w:val="24"/>
        </w:rPr>
        <w:t>Ы</w:t>
      </w:r>
    </w:p>
    <w:p w14:paraId="3072467C" w14:textId="77777777" w:rsidR="00ED686B" w:rsidRPr="00ED686B" w:rsidRDefault="00ED686B" w:rsidP="00ED686B">
      <w:pPr>
        <w:pStyle w:val="a3"/>
        <w:kinsoku w:val="0"/>
        <w:overflowPunct w:val="0"/>
        <w:ind w:left="495" w:right="54" w:hanging="456"/>
        <w:jc w:val="right"/>
        <w:rPr>
          <w:b w:val="0"/>
          <w:bCs w:val="0"/>
          <w:sz w:val="24"/>
          <w:szCs w:val="24"/>
        </w:rPr>
      </w:pPr>
      <w:r w:rsidRPr="00ED686B">
        <w:rPr>
          <w:b w:val="0"/>
          <w:bCs w:val="0"/>
          <w:sz w:val="24"/>
          <w:szCs w:val="24"/>
        </w:rPr>
        <w:t>Пр</w:t>
      </w:r>
      <w:r w:rsidRPr="00ED686B">
        <w:rPr>
          <w:b w:val="0"/>
          <w:bCs w:val="0"/>
          <w:sz w:val="24"/>
          <w:szCs w:val="24"/>
        </w:rPr>
        <w:t xml:space="preserve">иказом Министерства </w:t>
      </w:r>
    </w:p>
    <w:p w14:paraId="037E70A1" w14:textId="39208A9C" w:rsidR="00ED686B" w:rsidRPr="00ED686B" w:rsidRDefault="00ED686B" w:rsidP="00ED686B">
      <w:pPr>
        <w:pStyle w:val="a3"/>
        <w:kinsoku w:val="0"/>
        <w:overflowPunct w:val="0"/>
        <w:ind w:left="495" w:right="54" w:hanging="456"/>
        <w:jc w:val="right"/>
        <w:rPr>
          <w:b w:val="0"/>
          <w:bCs w:val="0"/>
          <w:sz w:val="24"/>
          <w:szCs w:val="24"/>
        </w:rPr>
      </w:pPr>
      <w:r w:rsidRPr="00ED686B">
        <w:rPr>
          <w:b w:val="0"/>
          <w:bCs w:val="0"/>
          <w:sz w:val="24"/>
          <w:szCs w:val="24"/>
        </w:rPr>
        <w:t>образования Республики Тыва</w:t>
      </w:r>
    </w:p>
    <w:p w14:paraId="24B37E7F" w14:textId="1B4820D7" w:rsidR="00ED686B" w:rsidRPr="00ED686B" w:rsidRDefault="00ED686B" w:rsidP="00ED686B">
      <w:pPr>
        <w:pStyle w:val="a3"/>
        <w:kinsoku w:val="0"/>
        <w:overflowPunct w:val="0"/>
        <w:spacing w:line="322" w:lineRule="exact"/>
        <w:ind w:left="92" w:right="54"/>
        <w:jc w:val="right"/>
        <w:rPr>
          <w:b w:val="0"/>
          <w:bCs w:val="0"/>
          <w:sz w:val="24"/>
          <w:szCs w:val="24"/>
        </w:rPr>
      </w:pPr>
      <w:r w:rsidRPr="00ED686B">
        <w:rPr>
          <w:b w:val="0"/>
          <w:bCs w:val="0"/>
          <w:sz w:val="24"/>
          <w:szCs w:val="24"/>
        </w:rPr>
        <w:t>от</w:t>
      </w:r>
      <w:r w:rsidRPr="00ED686B">
        <w:rPr>
          <w:b w:val="0"/>
          <w:bCs w:val="0"/>
          <w:spacing w:val="-1"/>
          <w:sz w:val="24"/>
          <w:szCs w:val="24"/>
        </w:rPr>
        <w:t xml:space="preserve"> </w:t>
      </w:r>
      <w:r w:rsidRPr="00ED686B">
        <w:rPr>
          <w:b w:val="0"/>
          <w:bCs w:val="0"/>
          <w:sz w:val="24"/>
          <w:szCs w:val="24"/>
        </w:rPr>
        <w:t>29 дека</w:t>
      </w:r>
      <w:r w:rsidRPr="00ED686B">
        <w:rPr>
          <w:b w:val="0"/>
          <w:bCs w:val="0"/>
          <w:sz w:val="24"/>
          <w:szCs w:val="24"/>
        </w:rPr>
        <w:t>бря</w:t>
      </w:r>
      <w:r w:rsidRPr="00ED686B">
        <w:rPr>
          <w:b w:val="0"/>
          <w:bCs w:val="0"/>
          <w:spacing w:val="-1"/>
          <w:sz w:val="24"/>
          <w:szCs w:val="24"/>
        </w:rPr>
        <w:t xml:space="preserve"> </w:t>
      </w:r>
      <w:r w:rsidRPr="00ED686B">
        <w:rPr>
          <w:b w:val="0"/>
          <w:bCs w:val="0"/>
          <w:sz w:val="24"/>
          <w:szCs w:val="24"/>
        </w:rPr>
        <w:t>2023</w:t>
      </w:r>
      <w:r w:rsidRPr="00ED686B">
        <w:rPr>
          <w:b w:val="0"/>
          <w:bCs w:val="0"/>
          <w:spacing w:val="-1"/>
          <w:sz w:val="24"/>
          <w:szCs w:val="24"/>
        </w:rPr>
        <w:t xml:space="preserve"> </w:t>
      </w:r>
      <w:r w:rsidRPr="00ED686B">
        <w:rPr>
          <w:b w:val="0"/>
          <w:bCs w:val="0"/>
          <w:sz w:val="24"/>
          <w:szCs w:val="24"/>
        </w:rPr>
        <w:t>г.</w:t>
      </w:r>
      <w:r w:rsidRPr="00ED686B">
        <w:rPr>
          <w:b w:val="0"/>
          <w:bCs w:val="0"/>
          <w:spacing w:val="-1"/>
          <w:sz w:val="24"/>
          <w:szCs w:val="24"/>
        </w:rPr>
        <w:t xml:space="preserve"> </w:t>
      </w:r>
      <w:r w:rsidRPr="00ED686B">
        <w:rPr>
          <w:b w:val="0"/>
          <w:bCs w:val="0"/>
          <w:sz w:val="24"/>
          <w:szCs w:val="24"/>
        </w:rPr>
        <w:t>№</w:t>
      </w:r>
      <w:r w:rsidRPr="00ED686B">
        <w:rPr>
          <w:b w:val="0"/>
          <w:bCs w:val="0"/>
          <w:spacing w:val="-1"/>
          <w:sz w:val="24"/>
          <w:szCs w:val="24"/>
        </w:rPr>
        <w:t xml:space="preserve"> </w:t>
      </w:r>
      <w:r w:rsidRPr="00ED686B">
        <w:rPr>
          <w:b w:val="0"/>
          <w:bCs w:val="0"/>
          <w:sz w:val="24"/>
          <w:szCs w:val="24"/>
        </w:rPr>
        <w:t>1363</w:t>
      </w:r>
      <w:r w:rsidRPr="00ED686B">
        <w:rPr>
          <w:b w:val="0"/>
          <w:bCs w:val="0"/>
          <w:sz w:val="24"/>
          <w:szCs w:val="24"/>
        </w:rPr>
        <w:t>-</w:t>
      </w:r>
      <w:r w:rsidRPr="00ED686B">
        <w:rPr>
          <w:b w:val="0"/>
          <w:bCs w:val="0"/>
          <w:sz w:val="24"/>
          <w:szCs w:val="24"/>
        </w:rPr>
        <w:t>д</w:t>
      </w:r>
    </w:p>
    <w:bookmarkEnd w:id="1"/>
    <w:p w14:paraId="39824BB3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C7B6C2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1BFBC3C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D42F4C5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77A2C8A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47CCA271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3379E50B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571CD56D" w14:textId="6D80750A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416F046" w14:textId="2F0CA025" w:rsidR="000B540F" w:rsidRDefault="000B540F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126888E1" w14:textId="4F57E69F" w:rsidR="000B540F" w:rsidRDefault="000B540F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7A373527" w14:textId="32FF1FBE" w:rsidR="000B540F" w:rsidRDefault="000B540F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0717832" w14:textId="77777777" w:rsidR="000B540F" w:rsidRDefault="000B540F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64F77A73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1" w:lineRule="exact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2E3D1440" w14:textId="083499A8" w:rsidR="00E12C30" w:rsidRPr="00E12C30" w:rsidRDefault="00E12C30" w:rsidP="00C861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649" w:right="693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C30">
        <w:rPr>
          <w:rFonts w:ascii="Times New Roman" w:hAnsi="Times New Roman" w:cs="Times New Roman"/>
          <w:b/>
          <w:bCs/>
          <w:sz w:val="28"/>
          <w:szCs w:val="28"/>
        </w:rPr>
        <w:t>Методические рекомендации</w:t>
      </w:r>
    </w:p>
    <w:p w14:paraId="783E99D0" w14:textId="77777777" w:rsidR="00E12C30" w:rsidRPr="00E12C30" w:rsidRDefault="00E12C30" w:rsidP="00C861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649" w:right="69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C30">
        <w:rPr>
          <w:rFonts w:ascii="Times New Roman" w:hAnsi="Times New Roman" w:cs="Times New Roman"/>
          <w:b/>
          <w:bCs/>
          <w:sz w:val="28"/>
          <w:szCs w:val="28"/>
        </w:rPr>
        <w:t>для</w:t>
      </w:r>
      <w:r w:rsidRPr="00E12C3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12C30">
        <w:rPr>
          <w:rFonts w:ascii="Times New Roman" w:hAnsi="Times New Roman" w:cs="Times New Roman"/>
          <w:b/>
          <w:bCs/>
          <w:sz w:val="28"/>
          <w:szCs w:val="28"/>
        </w:rPr>
        <w:t>педагогических</w:t>
      </w:r>
      <w:r w:rsidRPr="00E12C3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12C30">
        <w:rPr>
          <w:rFonts w:ascii="Times New Roman" w:hAnsi="Times New Roman" w:cs="Times New Roman"/>
          <w:b/>
          <w:bCs/>
          <w:sz w:val="28"/>
          <w:szCs w:val="28"/>
        </w:rPr>
        <w:t>работников</w:t>
      </w:r>
      <w:r w:rsidRPr="00E12C3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12C30">
        <w:rPr>
          <w:rFonts w:ascii="Times New Roman" w:hAnsi="Times New Roman" w:cs="Times New Roman"/>
          <w:b/>
          <w:bCs/>
          <w:sz w:val="28"/>
          <w:szCs w:val="28"/>
        </w:rPr>
        <w:t>дошкольных</w:t>
      </w:r>
      <w:r w:rsidRPr="00E12C3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12C30">
        <w:rPr>
          <w:rFonts w:ascii="Times New Roman" w:hAnsi="Times New Roman" w:cs="Times New Roman"/>
          <w:b/>
          <w:bCs/>
          <w:sz w:val="28"/>
          <w:szCs w:val="28"/>
        </w:rPr>
        <w:t>образовательных</w:t>
      </w:r>
    </w:p>
    <w:p w14:paraId="149FB41B" w14:textId="77777777" w:rsidR="00E12C30" w:rsidRPr="00E12C30" w:rsidRDefault="00E12C30" w:rsidP="00C861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4" w:right="148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12C30">
        <w:rPr>
          <w:rFonts w:ascii="Times New Roman" w:hAnsi="Times New Roman" w:cs="Times New Roman"/>
          <w:b/>
          <w:bCs/>
          <w:sz w:val="28"/>
          <w:szCs w:val="28"/>
        </w:rPr>
        <w:t>организаций</w:t>
      </w:r>
      <w:r w:rsidRPr="00E12C3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12C30">
        <w:rPr>
          <w:rFonts w:ascii="Times New Roman" w:hAnsi="Times New Roman" w:cs="Times New Roman"/>
          <w:b/>
          <w:bCs/>
          <w:sz w:val="28"/>
          <w:szCs w:val="28"/>
        </w:rPr>
        <w:t>по</w:t>
      </w:r>
      <w:r w:rsidRPr="00E12C30">
        <w:rPr>
          <w:rFonts w:ascii="Times New Roman" w:hAnsi="Times New Roman" w:cs="Times New Roman"/>
          <w:b/>
          <w:bCs/>
          <w:spacing w:val="1"/>
          <w:sz w:val="28"/>
          <w:szCs w:val="28"/>
        </w:rPr>
        <w:t xml:space="preserve"> </w:t>
      </w:r>
      <w:r w:rsidRPr="00E12C30">
        <w:rPr>
          <w:rFonts w:ascii="Times New Roman" w:hAnsi="Times New Roman" w:cs="Times New Roman"/>
          <w:b/>
          <w:bCs/>
          <w:sz w:val="28"/>
          <w:szCs w:val="28"/>
        </w:rPr>
        <w:t>формированию</w:t>
      </w:r>
      <w:r w:rsidRPr="00E12C3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12C30">
        <w:rPr>
          <w:rFonts w:ascii="Times New Roman" w:hAnsi="Times New Roman" w:cs="Times New Roman"/>
          <w:b/>
          <w:bCs/>
          <w:sz w:val="28"/>
          <w:szCs w:val="28"/>
        </w:rPr>
        <w:t>у воспитанников</w:t>
      </w:r>
      <w:r w:rsidRPr="00E12C30">
        <w:rPr>
          <w:rFonts w:ascii="Times New Roman" w:hAnsi="Times New Roman" w:cs="Times New Roman"/>
          <w:b/>
          <w:bCs/>
          <w:spacing w:val="-1"/>
          <w:sz w:val="28"/>
          <w:szCs w:val="28"/>
        </w:rPr>
        <w:t xml:space="preserve"> </w:t>
      </w:r>
      <w:r w:rsidRPr="00E12C30">
        <w:rPr>
          <w:rFonts w:ascii="Times New Roman" w:hAnsi="Times New Roman" w:cs="Times New Roman"/>
          <w:b/>
          <w:bCs/>
          <w:sz w:val="28"/>
          <w:szCs w:val="28"/>
        </w:rPr>
        <w:t>основ</w:t>
      </w:r>
      <w:r w:rsidRPr="00E12C30">
        <w:rPr>
          <w:rFonts w:ascii="Times New Roman" w:hAnsi="Times New Roman" w:cs="Times New Roman"/>
          <w:b/>
          <w:bCs/>
          <w:spacing w:val="-5"/>
          <w:sz w:val="28"/>
          <w:szCs w:val="28"/>
        </w:rPr>
        <w:t xml:space="preserve"> </w:t>
      </w:r>
      <w:r w:rsidRPr="00E12C30">
        <w:rPr>
          <w:rFonts w:ascii="Times New Roman" w:hAnsi="Times New Roman" w:cs="Times New Roman"/>
          <w:b/>
          <w:bCs/>
          <w:sz w:val="28"/>
          <w:szCs w:val="28"/>
        </w:rPr>
        <w:t>безопасного поведения</w:t>
      </w:r>
    </w:p>
    <w:p w14:paraId="29C9893E" w14:textId="77777777" w:rsidR="00C861A7" w:rsidRDefault="00E12C30" w:rsidP="00C861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72" w:right="148"/>
        <w:jc w:val="center"/>
        <w:rPr>
          <w:rFonts w:ascii="Times New Roman" w:hAnsi="Times New Roman" w:cs="Times New Roman"/>
          <w:i/>
          <w:iCs/>
          <w:spacing w:val="-1"/>
          <w:sz w:val="28"/>
          <w:szCs w:val="28"/>
        </w:rPr>
      </w:pPr>
      <w:r w:rsidRPr="00C861A7">
        <w:rPr>
          <w:rFonts w:ascii="Times New Roman" w:hAnsi="Times New Roman" w:cs="Times New Roman"/>
          <w:sz w:val="28"/>
          <w:szCs w:val="28"/>
        </w:rPr>
        <w:t>(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C861A7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природе,</w:t>
      </w:r>
      <w:r w:rsidRPr="00C861A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C861A7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дорогах,</w:t>
      </w:r>
      <w:r w:rsidRPr="00C861A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C861A7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объектах</w:t>
      </w:r>
      <w:r w:rsidRPr="00C861A7">
        <w:rPr>
          <w:rFonts w:ascii="Times New Roman" w:hAnsi="Times New Roman" w:cs="Times New Roman"/>
          <w:i/>
          <w:iCs/>
          <w:spacing w:val="-3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транспортной</w:t>
      </w:r>
      <w:r w:rsidRPr="00C861A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инфраструктуры,</w:t>
      </w:r>
      <w:r w:rsidRPr="00C861A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</w:p>
    <w:p w14:paraId="4DCD26E1" w14:textId="7069E6D6" w:rsidR="00E12C30" w:rsidRPr="00C861A7" w:rsidRDefault="00E12C30" w:rsidP="00C861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72" w:right="148"/>
        <w:jc w:val="center"/>
        <w:rPr>
          <w:rFonts w:ascii="Times New Roman" w:hAnsi="Times New Roman" w:cs="Times New Roman"/>
          <w:i/>
          <w:iCs/>
          <w:sz w:val="28"/>
          <w:szCs w:val="28"/>
        </w:rPr>
      </w:pPr>
      <w:r w:rsidRPr="00C861A7">
        <w:rPr>
          <w:rFonts w:ascii="Times New Roman" w:hAnsi="Times New Roman" w:cs="Times New Roman"/>
          <w:i/>
          <w:iCs/>
          <w:sz w:val="28"/>
          <w:szCs w:val="28"/>
        </w:rPr>
        <w:t>на</w:t>
      </w:r>
      <w:r w:rsidRPr="00C861A7">
        <w:rPr>
          <w:rFonts w:ascii="Times New Roman" w:hAnsi="Times New Roman" w:cs="Times New Roman"/>
          <w:i/>
          <w:iCs/>
          <w:spacing w:val="1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транспорте,</w:t>
      </w:r>
      <w:r w:rsidRPr="00C861A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в</w:t>
      </w:r>
      <w:r w:rsidRPr="00C861A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быту,</w:t>
      </w:r>
      <w:r w:rsidRPr="00C861A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социуме,</w:t>
      </w:r>
      <w:r w:rsidRPr="00C861A7">
        <w:rPr>
          <w:rFonts w:ascii="Times New Roman" w:hAnsi="Times New Roman" w:cs="Times New Roman"/>
          <w:i/>
          <w:iCs/>
          <w:spacing w:val="-1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информационном и</w:t>
      </w:r>
      <w:r w:rsidRPr="00C861A7">
        <w:rPr>
          <w:rFonts w:ascii="Times New Roman" w:hAnsi="Times New Roman" w:cs="Times New Roman"/>
          <w:i/>
          <w:iCs/>
          <w:spacing w:val="-2"/>
          <w:sz w:val="28"/>
          <w:szCs w:val="28"/>
        </w:rPr>
        <w:t xml:space="preserve"> </w:t>
      </w:r>
      <w:r w:rsidRPr="00C861A7">
        <w:rPr>
          <w:rFonts w:ascii="Times New Roman" w:hAnsi="Times New Roman" w:cs="Times New Roman"/>
          <w:i/>
          <w:iCs/>
          <w:sz w:val="28"/>
          <w:szCs w:val="28"/>
        </w:rPr>
        <w:t>цифровом</w:t>
      </w:r>
    </w:p>
    <w:p w14:paraId="525972FC" w14:textId="77777777" w:rsidR="00E12C30" w:rsidRPr="00C861A7" w:rsidRDefault="00E12C30" w:rsidP="00C861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72" w:right="115"/>
        <w:jc w:val="center"/>
        <w:rPr>
          <w:rFonts w:ascii="Times New Roman" w:hAnsi="Times New Roman" w:cs="Times New Roman"/>
          <w:sz w:val="28"/>
          <w:szCs w:val="28"/>
        </w:rPr>
      </w:pPr>
      <w:r w:rsidRPr="00C861A7">
        <w:rPr>
          <w:rFonts w:ascii="Times New Roman" w:hAnsi="Times New Roman" w:cs="Times New Roman"/>
          <w:i/>
          <w:iCs/>
          <w:sz w:val="28"/>
          <w:szCs w:val="28"/>
        </w:rPr>
        <w:t>пространстве</w:t>
      </w:r>
      <w:r w:rsidRPr="00C861A7">
        <w:rPr>
          <w:rFonts w:ascii="Times New Roman" w:hAnsi="Times New Roman" w:cs="Times New Roman"/>
          <w:sz w:val="28"/>
          <w:szCs w:val="28"/>
        </w:rPr>
        <w:t>)</w:t>
      </w:r>
    </w:p>
    <w:p w14:paraId="720616BA" w14:textId="77777777" w:rsidR="00E12C30" w:rsidRDefault="00E12C30" w:rsidP="00C861A7">
      <w:pPr>
        <w:kinsoku w:val="0"/>
        <w:overflowPunct w:val="0"/>
        <w:autoSpaceDE w:val="0"/>
        <w:autoSpaceDN w:val="0"/>
        <w:adjustRightInd w:val="0"/>
        <w:spacing w:after="0" w:line="360" w:lineRule="auto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755A1255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53EA5FDC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17CB02AC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3E4A7026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1BDA3AD1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483D4B55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3008450E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7421AAF5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047B9B2B" w14:textId="5E8D7B3A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74BD528F" w14:textId="1E1526C5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2C7D1FEB" w14:textId="573E57BB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0DB88737" w14:textId="7B27FA21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47B3CA2F" w14:textId="77777777" w:rsidR="00E12C30" w:rsidRDefault="00E12C30" w:rsidP="00E12C30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</w:p>
    <w:p w14:paraId="7B26798F" w14:textId="77777777" w:rsidR="00E12C30" w:rsidRDefault="00E12C30" w:rsidP="00C861A7">
      <w:pPr>
        <w:kinsoku w:val="0"/>
        <w:overflowPunct w:val="0"/>
        <w:autoSpaceDE w:val="0"/>
        <w:autoSpaceDN w:val="0"/>
        <w:adjustRightInd w:val="0"/>
        <w:spacing w:after="0" w:line="295" w:lineRule="exact"/>
        <w:ind w:right="114"/>
        <w:rPr>
          <w:rFonts w:ascii="Times New Roman" w:hAnsi="Times New Roman" w:cs="Times New Roman"/>
          <w:sz w:val="28"/>
          <w:szCs w:val="28"/>
        </w:rPr>
      </w:pPr>
    </w:p>
    <w:p w14:paraId="7420504A" w14:textId="0899EC9D" w:rsidR="00E12C30" w:rsidRDefault="00E12C30" w:rsidP="00C861A7">
      <w:pPr>
        <w:kinsoku w:val="0"/>
        <w:overflowPunct w:val="0"/>
        <w:autoSpaceDE w:val="0"/>
        <w:autoSpaceDN w:val="0"/>
        <w:adjustRightInd w:val="0"/>
        <w:spacing w:after="0" w:line="295" w:lineRule="exact"/>
        <w:ind w:left="72" w:right="114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Кызыл – </w:t>
      </w:r>
      <w:r w:rsidRPr="00E12C30">
        <w:rPr>
          <w:rFonts w:ascii="Times New Roman" w:hAnsi="Times New Roman" w:cs="Times New Roman"/>
          <w:sz w:val="28"/>
          <w:szCs w:val="28"/>
        </w:rPr>
        <w:t>202</w:t>
      </w:r>
      <w:r w:rsidR="00ED686B">
        <w:rPr>
          <w:rFonts w:ascii="Times New Roman" w:hAnsi="Times New Roman" w:cs="Times New Roman"/>
          <w:sz w:val="28"/>
          <w:szCs w:val="28"/>
        </w:rPr>
        <w:t>3</w:t>
      </w:r>
    </w:p>
    <w:p w14:paraId="7301C77A" w14:textId="77777777" w:rsidR="00E12C30" w:rsidRDefault="00E12C30" w:rsidP="00E12C30">
      <w:pPr>
        <w:pStyle w:val="1"/>
        <w:kinsoku w:val="0"/>
        <w:overflowPunct w:val="0"/>
        <w:spacing w:before="204"/>
        <w:ind w:right="321"/>
        <w:jc w:val="center"/>
      </w:pPr>
      <w:r>
        <w:lastRenderedPageBreak/>
        <w:t>Содержание</w:t>
      </w:r>
    </w:p>
    <w:p w14:paraId="264E7C26" w14:textId="77777777" w:rsidR="00E12C30" w:rsidRDefault="00E12C30" w:rsidP="00E12C30">
      <w:pPr>
        <w:pStyle w:val="a3"/>
        <w:kinsoku w:val="0"/>
        <w:overflowPunct w:val="0"/>
        <w:spacing w:before="2"/>
        <w:ind w:left="0"/>
        <w:jc w:val="left"/>
        <w:rPr>
          <w:b w:val="0"/>
          <w:bCs w:val="0"/>
          <w:sz w:val="15"/>
          <w:szCs w:val="15"/>
        </w:rPr>
      </w:pPr>
    </w:p>
    <w:tbl>
      <w:tblPr>
        <w:tblW w:w="10489" w:type="dxa"/>
        <w:tblInd w:w="42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87"/>
        <w:gridCol w:w="8001"/>
        <w:gridCol w:w="1701"/>
      </w:tblGrid>
      <w:tr w:rsidR="00E12C30" w:rsidRPr="00C861A7" w14:paraId="1D843C9F" w14:textId="77777777" w:rsidTr="00C861A7">
        <w:trPr>
          <w:trHeight w:val="685"/>
        </w:trPr>
        <w:tc>
          <w:tcPr>
            <w:tcW w:w="787" w:type="dxa"/>
          </w:tcPr>
          <w:p w14:paraId="2BFD75C7" w14:textId="77777777" w:rsidR="00E12C30" w:rsidRPr="00C861A7" w:rsidRDefault="00E12C30">
            <w:pPr>
              <w:pStyle w:val="TableParagraph"/>
              <w:kinsoku w:val="0"/>
              <w:overflowPunct w:val="0"/>
              <w:spacing w:line="311" w:lineRule="exact"/>
              <w:ind w:left="269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№</w:t>
            </w:r>
          </w:p>
          <w:p w14:paraId="359C2112" w14:textId="77777777" w:rsidR="00E12C30" w:rsidRPr="00C861A7" w:rsidRDefault="00E12C30">
            <w:pPr>
              <w:pStyle w:val="TableParagraph"/>
              <w:kinsoku w:val="0"/>
              <w:overflowPunct w:val="0"/>
              <w:spacing w:line="305" w:lineRule="exact"/>
              <w:ind w:left="209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п/п</w:t>
            </w:r>
          </w:p>
        </w:tc>
        <w:tc>
          <w:tcPr>
            <w:tcW w:w="8001" w:type="dxa"/>
          </w:tcPr>
          <w:p w14:paraId="41AD77D8" w14:textId="77777777" w:rsidR="00E12C30" w:rsidRPr="00C861A7" w:rsidRDefault="00E12C30">
            <w:pPr>
              <w:pStyle w:val="TableParagraph"/>
              <w:kinsoku w:val="0"/>
              <w:overflowPunct w:val="0"/>
              <w:spacing w:line="311" w:lineRule="exact"/>
              <w:ind w:left="2129" w:right="2082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Основное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содержание</w:t>
            </w:r>
          </w:p>
        </w:tc>
        <w:tc>
          <w:tcPr>
            <w:tcW w:w="1701" w:type="dxa"/>
          </w:tcPr>
          <w:p w14:paraId="36DB7E2C" w14:textId="77777777" w:rsidR="00E12C30" w:rsidRPr="00C861A7" w:rsidRDefault="00E12C30">
            <w:pPr>
              <w:pStyle w:val="TableParagraph"/>
              <w:kinsoku w:val="0"/>
              <w:overflowPunct w:val="0"/>
              <w:spacing w:line="311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Страницы</w:t>
            </w:r>
          </w:p>
        </w:tc>
      </w:tr>
      <w:tr w:rsidR="00E12C30" w:rsidRPr="00C861A7" w14:paraId="3FD47E85" w14:textId="77777777" w:rsidTr="00C861A7">
        <w:trPr>
          <w:trHeight w:val="344"/>
        </w:trPr>
        <w:tc>
          <w:tcPr>
            <w:tcW w:w="787" w:type="dxa"/>
          </w:tcPr>
          <w:p w14:paraId="7516630B" w14:textId="77777777" w:rsidR="00E12C30" w:rsidRPr="00C861A7" w:rsidRDefault="00E12C30">
            <w:pPr>
              <w:pStyle w:val="TableParagraph"/>
              <w:kinsoku w:val="0"/>
              <w:overflowPunct w:val="0"/>
              <w:spacing w:line="299" w:lineRule="exact"/>
              <w:ind w:left="181" w:right="136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1.</w:t>
            </w:r>
          </w:p>
        </w:tc>
        <w:tc>
          <w:tcPr>
            <w:tcW w:w="8001" w:type="dxa"/>
          </w:tcPr>
          <w:p w14:paraId="76E2A18B" w14:textId="77777777" w:rsidR="00E12C30" w:rsidRPr="00C861A7" w:rsidRDefault="00E12C30">
            <w:pPr>
              <w:pStyle w:val="TableParagraph"/>
              <w:kinsoku w:val="0"/>
              <w:overflowPunct w:val="0"/>
              <w:spacing w:line="299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Введение</w:t>
            </w:r>
          </w:p>
        </w:tc>
        <w:tc>
          <w:tcPr>
            <w:tcW w:w="1701" w:type="dxa"/>
          </w:tcPr>
          <w:p w14:paraId="6F5C37C5" w14:textId="77777777" w:rsidR="00E12C30" w:rsidRPr="00C861A7" w:rsidRDefault="00E12C30">
            <w:pPr>
              <w:pStyle w:val="TableParagraph"/>
              <w:kinsoku w:val="0"/>
              <w:overflowPunct w:val="0"/>
              <w:spacing w:line="299" w:lineRule="exact"/>
              <w:ind w:left="0" w:right="89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3</w:t>
            </w:r>
          </w:p>
        </w:tc>
      </w:tr>
      <w:tr w:rsidR="00E12C30" w:rsidRPr="00C861A7" w14:paraId="6C33C5A9" w14:textId="77777777" w:rsidTr="00C861A7">
        <w:trPr>
          <w:trHeight w:val="346"/>
        </w:trPr>
        <w:tc>
          <w:tcPr>
            <w:tcW w:w="787" w:type="dxa"/>
          </w:tcPr>
          <w:p w14:paraId="56069B31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181" w:right="136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2.</w:t>
            </w:r>
          </w:p>
        </w:tc>
        <w:tc>
          <w:tcPr>
            <w:tcW w:w="8001" w:type="dxa"/>
          </w:tcPr>
          <w:p w14:paraId="567C8FB3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Нормативно-правовая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база</w:t>
            </w:r>
          </w:p>
        </w:tc>
        <w:tc>
          <w:tcPr>
            <w:tcW w:w="1701" w:type="dxa"/>
          </w:tcPr>
          <w:p w14:paraId="03A1AB42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0" w:right="89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4</w:t>
            </w:r>
          </w:p>
        </w:tc>
      </w:tr>
      <w:tr w:rsidR="00E12C30" w:rsidRPr="00C861A7" w14:paraId="66746C9A" w14:textId="77777777" w:rsidTr="00C861A7">
        <w:trPr>
          <w:trHeight w:val="1738"/>
        </w:trPr>
        <w:tc>
          <w:tcPr>
            <w:tcW w:w="787" w:type="dxa"/>
          </w:tcPr>
          <w:p w14:paraId="1932D790" w14:textId="77777777" w:rsidR="00E12C30" w:rsidRPr="00C861A7" w:rsidRDefault="00E12C30">
            <w:pPr>
              <w:pStyle w:val="TableParagraph"/>
              <w:kinsoku w:val="0"/>
              <w:overflowPunct w:val="0"/>
              <w:ind w:left="181" w:right="136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3.</w:t>
            </w:r>
          </w:p>
        </w:tc>
        <w:tc>
          <w:tcPr>
            <w:tcW w:w="8001" w:type="dxa"/>
          </w:tcPr>
          <w:p w14:paraId="48DCE4E6" w14:textId="59DDFA9C" w:rsidR="00E12C30" w:rsidRPr="00C861A7" w:rsidRDefault="00E12C30" w:rsidP="007C498D">
            <w:pPr>
              <w:pStyle w:val="TableParagraph"/>
              <w:kinsoku w:val="0"/>
              <w:overflowPunct w:val="0"/>
              <w:spacing w:line="240" w:lineRule="auto"/>
              <w:ind w:right="103"/>
              <w:jc w:val="both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Особенности использования компонентов программно-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методических комплексов обучения детей безопасному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участию</w:t>
            </w:r>
            <w:r w:rsidRPr="00C861A7">
              <w:rPr>
                <w:spacing w:val="5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в</w:t>
            </w:r>
            <w:r w:rsidRPr="00C861A7">
              <w:rPr>
                <w:spacing w:val="52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дорожном</w:t>
            </w:r>
            <w:r w:rsidRPr="00C861A7">
              <w:rPr>
                <w:spacing w:val="50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движении</w:t>
            </w:r>
            <w:r w:rsidRPr="00C861A7">
              <w:rPr>
                <w:spacing w:val="5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</w:t>
            </w:r>
            <w:r w:rsidRPr="00C861A7">
              <w:rPr>
                <w:spacing w:val="5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профилактики</w:t>
            </w:r>
            <w:r w:rsidR="007C498D" w:rsidRPr="00C861A7">
              <w:rPr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детского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дорожно-транспортного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травматизма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в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образовательном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процессе</w:t>
            </w:r>
            <w:r w:rsidRPr="00C861A7">
              <w:rPr>
                <w:spacing w:val="-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дошкольников</w:t>
            </w:r>
          </w:p>
        </w:tc>
        <w:tc>
          <w:tcPr>
            <w:tcW w:w="1701" w:type="dxa"/>
          </w:tcPr>
          <w:p w14:paraId="5D462132" w14:textId="77777777" w:rsidR="00E12C30" w:rsidRPr="00C861A7" w:rsidRDefault="00E12C30">
            <w:pPr>
              <w:pStyle w:val="TableParagraph"/>
              <w:kinsoku w:val="0"/>
              <w:overflowPunct w:val="0"/>
              <w:ind w:left="0" w:right="89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5</w:t>
            </w:r>
          </w:p>
        </w:tc>
      </w:tr>
      <w:tr w:rsidR="00E12C30" w:rsidRPr="00C861A7" w14:paraId="42FDB676" w14:textId="77777777" w:rsidTr="00C861A7">
        <w:trPr>
          <w:trHeight w:val="966"/>
        </w:trPr>
        <w:tc>
          <w:tcPr>
            <w:tcW w:w="787" w:type="dxa"/>
          </w:tcPr>
          <w:p w14:paraId="1B77504D" w14:textId="77777777" w:rsidR="00E12C30" w:rsidRPr="00C861A7" w:rsidRDefault="00E12C30">
            <w:pPr>
              <w:pStyle w:val="TableParagraph"/>
              <w:kinsoku w:val="0"/>
              <w:overflowPunct w:val="0"/>
              <w:ind w:left="181" w:right="136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4.</w:t>
            </w:r>
          </w:p>
        </w:tc>
        <w:tc>
          <w:tcPr>
            <w:tcW w:w="8001" w:type="dxa"/>
          </w:tcPr>
          <w:p w14:paraId="63955C7D" w14:textId="12AC2E19" w:rsidR="00E12C30" w:rsidRPr="00C861A7" w:rsidRDefault="00E12C30" w:rsidP="007C498D">
            <w:pPr>
              <w:pStyle w:val="TableParagraph"/>
              <w:kinsoku w:val="0"/>
              <w:overflowPunct w:val="0"/>
              <w:spacing w:line="240" w:lineRule="auto"/>
              <w:ind w:right="108"/>
              <w:jc w:val="both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Методические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рекомендации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для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педагогических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работников дошкольных образовательных организаций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формированию основ</w:t>
            </w:r>
            <w:r w:rsidRPr="00C861A7">
              <w:rPr>
                <w:spacing w:val="-2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безопасного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поведения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в</w:t>
            </w:r>
            <w:r w:rsidRPr="00C861A7">
              <w:rPr>
                <w:spacing w:val="-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быту,</w:t>
            </w:r>
            <w:r w:rsidR="007C498D" w:rsidRPr="00C861A7">
              <w:rPr>
                <w:sz w:val="28"/>
                <w:szCs w:val="28"/>
              </w:rPr>
              <w:t xml:space="preserve"> социуме,</w:t>
            </w:r>
            <w:r w:rsidR="007C498D" w:rsidRPr="00C861A7">
              <w:rPr>
                <w:spacing w:val="-2"/>
                <w:sz w:val="28"/>
                <w:szCs w:val="28"/>
              </w:rPr>
              <w:t xml:space="preserve"> </w:t>
            </w:r>
            <w:r w:rsidR="007C498D" w:rsidRPr="00C861A7">
              <w:rPr>
                <w:sz w:val="28"/>
                <w:szCs w:val="28"/>
              </w:rPr>
              <w:t>природе.</w:t>
            </w:r>
          </w:p>
        </w:tc>
        <w:tc>
          <w:tcPr>
            <w:tcW w:w="1701" w:type="dxa"/>
          </w:tcPr>
          <w:p w14:paraId="740A1CBF" w14:textId="77777777" w:rsidR="00E12C30" w:rsidRPr="00C861A7" w:rsidRDefault="00E12C30">
            <w:pPr>
              <w:pStyle w:val="TableParagraph"/>
              <w:kinsoku w:val="0"/>
              <w:overflowPunct w:val="0"/>
              <w:ind w:left="0" w:right="89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9</w:t>
            </w:r>
          </w:p>
        </w:tc>
      </w:tr>
      <w:tr w:rsidR="00E12C30" w:rsidRPr="00C861A7" w14:paraId="0AF05820" w14:textId="77777777" w:rsidTr="00C861A7">
        <w:trPr>
          <w:trHeight w:val="346"/>
        </w:trPr>
        <w:tc>
          <w:tcPr>
            <w:tcW w:w="787" w:type="dxa"/>
          </w:tcPr>
          <w:p w14:paraId="1A4D9613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4.1.</w:t>
            </w:r>
          </w:p>
        </w:tc>
        <w:tc>
          <w:tcPr>
            <w:tcW w:w="8001" w:type="dxa"/>
          </w:tcPr>
          <w:p w14:paraId="2D831C23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Опасность</w:t>
            </w:r>
          </w:p>
        </w:tc>
        <w:tc>
          <w:tcPr>
            <w:tcW w:w="1701" w:type="dxa"/>
          </w:tcPr>
          <w:p w14:paraId="19DB3E43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10</w:t>
            </w:r>
          </w:p>
        </w:tc>
      </w:tr>
      <w:tr w:rsidR="00E12C30" w:rsidRPr="00C861A7" w14:paraId="38A8C053" w14:textId="77777777" w:rsidTr="00C861A7">
        <w:trPr>
          <w:trHeight w:val="346"/>
        </w:trPr>
        <w:tc>
          <w:tcPr>
            <w:tcW w:w="787" w:type="dxa"/>
          </w:tcPr>
          <w:p w14:paraId="4171778D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4.2.</w:t>
            </w:r>
          </w:p>
        </w:tc>
        <w:tc>
          <w:tcPr>
            <w:tcW w:w="8001" w:type="dxa"/>
          </w:tcPr>
          <w:p w14:paraId="39043158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Безопасный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дом</w:t>
            </w:r>
          </w:p>
        </w:tc>
        <w:tc>
          <w:tcPr>
            <w:tcW w:w="1701" w:type="dxa"/>
          </w:tcPr>
          <w:p w14:paraId="70E5BDA1" w14:textId="7B4EBC6F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1</w:t>
            </w:r>
            <w:r w:rsidR="00ED686B">
              <w:rPr>
                <w:sz w:val="28"/>
                <w:szCs w:val="28"/>
              </w:rPr>
              <w:t>4</w:t>
            </w:r>
          </w:p>
        </w:tc>
      </w:tr>
      <w:tr w:rsidR="00E12C30" w:rsidRPr="00C861A7" w14:paraId="3BF6A67C" w14:textId="77777777" w:rsidTr="00C861A7">
        <w:trPr>
          <w:trHeight w:val="346"/>
        </w:trPr>
        <w:tc>
          <w:tcPr>
            <w:tcW w:w="787" w:type="dxa"/>
          </w:tcPr>
          <w:p w14:paraId="3CE70D4A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4.3.</w:t>
            </w:r>
          </w:p>
        </w:tc>
        <w:tc>
          <w:tcPr>
            <w:tcW w:w="8001" w:type="dxa"/>
          </w:tcPr>
          <w:p w14:paraId="06F5A142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Пожарная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безопасность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в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детском</w:t>
            </w:r>
            <w:r w:rsidRPr="00C861A7">
              <w:rPr>
                <w:spacing w:val="-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саду</w:t>
            </w:r>
          </w:p>
        </w:tc>
        <w:tc>
          <w:tcPr>
            <w:tcW w:w="1701" w:type="dxa"/>
          </w:tcPr>
          <w:p w14:paraId="18381E7F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15</w:t>
            </w:r>
          </w:p>
        </w:tc>
      </w:tr>
      <w:tr w:rsidR="00E12C30" w:rsidRPr="00C861A7" w14:paraId="38AB283F" w14:textId="77777777" w:rsidTr="00C861A7">
        <w:trPr>
          <w:trHeight w:val="346"/>
        </w:trPr>
        <w:tc>
          <w:tcPr>
            <w:tcW w:w="787" w:type="dxa"/>
          </w:tcPr>
          <w:p w14:paraId="005DAD4E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4.4.</w:t>
            </w:r>
          </w:p>
        </w:tc>
        <w:tc>
          <w:tcPr>
            <w:tcW w:w="8001" w:type="dxa"/>
          </w:tcPr>
          <w:p w14:paraId="24CE3D0A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Ребенок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 природа</w:t>
            </w:r>
          </w:p>
        </w:tc>
        <w:tc>
          <w:tcPr>
            <w:tcW w:w="1701" w:type="dxa"/>
          </w:tcPr>
          <w:p w14:paraId="170868DA" w14:textId="77777777" w:rsidR="00E12C30" w:rsidRPr="00C861A7" w:rsidRDefault="00E12C30">
            <w:pPr>
              <w:pStyle w:val="TableParagraph"/>
              <w:kinsoku w:val="0"/>
              <w:overflowPunct w:val="0"/>
              <w:spacing w:line="302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17</w:t>
            </w:r>
          </w:p>
        </w:tc>
      </w:tr>
      <w:tr w:rsidR="00E12C30" w:rsidRPr="00C861A7" w14:paraId="174FBFF2" w14:textId="77777777" w:rsidTr="00C861A7">
        <w:trPr>
          <w:trHeight w:val="347"/>
        </w:trPr>
        <w:tc>
          <w:tcPr>
            <w:tcW w:w="787" w:type="dxa"/>
          </w:tcPr>
          <w:p w14:paraId="1933C371" w14:textId="77777777" w:rsidR="00E12C30" w:rsidRPr="00C861A7" w:rsidRDefault="00E12C30">
            <w:pPr>
              <w:pStyle w:val="TableParagraph"/>
              <w:kinsoku w:val="0"/>
              <w:overflowPunct w:val="0"/>
              <w:spacing w:line="303" w:lineRule="exact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4.5.</w:t>
            </w:r>
          </w:p>
        </w:tc>
        <w:tc>
          <w:tcPr>
            <w:tcW w:w="8001" w:type="dxa"/>
          </w:tcPr>
          <w:p w14:paraId="71DD959F" w14:textId="77777777" w:rsidR="00E12C30" w:rsidRPr="00C861A7" w:rsidRDefault="00E12C30">
            <w:pPr>
              <w:pStyle w:val="TableParagraph"/>
              <w:kinsoku w:val="0"/>
              <w:overflowPunct w:val="0"/>
              <w:spacing w:line="303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Ребенок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</w:t>
            </w:r>
            <w:r w:rsidRPr="00C861A7">
              <w:rPr>
                <w:spacing w:val="-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другие люди</w:t>
            </w:r>
          </w:p>
        </w:tc>
        <w:tc>
          <w:tcPr>
            <w:tcW w:w="1701" w:type="dxa"/>
          </w:tcPr>
          <w:p w14:paraId="5CC1F137" w14:textId="0CF3CC62" w:rsidR="00E12C30" w:rsidRPr="00C861A7" w:rsidRDefault="00E12C30">
            <w:pPr>
              <w:pStyle w:val="TableParagraph"/>
              <w:kinsoku w:val="0"/>
              <w:overflowPunct w:val="0"/>
              <w:spacing w:line="303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1</w:t>
            </w:r>
            <w:r w:rsidR="00ED686B">
              <w:rPr>
                <w:sz w:val="28"/>
                <w:szCs w:val="28"/>
              </w:rPr>
              <w:t>8</w:t>
            </w:r>
          </w:p>
        </w:tc>
      </w:tr>
      <w:tr w:rsidR="00E12C30" w:rsidRPr="00C861A7" w14:paraId="287E1F4B" w14:textId="77777777" w:rsidTr="00C861A7">
        <w:trPr>
          <w:trHeight w:val="1034"/>
        </w:trPr>
        <w:tc>
          <w:tcPr>
            <w:tcW w:w="787" w:type="dxa"/>
          </w:tcPr>
          <w:p w14:paraId="69836F25" w14:textId="77777777" w:rsidR="00E12C30" w:rsidRPr="00C861A7" w:rsidRDefault="00E12C30">
            <w:pPr>
              <w:pStyle w:val="TableParagraph"/>
              <w:kinsoku w:val="0"/>
              <w:overflowPunct w:val="0"/>
              <w:spacing w:line="317" w:lineRule="exact"/>
              <w:ind w:left="181" w:right="136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5.</w:t>
            </w:r>
          </w:p>
        </w:tc>
        <w:tc>
          <w:tcPr>
            <w:tcW w:w="8001" w:type="dxa"/>
          </w:tcPr>
          <w:p w14:paraId="5E7EED1A" w14:textId="7069E4E2" w:rsidR="00E12C30" w:rsidRPr="00C861A7" w:rsidRDefault="00E12C30" w:rsidP="007C498D">
            <w:pPr>
              <w:pStyle w:val="TableParagraph"/>
              <w:kinsoku w:val="0"/>
              <w:overflowPunct w:val="0"/>
              <w:spacing w:line="240" w:lineRule="auto"/>
              <w:ind w:right="110"/>
              <w:jc w:val="both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Методические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рекомендации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для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педагогических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работников дошкольных образовательных организаций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</w:t>
            </w:r>
            <w:r w:rsidRPr="00C861A7">
              <w:rPr>
                <w:spacing w:val="20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формированию</w:t>
            </w:r>
            <w:r w:rsidRPr="00C861A7">
              <w:rPr>
                <w:spacing w:val="2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у</w:t>
            </w:r>
            <w:r w:rsidRPr="00C861A7">
              <w:rPr>
                <w:spacing w:val="17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воспитанников</w:t>
            </w:r>
            <w:r w:rsidRPr="00C861A7">
              <w:rPr>
                <w:spacing w:val="18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основ</w:t>
            </w:r>
            <w:r w:rsidRPr="00C861A7">
              <w:rPr>
                <w:spacing w:val="18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правил</w:t>
            </w:r>
            <w:r w:rsidR="007C498D" w:rsidRPr="00C861A7">
              <w:rPr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дорожного</w:t>
            </w:r>
            <w:r w:rsidRPr="00C861A7">
              <w:rPr>
                <w:spacing w:val="-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движения</w:t>
            </w:r>
          </w:p>
        </w:tc>
        <w:tc>
          <w:tcPr>
            <w:tcW w:w="1701" w:type="dxa"/>
          </w:tcPr>
          <w:p w14:paraId="465AE7DF" w14:textId="77777777" w:rsidR="00E12C30" w:rsidRPr="00C861A7" w:rsidRDefault="00E12C30">
            <w:pPr>
              <w:pStyle w:val="TableParagraph"/>
              <w:kinsoku w:val="0"/>
              <w:overflowPunct w:val="0"/>
              <w:spacing w:line="317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21</w:t>
            </w:r>
          </w:p>
        </w:tc>
      </w:tr>
      <w:tr w:rsidR="00E12C30" w:rsidRPr="00C861A7" w14:paraId="65369780" w14:textId="77777777" w:rsidTr="00C861A7">
        <w:trPr>
          <w:trHeight w:val="1392"/>
        </w:trPr>
        <w:tc>
          <w:tcPr>
            <w:tcW w:w="787" w:type="dxa"/>
          </w:tcPr>
          <w:p w14:paraId="09834C74" w14:textId="77777777" w:rsidR="00E12C30" w:rsidRPr="00C861A7" w:rsidRDefault="00E12C30">
            <w:pPr>
              <w:pStyle w:val="TableParagraph"/>
              <w:kinsoku w:val="0"/>
              <w:overflowPunct w:val="0"/>
              <w:ind w:left="181" w:right="136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6.</w:t>
            </w:r>
          </w:p>
        </w:tc>
        <w:tc>
          <w:tcPr>
            <w:tcW w:w="8001" w:type="dxa"/>
          </w:tcPr>
          <w:p w14:paraId="05D33E0D" w14:textId="4FEBC1D0" w:rsidR="00E12C30" w:rsidRPr="00C861A7" w:rsidRDefault="00E12C30" w:rsidP="007C498D">
            <w:pPr>
              <w:pStyle w:val="TableParagraph"/>
              <w:kinsoku w:val="0"/>
              <w:overflowPunct w:val="0"/>
              <w:spacing w:line="240" w:lineRule="auto"/>
              <w:ind w:right="112"/>
              <w:jc w:val="both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Методические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рекомендации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для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педагогических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работников дошкольных образовательных организаций</w:t>
            </w:r>
            <w:r w:rsidRPr="00C861A7">
              <w:rPr>
                <w:spacing w:val="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</w:t>
            </w:r>
            <w:r w:rsidRPr="00C861A7">
              <w:rPr>
                <w:spacing w:val="3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формированию</w:t>
            </w:r>
            <w:r w:rsidRPr="00C861A7">
              <w:rPr>
                <w:spacing w:val="3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у</w:t>
            </w:r>
            <w:r w:rsidRPr="00C861A7">
              <w:rPr>
                <w:spacing w:val="3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воспитанников</w:t>
            </w:r>
            <w:r w:rsidRPr="00C861A7">
              <w:rPr>
                <w:spacing w:val="3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основ</w:t>
            </w:r>
            <w:r w:rsidRPr="00C861A7">
              <w:rPr>
                <w:spacing w:val="3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безопасного</w:t>
            </w:r>
            <w:r w:rsidR="007C498D" w:rsidRPr="00C861A7">
              <w:rPr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поведения</w:t>
            </w:r>
            <w:r w:rsidRPr="00C861A7">
              <w:rPr>
                <w:spacing w:val="-1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в</w:t>
            </w:r>
            <w:r w:rsidRPr="00C861A7">
              <w:rPr>
                <w:spacing w:val="-1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информационном</w:t>
            </w:r>
            <w:r w:rsidRPr="00C861A7">
              <w:rPr>
                <w:spacing w:val="-1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</w:t>
            </w:r>
            <w:r w:rsidRPr="00C861A7">
              <w:rPr>
                <w:spacing w:val="-1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цифровом</w:t>
            </w:r>
            <w:r w:rsidRPr="00C861A7">
              <w:rPr>
                <w:spacing w:val="-1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пространстве</w:t>
            </w:r>
          </w:p>
        </w:tc>
        <w:tc>
          <w:tcPr>
            <w:tcW w:w="1701" w:type="dxa"/>
          </w:tcPr>
          <w:p w14:paraId="14002921" w14:textId="77777777" w:rsidR="00E12C30" w:rsidRPr="00C861A7" w:rsidRDefault="00E12C30">
            <w:pPr>
              <w:pStyle w:val="TableParagraph"/>
              <w:kinsoku w:val="0"/>
              <w:overflowPunct w:val="0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30</w:t>
            </w:r>
          </w:p>
        </w:tc>
      </w:tr>
      <w:tr w:rsidR="00E12C30" w:rsidRPr="00C861A7" w14:paraId="16336CC9" w14:textId="77777777" w:rsidTr="00C861A7">
        <w:trPr>
          <w:trHeight w:val="694"/>
        </w:trPr>
        <w:tc>
          <w:tcPr>
            <w:tcW w:w="787" w:type="dxa"/>
          </w:tcPr>
          <w:p w14:paraId="7A5EF265" w14:textId="77777777" w:rsidR="00E12C30" w:rsidRPr="00C861A7" w:rsidRDefault="00E12C30">
            <w:pPr>
              <w:pStyle w:val="TableParagraph"/>
              <w:kinsoku w:val="0"/>
              <w:overflowPunct w:val="0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6.1.</w:t>
            </w:r>
          </w:p>
        </w:tc>
        <w:tc>
          <w:tcPr>
            <w:tcW w:w="8001" w:type="dxa"/>
          </w:tcPr>
          <w:p w14:paraId="5E5E6B47" w14:textId="4E61673F" w:rsidR="00E12C30" w:rsidRPr="00C861A7" w:rsidRDefault="00E12C30" w:rsidP="007C498D">
            <w:pPr>
              <w:pStyle w:val="TableParagraph"/>
              <w:kinsoku w:val="0"/>
              <w:overflowPunct w:val="0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Методические</w:t>
            </w:r>
            <w:r w:rsidRPr="00C861A7">
              <w:rPr>
                <w:spacing w:val="-2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рекомендации по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просмотру</w:t>
            </w:r>
            <w:r w:rsidRPr="00C861A7">
              <w:rPr>
                <w:spacing w:val="-5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телепередач</w:t>
            </w:r>
            <w:r w:rsidR="007C498D" w:rsidRPr="00C861A7">
              <w:rPr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для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дошкольников</w:t>
            </w:r>
          </w:p>
        </w:tc>
        <w:tc>
          <w:tcPr>
            <w:tcW w:w="1701" w:type="dxa"/>
          </w:tcPr>
          <w:p w14:paraId="67467CED" w14:textId="60C79EEE" w:rsidR="00E12C30" w:rsidRPr="00C861A7" w:rsidRDefault="00E12C30">
            <w:pPr>
              <w:pStyle w:val="TableParagraph"/>
              <w:kinsoku w:val="0"/>
              <w:overflowPunct w:val="0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3</w:t>
            </w:r>
            <w:r w:rsidR="00ED686B">
              <w:rPr>
                <w:sz w:val="28"/>
                <w:szCs w:val="28"/>
              </w:rPr>
              <w:t>3</w:t>
            </w:r>
          </w:p>
        </w:tc>
      </w:tr>
      <w:tr w:rsidR="00E12C30" w:rsidRPr="00C861A7" w14:paraId="5D0F36B6" w14:textId="77777777" w:rsidTr="00C861A7">
        <w:trPr>
          <w:trHeight w:val="694"/>
        </w:trPr>
        <w:tc>
          <w:tcPr>
            <w:tcW w:w="787" w:type="dxa"/>
          </w:tcPr>
          <w:p w14:paraId="4DE128F2" w14:textId="77777777" w:rsidR="00E12C30" w:rsidRPr="00C861A7" w:rsidRDefault="00E12C30">
            <w:pPr>
              <w:pStyle w:val="TableParagraph"/>
              <w:kinsoku w:val="0"/>
              <w:overflowPunct w:val="0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6.2.</w:t>
            </w:r>
          </w:p>
        </w:tc>
        <w:tc>
          <w:tcPr>
            <w:tcW w:w="8001" w:type="dxa"/>
          </w:tcPr>
          <w:p w14:paraId="7E15B4FD" w14:textId="0E40EC8E" w:rsidR="00E12C30" w:rsidRPr="00C861A7" w:rsidRDefault="00E12C30" w:rsidP="007C498D">
            <w:pPr>
              <w:pStyle w:val="TableParagraph"/>
              <w:kinsoku w:val="0"/>
              <w:overflowPunct w:val="0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Правила</w:t>
            </w:r>
            <w:r w:rsidRPr="00C861A7">
              <w:rPr>
                <w:spacing w:val="5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при</w:t>
            </w:r>
            <w:r w:rsidRPr="00C861A7">
              <w:rPr>
                <w:spacing w:val="5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использовании</w:t>
            </w:r>
            <w:r w:rsidRPr="00C861A7">
              <w:rPr>
                <w:spacing w:val="5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телевизора</w:t>
            </w:r>
            <w:r w:rsidRPr="00C861A7">
              <w:rPr>
                <w:spacing w:val="52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ребенком</w:t>
            </w:r>
            <w:r w:rsidR="007C498D" w:rsidRPr="00C861A7">
              <w:rPr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дошкольного возраста</w:t>
            </w:r>
          </w:p>
        </w:tc>
        <w:tc>
          <w:tcPr>
            <w:tcW w:w="1701" w:type="dxa"/>
          </w:tcPr>
          <w:p w14:paraId="21CD53A9" w14:textId="77777777" w:rsidR="00E12C30" w:rsidRPr="00C861A7" w:rsidRDefault="00E12C30">
            <w:pPr>
              <w:pStyle w:val="TableParagraph"/>
              <w:kinsoku w:val="0"/>
              <w:overflowPunct w:val="0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34</w:t>
            </w:r>
          </w:p>
        </w:tc>
      </w:tr>
      <w:tr w:rsidR="00E12C30" w:rsidRPr="00C861A7" w14:paraId="56B0C04C" w14:textId="77777777" w:rsidTr="00C861A7">
        <w:trPr>
          <w:trHeight w:val="347"/>
        </w:trPr>
        <w:tc>
          <w:tcPr>
            <w:tcW w:w="787" w:type="dxa"/>
          </w:tcPr>
          <w:p w14:paraId="2BB2C66D" w14:textId="77777777" w:rsidR="00E12C30" w:rsidRPr="00C861A7" w:rsidRDefault="00E12C30">
            <w:pPr>
              <w:pStyle w:val="TableParagraph"/>
              <w:kinsoku w:val="0"/>
              <w:overflowPunct w:val="0"/>
              <w:spacing w:line="303" w:lineRule="exact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6.3.</w:t>
            </w:r>
          </w:p>
        </w:tc>
        <w:tc>
          <w:tcPr>
            <w:tcW w:w="8001" w:type="dxa"/>
          </w:tcPr>
          <w:p w14:paraId="04730311" w14:textId="77777777" w:rsidR="00E12C30" w:rsidRPr="00C861A7" w:rsidRDefault="00E12C30">
            <w:pPr>
              <w:pStyle w:val="TableParagraph"/>
              <w:kinsoku w:val="0"/>
              <w:overflowPunct w:val="0"/>
              <w:spacing w:line="303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Компьютерная</w:t>
            </w:r>
            <w:r w:rsidRPr="00C861A7">
              <w:rPr>
                <w:spacing w:val="-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безопасность</w:t>
            </w:r>
            <w:r w:rsidRPr="00C861A7">
              <w:rPr>
                <w:spacing w:val="-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детей</w:t>
            </w:r>
          </w:p>
        </w:tc>
        <w:tc>
          <w:tcPr>
            <w:tcW w:w="1701" w:type="dxa"/>
          </w:tcPr>
          <w:p w14:paraId="4B4950E2" w14:textId="6E6395A0" w:rsidR="00E12C30" w:rsidRPr="00C861A7" w:rsidRDefault="00E12C30">
            <w:pPr>
              <w:pStyle w:val="TableParagraph"/>
              <w:kinsoku w:val="0"/>
              <w:overflowPunct w:val="0"/>
              <w:spacing w:line="303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3</w:t>
            </w:r>
            <w:r w:rsidR="00ED686B">
              <w:rPr>
                <w:sz w:val="28"/>
                <w:szCs w:val="28"/>
              </w:rPr>
              <w:t>4</w:t>
            </w:r>
          </w:p>
        </w:tc>
      </w:tr>
      <w:tr w:rsidR="00E12C30" w:rsidRPr="00C861A7" w14:paraId="2FE962BD" w14:textId="77777777" w:rsidTr="00C861A7">
        <w:trPr>
          <w:trHeight w:val="695"/>
        </w:trPr>
        <w:tc>
          <w:tcPr>
            <w:tcW w:w="787" w:type="dxa"/>
          </w:tcPr>
          <w:p w14:paraId="55CE076A" w14:textId="77777777" w:rsidR="00E12C30" w:rsidRPr="00C861A7" w:rsidRDefault="00E12C30">
            <w:pPr>
              <w:pStyle w:val="TableParagraph"/>
              <w:kinsoku w:val="0"/>
              <w:overflowPunct w:val="0"/>
              <w:spacing w:line="317" w:lineRule="exact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6.4.</w:t>
            </w:r>
          </w:p>
        </w:tc>
        <w:tc>
          <w:tcPr>
            <w:tcW w:w="8001" w:type="dxa"/>
          </w:tcPr>
          <w:p w14:paraId="6B10769F" w14:textId="365FE128" w:rsidR="00E12C30" w:rsidRPr="00C861A7" w:rsidRDefault="00E12C30" w:rsidP="007C498D">
            <w:pPr>
              <w:pStyle w:val="TableParagraph"/>
              <w:kinsoku w:val="0"/>
              <w:overflowPunct w:val="0"/>
              <w:spacing w:line="317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Правила</w:t>
            </w:r>
            <w:r w:rsidRPr="00C861A7">
              <w:rPr>
                <w:spacing w:val="6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при</w:t>
            </w:r>
            <w:r w:rsidRPr="00C861A7">
              <w:rPr>
                <w:spacing w:val="65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использовании</w:t>
            </w:r>
            <w:r w:rsidRPr="00C861A7">
              <w:rPr>
                <w:spacing w:val="65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компьютера</w:t>
            </w:r>
            <w:r w:rsidRPr="00C861A7">
              <w:rPr>
                <w:spacing w:val="6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</w:t>
            </w:r>
            <w:r w:rsidRPr="00C861A7">
              <w:rPr>
                <w:spacing w:val="65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сети</w:t>
            </w:r>
            <w:r w:rsidR="007C498D" w:rsidRPr="00C861A7">
              <w:rPr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Интернет</w:t>
            </w:r>
            <w:r w:rsidRPr="00C861A7">
              <w:rPr>
                <w:spacing w:val="-1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для родителей</w:t>
            </w:r>
          </w:p>
        </w:tc>
        <w:tc>
          <w:tcPr>
            <w:tcW w:w="1701" w:type="dxa"/>
          </w:tcPr>
          <w:p w14:paraId="71A3B1D0" w14:textId="4CF863C0" w:rsidR="00E12C30" w:rsidRPr="00C861A7" w:rsidRDefault="00E12C30">
            <w:pPr>
              <w:pStyle w:val="TableParagraph"/>
              <w:kinsoku w:val="0"/>
              <w:overflowPunct w:val="0"/>
              <w:spacing w:line="317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3</w:t>
            </w:r>
            <w:r w:rsidR="00ED686B">
              <w:rPr>
                <w:sz w:val="28"/>
                <w:szCs w:val="28"/>
              </w:rPr>
              <w:t>6</w:t>
            </w:r>
          </w:p>
        </w:tc>
      </w:tr>
      <w:tr w:rsidR="00E12C30" w:rsidRPr="00C861A7" w14:paraId="6798B355" w14:textId="77777777" w:rsidTr="00C861A7">
        <w:trPr>
          <w:trHeight w:val="694"/>
        </w:trPr>
        <w:tc>
          <w:tcPr>
            <w:tcW w:w="787" w:type="dxa"/>
          </w:tcPr>
          <w:p w14:paraId="277DAEF9" w14:textId="77777777" w:rsidR="00E12C30" w:rsidRPr="00C861A7" w:rsidRDefault="00E12C30">
            <w:pPr>
              <w:pStyle w:val="TableParagraph"/>
              <w:kinsoku w:val="0"/>
              <w:overflowPunct w:val="0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6.5.</w:t>
            </w:r>
          </w:p>
        </w:tc>
        <w:tc>
          <w:tcPr>
            <w:tcW w:w="8001" w:type="dxa"/>
          </w:tcPr>
          <w:p w14:paraId="1BAE56C8" w14:textId="77777777" w:rsidR="00E12C30" w:rsidRPr="00C861A7" w:rsidRDefault="00E12C30">
            <w:pPr>
              <w:pStyle w:val="TableParagraph"/>
              <w:kinsoku w:val="0"/>
              <w:overflowPunct w:val="0"/>
              <w:jc w:val="left"/>
              <w:rPr>
                <w:sz w:val="28"/>
                <w:szCs w:val="28"/>
              </w:rPr>
            </w:pPr>
            <w:r w:rsidRPr="00C861A7">
              <w:rPr>
                <w:spacing w:val="-1"/>
                <w:sz w:val="28"/>
                <w:szCs w:val="28"/>
              </w:rPr>
              <w:t>Методические</w:t>
            </w:r>
            <w:r w:rsidRPr="00C861A7">
              <w:rPr>
                <w:spacing w:val="-17"/>
                <w:sz w:val="28"/>
                <w:szCs w:val="28"/>
              </w:rPr>
              <w:t xml:space="preserve"> </w:t>
            </w:r>
            <w:r w:rsidRPr="00C861A7">
              <w:rPr>
                <w:spacing w:val="-1"/>
                <w:sz w:val="28"/>
                <w:szCs w:val="28"/>
              </w:rPr>
              <w:t>рекомендации</w:t>
            </w:r>
            <w:r w:rsidRPr="00C861A7">
              <w:rPr>
                <w:spacing w:val="-16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</w:t>
            </w:r>
            <w:r w:rsidRPr="00C861A7">
              <w:rPr>
                <w:spacing w:val="-12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использованию</w:t>
            </w:r>
            <w:r w:rsidRPr="00C861A7">
              <w:rPr>
                <w:spacing w:val="-15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сетевых</w:t>
            </w:r>
          </w:p>
          <w:p w14:paraId="0A4405B6" w14:textId="77777777" w:rsidR="00E12C30" w:rsidRPr="00C861A7" w:rsidRDefault="00E12C30">
            <w:pPr>
              <w:pStyle w:val="TableParagraph"/>
              <w:kinsoku w:val="0"/>
              <w:overflowPunct w:val="0"/>
              <w:spacing w:line="308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ресурсов</w:t>
            </w:r>
            <w:r w:rsidRPr="00C861A7">
              <w:rPr>
                <w:spacing w:val="-6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для</w:t>
            </w:r>
            <w:r w:rsidRPr="00C861A7">
              <w:rPr>
                <w:spacing w:val="-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педагогов</w:t>
            </w:r>
          </w:p>
        </w:tc>
        <w:tc>
          <w:tcPr>
            <w:tcW w:w="1701" w:type="dxa"/>
          </w:tcPr>
          <w:p w14:paraId="6E9BBC6E" w14:textId="77777777" w:rsidR="00E12C30" w:rsidRPr="00C861A7" w:rsidRDefault="00E12C30">
            <w:pPr>
              <w:pStyle w:val="TableParagraph"/>
              <w:kinsoku w:val="0"/>
              <w:overflowPunct w:val="0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37</w:t>
            </w:r>
          </w:p>
        </w:tc>
      </w:tr>
      <w:tr w:rsidR="00E12C30" w:rsidRPr="00C861A7" w14:paraId="16EC4B45" w14:textId="77777777" w:rsidTr="00C861A7">
        <w:trPr>
          <w:trHeight w:val="1043"/>
        </w:trPr>
        <w:tc>
          <w:tcPr>
            <w:tcW w:w="787" w:type="dxa"/>
          </w:tcPr>
          <w:p w14:paraId="5DB1E669" w14:textId="77777777" w:rsidR="007C498D" w:rsidRPr="00C861A7" w:rsidRDefault="00E12C30">
            <w:pPr>
              <w:pStyle w:val="TableParagraph"/>
              <w:kinsoku w:val="0"/>
              <w:overflowPunct w:val="0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6.6.</w:t>
            </w:r>
            <w:r w:rsidR="007C498D" w:rsidRPr="00C861A7">
              <w:rPr>
                <w:sz w:val="28"/>
                <w:szCs w:val="28"/>
              </w:rPr>
              <w:t xml:space="preserve"> </w:t>
            </w:r>
          </w:p>
          <w:p w14:paraId="6824A8F4" w14:textId="77AE0C88" w:rsidR="00E12C30" w:rsidRPr="00C861A7" w:rsidRDefault="00E12C30">
            <w:pPr>
              <w:pStyle w:val="TableParagraph"/>
              <w:kinsoku w:val="0"/>
              <w:overflowPunct w:val="0"/>
              <w:ind w:left="181" w:right="138"/>
              <w:rPr>
                <w:sz w:val="28"/>
                <w:szCs w:val="28"/>
              </w:rPr>
            </w:pPr>
          </w:p>
        </w:tc>
        <w:tc>
          <w:tcPr>
            <w:tcW w:w="8001" w:type="dxa"/>
          </w:tcPr>
          <w:p w14:paraId="048F45F2" w14:textId="4E2AE3F4" w:rsidR="007C498D" w:rsidRPr="00C861A7" w:rsidRDefault="00E12C30" w:rsidP="007C498D">
            <w:pPr>
              <w:pStyle w:val="TableParagraph"/>
              <w:kinsoku w:val="0"/>
              <w:overflowPunct w:val="0"/>
              <w:spacing w:line="240" w:lineRule="auto"/>
              <w:ind w:right="102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Методические</w:t>
            </w:r>
            <w:r w:rsidRPr="00C861A7">
              <w:rPr>
                <w:spacing w:val="52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 xml:space="preserve">рекомендации       </w:t>
            </w:r>
            <w:r w:rsidRPr="00C861A7">
              <w:rPr>
                <w:spacing w:val="3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 xml:space="preserve">для            </w:t>
            </w:r>
            <w:r w:rsidRPr="00C861A7">
              <w:rPr>
                <w:spacing w:val="3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родителей</w:t>
            </w:r>
            <w:r w:rsidRPr="00C861A7">
              <w:rPr>
                <w:spacing w:val="-67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(законных представителей)</w:t>
            </w:r>
            <w:r w:rsidRPr="00C861A7">
              <w:rPr>
                <w:spacing w:val="32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</w:t>
            </w:r>
            <w:r w:rsidRPr="00C861A7">
              <w:rPr>
                <w:spacing w:val="36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использованию</w:t>
            </w:r>
            <w:r w:rsidRPr="00C861A7">
              <w:rPr>
                <w:spacing w:val="39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интернет-ресурсов.</w:t>
            </w:r>
          </w:p>
        </w:tc>
        <w:tc>
          <w:tcPr>
            <w:tcW w:w="1701" w:type="dxa"/>
          </w:tcPr>
          <w:p w14:paraId="077B0E9D" w14:textId="77777777" w:rsidR="00E12C30" w:rsidRPr="00C861A7" w:rsidRDefault="00E12C30">
            <w:pPr>
              <w:pStyle w:val="TableParagraph"/>
              <w:kinsoku w:val="0"/>
              <w:overflowPunct w:val="0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39</w:t>
            </w:r>
          </w:p>
        </w:tc>
      </w:tr>
      <w:tr w:rsidR="007C498D" w:rsidRPr="00C861A7" w14:paraId="4942AE65" w14:textId="77777777" w:rsidTr="00C861A7">
        <w:trPr>
          <w:trHeight w:val="605"/>
        </w:trPr>
        <w:tc>
          <w:tcPr>
            <w:tcW w:w="787" w:type="dxa"/>
          </w:tcPr>
          <w:p w14:paraId="4AAF3448" w14:textId="091E7FFF" w:rsidR="007C498D" w:rsidRPr="00C861A7" w:rsidRDefault="007C498D">
            <w:pPr>
              <w:pStyle w:val="TableParagraph"/>
              <w:kinsoku w:val="0"/>
              <w:overflowPunct w:val="0"/>
              <w:ind w:left="181" w:right="13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7.</w:t>
            </w:r>
          </w:p>
        </w:tc>
        <w:tc>
          <w:tcPr>
            <w:tcW w:w="8001" w:type="dxa"/>
          </w:tcPr>
          <w:p w14:paraId="1676399A" w14:textId="14F3AE02" w:rsidR="007C498D" w:rsidRPr="00C861A7" w:rsidRDefault="007C498D" w:rsidP="007C498D">
            <w:pPr>
              <w:pStyle w:val="TableParagraph"/>
              <w:kinsoku w:val="0"/>
              <w:overflowPunct w:val="0"/>
              <w:spacing w:line="317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Методические</w:t>
            </w:r>
            <w:r w:rsidRPr="00C861A7">
              <w:rPr>
                <w:spacing w:val="6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рекомендации</w:t>
            </w:r>
            <w:r w:rsidRPr="00C861A7">
              <w:rPr>
                <w:spacing w:val="6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</w:t>
            </w:r>
            <w:r w:rsidRPr="00C861A7">
              <w:rPr>
                <w:spacing w:val="6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работе</w:t>
            </w:r>
            <w:r w:rsidRPr="00C861A7">
              <w:rPr>
                <w:spacing w:val="63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с</w:t>
            </w:r>
            <w:r w:rsidRPr="00C861A7">
              <w:rPr>
                <w:spacing w:val="6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родителями</w:t>
            </w:r>
          </w:p>
          <w:p w14:paraId="3E757D81" w14:textId="508C85C9" w:rsidR="007C498D" w:rsidRPr="00C861A7" w:rsidRDefault="007C498D" w:rsidP="007C498D">
            <w:pPr>
              <w:pStyle w:val="TableParagraph"/>
              <w:kinsoku w:val="0"/>
              <w:overflowPunct w:val="0"/>
              <w:spacing w:line="240" w:lineRule="auto"/>
              <w:ind w:right="102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дошкольников</w:t>
            </w:r>
            <w:r w:rsidRPr="00C861A7">
              <w:rPr>
                <w:spacing w:val="60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</w:t>
            </w:r>
            <w:r w:rsidRPr="00C861A7">
              <w:rPr>
                <w:spacing w:val="64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воспитанию</w:t>
            </w:r>
            <w:r w:rsidRPr="00C861A7">
              <w:rPr>
                <w:spacing w:val="60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безопасного</w:t>
            </w:r>
            <w:r w:rsidRPr="00C861A7">
              <w:rPr>
                <w:spacing w:val="62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поведения</w:t>
            </w:r>
            <w:r w:rsidRPr="00C861A7">
              <w:rPr>
                <w:spacing w:val="-67"/>
                <w:sz w:val="28"/>
                <w:szCs w:val="28"/>
              </w:rPr>
              <w:t xml:space="preserve"> </w:t>
            </w:r>
            <w:r w:rsidRPr="00C861A7">
              <w:rPr>
                <w:sz w:val="28"/>
                <w:szCs w:val="28"/>
              </w:rPr>
              <w:t>детей</w:t>
            </w:r>
          </w:p>
        </w:tc>
        <w:tc>
          <w:tcPr>
            <w:tcW w:w="1701" w:type="dxa"/>
          </w:tcPr>
          <w:p w14:paraId="3C5CA56A" w14:textId="54B0E840" w:rsidR="007C498D" w:rsidRPr="00C861A7" w:rsidRDefault="007C498D">
            <w:pPr>
              <w:pStyle w:val="TableParagraph"/>
              <w:kinsoku w:val="0"/>
              <w:overflowPunct w:val="0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4</w:t>
            </w:r>
            <w:r w:rsidR="00ED686B">
              <w:rPr>
                <w:sz w:val="28"/>
                <w:szCs w:val="28"/>
              </w:rPr>
              <w:t>1</w:t>
            </w:r>
          </w:p>
        </w:tc>
      </w:tr>
      <w:tr w:rsidR="00E12C30" w:rsidRPr="00C861A7" w14:paraId="2F54AEAA" w14:textId="77777777" w:rsidTr="00C861A7">
        <w:trPr>
          <w:trHeight w:val="341"/>
        </w:trPr>
        <w:tc>
          <w:tcPr>
            <w:tcW w:w="787" w:type="dxa"/>
          </w:tcPr>
          <w:p w14:paraId="3924D220" w14:textId="77777777" w:rsidR="00E12C30" w:rsidRPr="00C861A7" w:rsidRDefault="00E12C30">
            <w:pPr>
              <w:pStyle w:val="TableParagraph"/>
              <w:kinsoku w:val="0"/>
              <w:overflowPunct w:val="0"/>
              <w:spacing w:line="240" w:lineRule="auto"/>
              <w:ind w:left="0"/>
              <w:jc w:val="left"/>
            </w:pPr>
          </w:p>
        </w:tc>
        <w:tc>
          <w:tcPr>
            <w:tcW w:w="8001" w:type="dxa"/>
          </w:tcPr>
          <w:p w14:paraId="549DE6FF" w14:textId="77777777" w:rsidR="00E12C30" w:rsidRPr="00C861A7" w:rsidRDefault="00E12C30">
            <w:pPr>
              <w:pStyle w:val="TableParagraph"/>
              <w:kinsoku w:val="0"/>
              <w:overflowPunct w:val="0"/>
              <w:spacing w:line="296" w:lineRule="exact"/>
              <w:jc w:val="left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Заключение</w:t>
            </w:r>
          </w:p>
        </w:tc>
        <w:tc>
          <w:tcPr>
            <w:tcW w:w="1701" w:type="dxa"/>
          </w:tcPr>
          <w:p w14:paraId="48B3A884" w14:textId="77777777" w:rsidR="00E12C30" w:rsidRPr="00C861A7" w:rsidRDefault="00E12C30">
            <w:pPr>
              <w:pStyle w:val="TableParagraph"/>
              <w:kinsoku w:val="0"/>
              <w:overflowPunct w:val="0"/>
              <w:spacing w:line="296" w:lineRule="exact"/>
              <w:ind w:left="88" w:right="178"/>
              <w:rPr>
                <w:sz w:val="28"/>
                <w:szCs w:val="28"/>
              </w:rPr>
            </w:pPr>
            <w:r w:rsidRPr="00C861A7">
              <w:rPr>
                <w:sz w:val="28"/>
                <w:szCs w:val="28"/>
              </w:rPr>
              <w:t>43</w:t>
            </w:r>
          </w:p>
        </w:tc>
      </w:tr>
    </w:tbl>
    <w:p w14:paraId="5EBD7A03" w14:textId="77777777" w:rsidR="00E12C30" w:rsidRDefault="00E12C30" w:rsidP="00E12C30">
      <w:pPr>
        <w:pStyle w:val="a3"/>
        <w:kinsoku w:val="0"/>
        <w:overflowPunct w:val="0"/>
        <w:spacing w:before="9"/>
        <w:ind w:left="0"/>
        <w:jc w:val="left"/>
        <w:rPr>
          <w:b w:val="0"/>
          <w:bCs w:val="0"/>
          <w:sz w:val="40"/>
          <w:szCs w:val="40"/>
        </w:rPr>
      </w:pPr>
    </w:p>
    <w:p w14:paraId="3228D16C" w14:textId="77777777" w:rsidR="00E12C30" w:rsidRDefault="00E12C30" w:rsidP="00E12C30">
      <w:pPr>
        <w:pStyle w:val="a3"/>
        <w:kinsoku w:val="0"/>
        <w:overflowPunct w:val="0"/>
        <w:ind w:left="816"/>
        <w:rPr>
          <w:rFonts w:ascii="Calibri" w:hAnsi="Calibri" w:cs="Calibri"/>
          <w:sz w:val="22"/>
          <w:szCs w:val="22"/>
        </w:rPr>
      </w:pPr>
    </w:p>
    <w:p w14:paraId="342C81BF" w14:textId="77777777" w:rsidR="00E12C30" w:rsidRDefault="00E12C30" w:rsidP="00E12C30">
      <w:pPr>
        <w:pStyle w:val="a3"/>
        <w:kinsoku w:val="0"/>
        <w:overflowPunct w:val="0"/>
        <w:ind w:left="816"/>
        <w:rPr>
          <w:rFonts w:ascii="Calibri" w:hAnsi="Calibri" w:cs="Calibri"/>
          <w:sz w:val="22"/>
          <w:szCs w:val="22"/>
        </w:rPr>
        <w:sectPr w:rsidR="00E12C30" w:rsidSect="007C498D">
          <w:footerReference w:type="default" r:id="rId7"/>
          <w:pgSz w:w="11910" w:h="16840"/>
          <w:pgMar w:top="709" w:right="522" w:bottom="567" w:left="561" w:header="720" w:footer="720" w:gutter="0"/>
          <w:cols w:space="720"/>
          <w:noEndnote/>
        </w:sectPr>
      </w:pPr>
    </w:p>
    <w:p w14:paraId="2A7A496A" w14:textId="77777777" w:rsidR="00E12C30" w:rsidRDefault="00E12C30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7312423B" w14:textId="77777777" w:rsidR="00C861A7" w:rsidRDefault="00C861A7" w:rsidP="00E12C30">
      <w:pPr>
        <w:pStyle w:val="1"/>
        <w:kinsoku w:val="0"/>
        <w:overflowPunct w:val="0"/>
        <w:spacing w:before="49"/>
        <w:ind w:right="321"/>
        <w:jc w:val="center"/>
      </w:pPr>
    </w:p>
    <w:p w14:paraId="40A3FC42" w14:textId="77777777" w:rsidR="00C861A7" w:rsidRDefault="00C861A7" w:rsidP="00E12C30">
      <w:pPr>
        <w:pStyle w:val="1"/>
        <w:kinsoku w:val="0"/>
        <w:overflowPunct w:val="0"/>
        <w:spacing w:before="49"/>
        <w:ind w:right="321"/>
        <w:jc w:val="center"/>
      </w:pPr>
    </w:p>
    <w:p w14:paraId="305F36DC" w14:textId="1E83C833" w:rsidR="00E12C30" w:rsidRDefault="00E12C30" w:rsidP="00E12C30">
      <w:pPr>
        <w:pStyle w:val="1"/>
        <w:kinsoku w:val="0"/>
        <w:overflowPunct w:val="0"/>
        <w:spacing w:before="49"/>
        <w:ind w:right="321"/>
        <w:jc w:val="center"/>
      </w:pPr>
      <w:r>
        <w:t>Введение</w:t>
      </w:r>
    </w:p>
    <w:p w14:paraId="4FC8571C" w14:textId="77777777" w:rsidR="00E12C30" w:rsidRPr="003434E1" w:rsidRDefault="00E12C30" w:rsidP="003434E1">
      <w:pPr>
        <w:pStyle w:val="a3"/>
        <w:kinsoku w:val="0"/>
        <w:overflowPunct w:val="0"/>
        <w:spacing w:before="159" w:line="276" w:lineRule="auto"/>
        <w:ind w:right="50" w:firstLine="637"/>
        <w:jc w:val="both"/>
        <w:rPr>
          <w:b w:val="0"/>
          <w:bCs w:val="0"/>
        </w:rPr>
      </w:pPr>
      <w:r w:rsidRPr="003434E1">
        <w:rPr>
          <w:b w:val="0"/>
          <w:bCs w:val="0"/>
        </w:rPr>
        <w:t>Методические</w:t>
      </w:r>
      <w:r w:rsidRPr="003434E1">
        <w:rPr>
          <w:b w:val="0"/>
          <w:bCs w:val="0"/>
          <w:spacing w:val="60"/>
        </w:rPr>
        <w:t xml:space="preserve"> </w:t>
      </w:r>
      <w:r w:rsidRPr="003434E1">
        <w:rPr>
          <w:b w:val="0"/>
          <w:bCs w:val="0"/>
        </w:rPr>
        <w:t>рекомендации</w:t>
      </w:r>
      <w:r w:rsidRPr="003434E1">
        <w:rPr>
          <w:b w:val="0"/>
          <w:bCs w:val="0"/>
          <w:spacing w:val="59"/>
        </w:rPr>
        <w:t xml:space="preserve"> </w:t>
      </w:r>
      <w:r w:rsidRPr="003434E1">
        <w:rPr>
          <w:b w:val="0"/>
          <w:bCs w:val="0"/>
        </w:rPr>
        <w:t>по</w:t>
      </w:r>
      <w:r w:rsidRPr="003434E1">
        <w:rPr>
          <w:b w:val="0"/>
          <w:bCs w:val="0"/>
          <w:spacing w:val="62"/>
        </w:rPr>
        <w:t xml:space="preserve"> </w:t>
      </w:r>
      <w:r w:rsidRPr="003434E1">
        <w:rPr>
          <w:b w:val="0"/>
          <w:bCs w:val="0"/>
        </w:rPr>
        <w:t>воспитанию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навыков</w:t>
      </w:r>
      <w:r w:rsidRPr="003434E1">
        <w:rPr>
          <w:b w:val="0"/>
          <w:bCs w:val="0"/>
          <w:spacing w:val="58"/>
        </w:rPr>
        <w:t xml:space="preserve"> </w:t>
      </w:r>
      <w:r w:rsidRPr="003434E1">
        <w:rPr>
          <w:b w:val="0"/>
          <w:bCs w:val="0"/>
        </w:rPr>
        <w:t>безопасного поведения</w:t>
      </w:r>
      <w:r w:rsidRPr="003434E1">
        <w:rPr>
          <w:b w:val="0"/>
          <w:bCs w:val="0"/>
          <w:spacing w:val="46"/>
        </w:rPr>
        <w:t xml:space="preserve"> </w:t>
      </w:r>
      <w:r w:rsidRPr="003434E1">
        <w:rPr>
          <w:b w:val="0"/>
          <w:bCs w:val="0"/>
        </w:rPr>
        <w:t>у</w:t>
      </w:r>
      <w:r w:rsidRPr="003434E1">
        <w:rPr>
          <w:b w:val="0"/>
          <w:bCs w:val="0"/>
          <w:spacing w:val="45"/>
        </w:rPr>
        <w:t xml:space="preserve"> </w:t>
      </w:r>
      <w:r w:rsidRPr="003434E1">
        <w:rPr>
          <w:b w:val="0"/>
          <w:bCs w:val="0"/>
        </w:rPr>
        <w:t>детей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дошкольного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возраста</w:t>
      </w:r>
      <w:r w:rsidRPr="003434E1">
        <w:rPr>
          <w:b w:val="0"/>
          <w:bCs w:val="0"/>
          <w:spacing w:val="46"/>
        </w:rPr>
        <w:t xml:space="preserve"> </w:t>
      </w:r>
      <w:r w:rsidRPr="003434E1">
        <w:rPr>
          <w:b w:val="0"/>
          <w:bCs w:val="0"/>
        </w:rPr>
        <w:t>предназначены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46"/>
        </w:rPr>
        <w:t xml:space="preserve"> </w:t>
      </w:r>
      <w:r w:rsidRPr="003434E1">
        <w:rPr>
          <w:b w:val="0"/>
          <w:bCs w:val="0"/>
        </w:rPr>
        <w:t>помощь администрации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дошкольного</w:t>
      </w:r>
      <w:r w:rsidRPr="003434E1">
        <w:rPr>
          <w:b w:val="0"/>
          <w:bCs w:val="0"/>
          <w:spacing w:val="50"/>
        </w:rPr>
        <w:t xml:space="preserve"> </w:t>
      </w:r>
      <w:r w:rsidRPr="003434E1">
        <w:rPr>
          <w:b w:val="0"/>
          <w:bCs w:val="0"/>
        </w:rPr>
        <w:t>образовательного</w:t>
      </w:r>
      <w:r w:rsidRPr="003434E1">
        <w:rPr>
          <w:b w:val="0"/>
          <w:bCs w:val="0"/>
          <w:spacing w:val="50"/>
        </w:rPr>
        <w:t xml:space="preserve"> </w:t>
      </w:r>
      <w:r w:rsidRPr="003434E1">
        <w:rPr>
          <w:b w:val="0"/>
          <w:bCs w:val="0"/>
        </w:rPr>
        <w:t>учреждения</w:t>
      </w:r>
      <w:r w:rsidRPr="003434E1">
        <w:rPr>
          <w:b w:val="0"/>
          <w:bCs w:val="0"/>
          <w:spacing w:val="50"/>
        </w:rPr>
        <w:t xml:space="preserve"> </w:t>
      </w:r>
      <w:r w:rsidRPr="003434E1">
        <w:rPr>
          <w:b w:val="0"/>
          <w:bCs w:val="0"/>
        </w:rPr>
        <w:t>(далее</w:t>
      </w:r>
      <w:r w:rsidRPr="003434E1">
        <w:rPr>
          <w:b w:val="0"/>
          <w:bCs w:val="0"/>
          <w:spacing w:val="55"/>
        </w:rPr>
        <w:t xml:space="preserve"> </w:t>
      </w:r>
      <w:r w:rsidRPr="003434E1">
        <w:rPr>
          <w:b w:val="0"/>
          <w:bCs w:val="0"/>
        </w:rPr>
        <w:t>–</w:t>
      </w:r>
      <w:r w:rsidRPr="003434E1">
        <w:rPr>
          <w:b w:val="0"/>
          <w:bCs w:val="0"/>
          <w:spacing w:val="51"/>
        </w:rPr>
        <w:t xml:space="preserve"> </w:t>
      </w:r>
      <w:r w:rsidRPr="003434E1">
        <w:rPr>
          <w:b w:val="0"/>
          <w:bCs w:val="0"/>
        </w:rPr>
        <w:t>ДОУ),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педагогическим</w:t>
      </w:r>
      <w:r w:rsidRPr="003434E1">
        <w:rPr>
          <w:b w:val="0"/>
          <w:bCs w:val="0"/>
          <w:spacing w:val="23"/>
        </w:rPr>
        <w:t xml:space="preserve"> </w:t>
      </w:r>
      <w:r w:rsidRPr="003434E1">
        <w:rPr>
          <w:b w:val="0"/>
          <w:bCs w:val="0"/>
        </w:rPr>
        <w:t>работникам</w:t>
      </w:r>
      <w:r w:rsidRPr="003434E1">
        <w:rPr>
          <w:b w:val="0"/>
          <w:bCs w:val="0"/>
          <w:spacing w:val="23"/>
        </w:rPr>
        <w:t xml:space="preserve"> </w:t>
      </w:r>
      <w:r w:rsidRPr="003434E1">
        <w:rPr>
          <w:b w:val="0"/>
          <w:bCs w:val="0"/>
        </w:rPr>
        <w:t>ДОУ,</w:t>
      </w:r>
      <w:r w:rsidRPr="003434E1">
        <w:rPr>
          <w:b w:val="0"/>
          <w:bCs w:val="0"/>
          <w:spacing w:val="24"/>
        </w:rPr>
        <w:t xml:space="preserve"> </w:t>
      </w:r>
      <w:r w:rsidRPr="003434E1">
        <w:rPr>
          <w:b w:val="0"/>
          <w:bCs w:val="0"/>
        </w:rPr>
        <w:t>ответственным</w:t>
      </w:r>
      <w:r w:rsidRPr="003434E1">
        <w:rPr>
          <w:b w:val="0"/>
          <w:bCs w:val="0"/>
          <w:spacing w:val="25"/>
        </w:rPr>
        <w:t xml:space="preserve"> </w:t>
      </w:r>
      <w:r w:rsidRPr="003434E1">
        <w:rPr>
          <w:b w:val="0"/>
          <w:bCs w:val="0"/>
        </w:rPr>
        <w:t>за</w:t>
      </w:r>
      <w:r w:rsidRPr="003434E1">
        <w:rPr>
          <w:b w:val="0"/>
          <w:bCs w:val="0"/>
          <w:spacing w:val="22"/>
        </w:rPr>
        <w:t xml:space="preserve"> </w:t>
      </w:r>
      <w:r w:rsidRPr="003434E1">
        <w:rPr>
          <w:b w:val="0"/>
          <w:bCs w:val="0"/>
        </w:rPr>
        <w:t>профилактику</w:t>
      </w:r>
      <w:r w:rsidRPr="003434E1">
        <w:rPr>
          <w:b w:val="0"/>
          <w:bCs w:val="0"/>
          <w:spacing w:val="22"/>
        </w:rPr>
        <w:t xml:space="preserve"> </w:t>
      </w:r>
      <w:r w:rsidRPr="003434E1">
        <w:rPr>
          <w:b w:val="0"/>
          <w:bCs w:val="0"/>
        </w:rPr>
        <w:t>детского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травматизма. В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данных</w:t>
      </w:r>
      <w:r w:rsidRPr="003434E1">
        <w:rPr>
          <w:b w:val="0"/>
          <w:bCs w:val="0"/>
          <w:spacing w:val="2"/>
        </w:rPr>
        <w:t xml:space="preserve"> </w:t>
      </w:r>
      <w:r w:rsidRPr="003434E1">
        <w:rPr>
          <w:b w:val="0"/>
          <w:bCs w:val="0"/>
        </w:rPr>
        <w:t>методических</w:t>
      </w:r>
      <w:r w:rsidRPr="003434E1">
        <w:rPr>
          <w:b w:val="0"/>
          <w:bCs w:val="0"/>
          <w:spacing w:val="2"/>
        </w:rPr>
        <w:t xml:space="preserve"> </w:t>
      </w:r>
      <w:r w:rsidRPr="003434E1">
        <w:rPr>
          <w:b w:val="0"/>
          <w:bCs w:val="0"/>
        </w:rPr>
        <w:t>рекомендациях</w:t>
      </w:r>
      <w:r w:rsidRPr="003434E1">
        <w:rPr>
          <w:b w:val="0"/>
          <w:bCs w:val="0"/>
          <w:spacing w:val="2"/>
        </w:rPr>
        <w:t xml:space="preserve"> </w:t>
      </w:r>
      <w:r w:rsidRPr="003434E1">
        <w:rPr>
          <w:b w:val="0"/>
          <w:bCs w:val="0"/>
        </w:rPr>
        <w:t>изложены</w:t>
      </w:r>
      <w:r w:rsidRPr="003434E1">
        <w:rPr>
          <w:b w:val="0"/>
          <w:bCs w:val="0"/>
          <w:spacing w:val="2"/>
        </w:rPr>
        <w:t xml:space="preserve"> </w:t>
      </w:r>
      <w:r w:rsidRPr="003434E1">
        <w:rPr>
          <w:b w:val="0"/>
          <w:bCs w:val="0"/>
        </w:rPr>
        <w:t>цели,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задачи, принципы,</w:t>
      </w:r>
      <w:r w:rsidRPr="003434E1">
        <w:rPr>
          <w:b w:val="0"/>
          <w:bCs w:val="0"/>
          <w:spacing w:val="39"/>
        </w:rPr>
        <w:t xml:space="preserve"> </w:t>
      </w:r>
      <w:r w:rsidRPr="003434E1">
        <w:rPr>
          <w:b w:val="0"/>
          <w:bCs w:val="0"/>
        </w:rPr>
        <w:t>методы</w:t>
      </w:r>
      <w:r w:rsidRPr="003434E1">
        <w:rPr>
          <w:b w:val="0"/>
          <w:bCs w:val="0"/>
          <w:spacing w:val="40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40"/>
        </w:rPr>
        <w:t xml:space="preserve"> </w:t>
      </w:r>
      <w:r w:rsidRPr="003434E1">
        <w:rPr>
          <w:b w:val="0"/>
          <w:bCs w:val="0"/>
        </w:rPr>
        <w:t>формы</w:t>
      </w:r>
      <w:r w:rsidRPr="003434E1">
        <w:rPr>
          <w:b w:val="0"/>
          <w:bCs w:val="0"/>
          <w:spacing w:val="40"/>
        </w:rPr>
        <w:t xml:space="preserve"> </w:t>
      </w:r>
      <w:r w:rsidRPr="003434E1">
        <w:rPr>
          <w:b w:val="0"/>
          <w:bCs w:val="0"/>
        </w:rPr>
        <w:t>работы</w:t>
      </w:r>
      <w:r w:rsidRPr="003434E1">
        <w:rPr>
          <w:b w:val="0"/>
          <w:bCs w:val="0"/>
          <w:spacing w:val="40"/>
        </w:rPr>
        <w:t xml:space="preserve"> </w:t>
      </w:r>
      <w:r w:rsidRPr="003434E1">
        <w:rPr>
          <w:b w:val="0"/>
          <w:bCs w:val="0"/>
        </w:rPr>
        <w:t>по</w:t>
      </w:r>
      <w:r w:rsidRPr="003434E1">
        <w:rPr>
          <w:b w:val="0"/>
          <w:bCs w:val="0"/>
          <w:spacing w:val="38"/>
        </w:rPr>
        <w:t xml:space="preserve"> </w:t>
      </w:r>
      <w:r w:rsidRPr="003434E1">
        <w:rPr>
          <w:b w:val="0"/>
          <w:bCs w:val="0"/>
        </w:rPr>
        <w:t>воспитанию</w:t>
      </w:r>
      <w:r w:rsidRPr="003434E1">
        <w:rPr>
          <w:b w:val="0"/>
          <w:bCs w:val="0"/>
          <w:spacing w:val="39"/>
        </w:rPr>
        <w:t xml:space="preserve"> </w:t>
      </w:r>
      <w:r w:rsidRPr="003434E1">
        <w:rPr>
          <w:b w:val="0"/>
          <w:bCs w:val="0"/>
        </w:rPr>
        <w:t>безопасного</w:t>
      </w:r>
      <w:r w:rsidRPr="003434E1">
        <w:rPr>
          <w:b w:val="0"/>
          <w:bCs w:val="0"/>
          <w:spacing w:val="38"/>
        </w:rPr>
        <w:t xml:space="preserve"> </w:t>
      </w:r>
      <w:r w:rsidRPr="003434E1">
        <w:rPr>
          <w:b w:val="0"/>
          <w:bCs w:val="0"/>
        </w:rPr>
        <w:t>поведения детей;</w:t>
      </w:r>
      <w:r w:rsidRPr="003434E1">
        <w:rPr>
          <w:b w:val="0"/>
          <w:bCs w:val="0"/>
          <w:spacing w:val="62"/>
        </w:rPr>
        <w:t xml:space="preserve"> </w:t>
      </w:r>
      <w:r w:rsidRPr="003434E1">
        <w:rPr>
          <w:b w:val="0"/>
          <w:bCs w:val="0"/>
        </w:rPr>
        <w:t>предложены</w:t>
      </w:r>
      <w:r w:rsidRPr="003434E1">
        <w:rPr>
          <w:b w:val="0"/>
          <w:bCs w:val="0"/>
          <w:spacing w:val="59"/>
        </w:rPr>
        <w:t xml:space="preserve"> </w:t>
      </w:r>
      <w:r w:rsidRPr="003434E1">
        <w:rPr>
          <w:b w:val="0"/>
          <w:bCs w:val="0"/>
        </w:rPr>
        <w:t>формы</w:t>
      </w:r>
      <w:r w:rsidRPr="003434E1">
        <w:rPr>
          <w:b w:val="0"/>
          <w:bCs w:val="0"/>
          <w:spacing w:val="59"/>
        </w:rPr>
        <w:t xml:space="preserve"> </w:t>
      </w:r>
      <w:r w:rsidRPr="003434E1">
        <w:rPr>
          <w:b w:val="0"/>
          <w:bCs w:val="0"/>
        </w:rPr>
        <w:t>работы</w:t>
      </w:r>
      <w:r w:rsidRPr="003434E1">
        <w:rPr>
          <w:b w:val="0"/>
          <w:bCs w:val="0"/>
          <w:spacing w:val="61"/>
        </w:rPr>
        <w:t xml:space="preserve"> </w:t>
      </w:r>
      <w:r w:rsidRPr="003434E1">
        <w:rPr>
          <w:b w:val="0"/>
          <w:bCs w:val="0"/>
        </w:rPr>
        <w:t>с</w:t>
      </w:r>
      <w:r w:rsidRPr="003434E1">
        <w:rPr>
          <w:b w:val="0"/>
          <w:bCs w:val="0"/>
          <w:spacing w:val="59"/>
        </w:rPr>
        <w:t xml:space="preserve"> </w:t>
      </w:r>
      <w:r w:rsidRPr="003434E1">
        <w:rPr>
          <w:b w:val="0"/>
          <w:bCs w:val="0"/>
        </w:rPr>
        <w:t>родителями</w:t>
      </w:r>
      <w:r w:rsidRPr="003434E1">
        <w:rPr>
          <w:b w:val="0"/>
          <w:bCs w:val="0"/>
          <w:spacing w:val="62"/>
        </w:rPr>
        <w:t xml:space="preserve"> </w:t>
      </w:r>
      <w:r w:rsidRPr="003434E1">
        <w:rPr>
          <w:b w:val="0"/>
          <w:bCs w:val="0"/>
        </w:rPr>
        <w:t>воспитанников;</w:t>
      </w:r>
      <w:r w:rsidRPr="003434E1">
        <w:rPr>
          <w:b w:val="0"/>
          <w:bCs w:val="0"/>
          <w:spacing w:val="62"/>
        </w:rPr>
        <w:t xml:space="preserve"> </w:t>
      </w:r>
      <w:r w:rsidRPr="003434E1">
        <w:rPr>
          <w:b w:val="0"/>
          <w:bCs w:val="0"/>
        </w:rPr>
        <w:t>даны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критерии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оценки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эффективности</w:t>
      </w:r>
      <w:r w:rsidRPr="003434E1">
        <w:rPr>
          <w:b w:val="0"/>
          <w:bCs w:val="0"/>
          <w:spacing w:val="-2"/>
        </w:rPr>
        <w:t xml:space="preserve"> </w:t>
      </w:r>
      <w:r w:rsidRPr="003434E1">
        <w:rPr>
          <w:b w:val="0"/>
          <w:bCs w:val="0"/>
        </w:rPr>
        <w:t>данной работы.</w:t>
      </w:r>
    </w:p>
    <w:p w14:paraId="53C2A80F" w14:textId="77777777" w:rsidR="00E12C30" w:rsidRPr="003434E1" w:rsidRDefault="00E12C30" w:rsidP="003434E1">
      <w:pPr>
        <w:pStyle w:val="a3"/>
        <w:kinsoku w:val="0"/>
        <w:overflowPunct w:val="0"/>
        <w:spacing w:line="276" w:lineRule="auto"/>
        <w:ind w:right="50" w:firstLine="637"/>
        <w:jc w:val="both"/>
        <w:rPr>
          <w:b w:val="0"/>
          <w:bCs w:val="0"/>
        </w:rPr>
      </w:pPr>
      <w:r w:rsidRPr="003434E1">
        <w:rPr>
          <w:b w:val="0"/>
          <w:bCs w:val="0"/>
        </w:rPr>
        <w:t>Проблемы</w:t>
      </w:r>
      <w:r w:rsidRPr="003434E1">
        <w:rPr>
          <w:b w:val="0"/>
          <w:bCs w:val="0"/>
          <w:spacing w:val="53"/>
        </w:rPr>
        <w:t xml:space="preserve"> </w:t>
      </w:r>
      <w:r w:rsidRPr="003434E1">
        <w:rPr>
          <w:b w:val="0"/>
          <w:bCs w:val="0"/>
        </w:rPr>
        <w:t>безопасности</w:t>
      </w:r>
      <w:r w:rsidRPr="003434E1">
        <w:rPr>
          <w:b w:val="0"/>
          <w:bCs w:val="0"/>
          <w:spacing w:val="55"/>
        </w:rPr>
        <w:t xml:space="preserve"> </w:t>
      </w:r>
      <w:r w:rsidRPr="003434E1">
        <w:rPr>
          <w:b w:val="0"/>
          <w:bCs w:val="0"/>
        </w:rPr>
        <w:t>жизнедеятельности</w:t>
      </w:r>
      <w:r w:rsidRPr="003434E1">
        <w:rPr>
          <w:b w:val="0"/>
          <w:bCs w:val="0"/>
          <w:spacing w:val="55"/>
        </w:rPr>
        <w:t xml:space="preserve"> </w:t>
      </w:r>
      <w:r w:rsidRPr="003434E1">
        <w:rPr>
          <w:b w:val="0"/>
          <w:bCs w:val="0"/>
        </w:rPr>
        <w:t>по</w:t>
      </w:r>
      <w:r w:rsidRPr="003434E1">
        <w:rPr>
          <w:b w:val="0"/>
          <w:bCs w:val="0"/>
          <w:spacing w:val="55"/>
        </w:rPr>
        <w:t xml:space="preserve"> </w:t>
      </w:r>
      <w:r w:rsidRPr="003434E1">
        <w:rPr>
          <w:b w:val="0"/>
          <w:bCs w:val="0"/>
        </w:rPr>
        <w:t>праву</w:t>
      </w:r>
      <w:r w:rsidRPr="003434E1">
        <w:rPr>
          <w:b w:val="0"/>
          <w:bCs w:val="0"/>
          <w:spacing w:val="53"/>
        </w:rPr>
        <w:t xml:space="preserve"> </w:t>
      </w:r>
      <w:r w:rsidRPr="003434E1">
        <w:rPr>
          <w:b w:val="0"/>
          <w:bCs w:val="0"/>
        </w:rPr>
        <w:t>относятся</w:t>
      </w:r>
      <w:r w:rsidRPr="003434E1">
        <w:rPr>
          <w:b w:val="0"/>
          <w:bCs w:val="0"/>
          <w:spacing w:val="53"/>
        </w:rPr>
        <w:t xml:space="preserve"> </w:t>
      </w:r>
      <w:r w:rsidRPr="003434E1">
        <w:rPr>
          <w:b w:val="0"/>
          <w:bCs w:val="0"/>
        </w:rPr>
        <w:t>к глобальным</w:t>
      </w:r>
      <w:r w:rsidRPr="003434E1">
        <w:rPr>
          <w:b w:val="0"/>
          <w:bCs w:val="0"/>
          <w:spacing w:val="-3"/>
        </w:rPr>
        <w:t xml:space="preserve"> </w:t>
      </w:r>
      <w:r w:rsidRPr="003434E1">
        <w:rPr>
          <w:b w:val="0"/>
          <w:bCs w:val="0"/>
        </w:rPr>
        <w:t>проблемам человечества.</w:t>
      </w:r>
    </w:p>
    <w:p w14:paraId="6DB62DF3" w14:textId="77777777" w:rsidR="00E12C30" w:rsidRPr="003434E1" w:rsidRDefault="00E12C30" w:rsidP="003434E1">
      <w:pPr>
        <w:pStyle w:val="a3"/>
        <w:kinsoku w:val="0"/>
        <w:overflowPunct w:val="0"/>
        <w:spacing w:before="1" w:line="276" w:lineRule="auto"/>
        <w:ind w:right="50" w:firstLine="637"/>
        <w:jc w:val="both"/>
        <w:rPr>
          <w:b w:val="0"/>
          <w:bCs w:val="0"/>
        </w:rPr>
      </w:pPr>
      <w:r w:rsidRPr="003434E1">
        <w:rPr>
          <w:b w:val="0"/>
          <w:bCs w:val="0"/>
          <w:i/>
          <w:iCs/>
        </w:rPr>
        <w:t>Основная</w:t>
      </w:r>
      <w:r w:rsidRPr="003434E1">
        <w:rPr>
          <w:b w:val="0"/>
          <w:bCs w:val="0"/>
          <w:i/>
          <w:iCs/>
          <w:spacing w:val="44"/>
        </w:rPr>
        <w:t xml:space="preserve"> </w:t>
      </w:r>
      <w:r w:rsidRPr="003434E1">
        <w:rPr>
          <w:b w:val="0"/>
          <w:bCs w:val="0"/>
          <w:i/>
          <w:iCs/>
        </w:rPr>
        <w:t>цель</w:t>
      </w:r>
      <w:r w:rsidRPr="003434E1">
        <w:rPr>
          <w:b w:val="0"/>
          <w:bCs w:val="0"/>
          <w:i/>
          <w:iCs/>
          <w:spacing w:val="45"/>
        </w:rPr>
        <w:t xml:space="preserve"> </w:t>
      </w:r>
      <w:r w:rsidRPr="003434E1">
        <w:rPr>
          <w:b w:val="0"/>
          <w:bCs w:val="0"/>
        </w:rPr>
        <w:t>-</w:t>
      </w:r>
      <w:r w:rsidRPr="003434E1">
        <w:rPr>
          <w:b w:val="0"/>
          <w:bCs w:val="0"/>
          <w:spacing w:val="42"/>
        </w:rPr>
        <w:t xml:space="preserve"> </w:t>
      </w:r>
      <w:r w:rsidRPr="003434E1">
        <w:rPr>
          <w:b w:val="0"/>
          <w:bCs w:val="0"/>
        </w:rPr>
        <w:t>подготовить</w:t>
      </w:r>
      <w:r w:rsidRPr="003434E1">
        <w:rPr>
          <w:b w:val="0"/>
          <w:bCs w:val="0"/>
          <w:spacing w:val="43"/>
        </w:rPr>
        <w:t xml:space="preserve"> </w:t>
      </w:r>
      <w:r w:rsidRPr="003434E1">
        <w:rPr>
          <w:b w:val="0"/>
          <w:bCs w:val="0"/>
        </w:rPr>
        <w:t>ребёнка</w:t>
      </w:r>
      <w:r w:rsidRPr="003434E1">
        <w:rPr>
          <w:b w:val="0"/>
          <w:bCs w:val="0"/>
          <w:spacing w:val="42"/>
        </w:rPr>
        <w:t xml:space="preserve"> </w:t>
      </w:r>
      <w:r w:rsidRPr="003434E1">
        <w:rPr>
          <w:b w:val="0"/>
          <w:bCs w:val="0"/>
        </w:rPr>
        <w:t>к</w:t>
      </w:r>
      <w:r w:rsidRPr="003434E1">
        <w:rPr>
          <w:b w:val="0"/>
          <w:bCs w:val="0"/>
          <w:spacing w:val="44"/>
        </w:rPr>
        <w:t xml:space="preserve"> </w:t>
      </w:r>
      <w:r w:rsidRPr="003434E1">
        <w:rPr>
          <w:b w:val="0"/>
          <w:bCs w:val="0"/>
        </w:rPr>
        <w:t>безопасной</w:t>
      </w:r>
      <w:r w:rsidRPr="003434E1">
        <w:rPr>
          <w:b w:val="0"/>
          <w:bCs w:val="0"/>
          <w:spacing w:val="44"/>
        </w:rPr>
        <w:t xml:space="preserve"> </w:t>
      </w:r>
      <w:r w:rsidRPr="003434E1">
        <w:rPr>
          <w:b w:val="0"/>
          <w:bCs w:val="0"/>
        </w:rPr>
        <w:t>жизни</w:t>
      </w:r>
      <w:r w:rsidRPr="003434E1">
        <w:rPr>
          <w:b w:val="0"/>
          <w:bCs w:val="0"/>
          <w:spacing w:val="44"/>
        </w:rPr>
        <w:t xml:space="preserve"> </w:t>
      </w:r>
      <w:r w:rsidRPr="003434E1">
        <w:rPr>
          <w:b w:val="0"/>
          <w:bCs w:val="0"/>
        </w:rPr>
        <w:t>в окружающей</w:t>
      </w:r>
      <w:r w:rsidRPr="003434E1">
        <w:rPr>
          <w:b w:val="0"/>
          <w:bCs w:val="0"/>
          <w:spacing w:val="-10"/>
        </w:rPr>
        <w:t xml:space="preserve"> </w:t>
      </w:r>
      <w:r w:rsidRPr="003434E1">
        <w:rPr>
          <w:b w:val="0"/>
          <w:bCs w:val="0"/>
        </w:rPr>
        <w:t>среде</w:t>
      </w:r>
      <w:r w:rsidRPr="003434E1">
        <w:rPr>
          <w:b w:val="0"/>
          <w:bCs w:val="0"/>
          <w:spacing w:val="-9"/>
        </w:rPr>
        <w:t xml:space="preserve"> </w:t>
      </w:r>
      <w:r w:rsidRPr="003434E1">
        <w:rPr>
          <w:b w:val="0"/>
          <w:bCs w:val="0"/>
        </w:rPr>
        <w:t>-</w:t>
      </w:r>
      <w:r w:rsidRPr="003434E1">
        <w:rPr>
          <w:b w:val="0"/>
          <w:bCs w:val="0"/>
          <w:spacing w:val="-13"/>
        </w:rPr>
        <w:t xml:space="preserve"> </w:t>
      </w:r>
      <w:r w:rsidRPr="003434E1">
        <w:rPr>
          <w:b w:val="0"/>
          <w:bCs w:val="0"/>
        </w:rPr>
        <w:t>природной,</w:t>
      </w:r>
      <w:r w:rsidRPr="003434E1">
        <w:rPr>
          <w:b w:val="0"/>
          <w:bCs w:val="0"/>
          <w:spacing w:val="-11"/>
        </w:rPr>
        <w:t xml:space="preserve"> </w:t>
      </w:r>
      <w:r w:rsidRPr="003434E1">
        <w:rPr>
          <w:b w:val="0"/>
          <w:bCs w:val="0"/>
        </w:rPr>
        <w:t>техногенной,</w:t>
      </w:r>
      <w:r w:rsidRPr="003434E1">
        <w:rPr>
          <w:b w:val="0"/>
          <w:bCs w:val="0"/>
          <w:spacing w:val="-11"/>
        </w:rPr>
        <w:t xml:space="preserve"> </w:t>
      </w:r>
      <w:r w:rsidRPr="003434E1">
        <w:rPr>
          <w:b w:val="0"/>
          <w:bCs w:val="0"/>
        </w:rPr>
        <w:t>социальной;</w:t>
      </w:r>
      <w:r w:rsidRPr="003434E1">
        <w:rPr>
          <w:b w:val="0"/>
          <w:bCs w:val="0"/>
          <w:spacing w:val="-12"/>
        </w:rPr>
        <w:t xml:space="preserve"> </w:t>
      </w:r>
      <w:r w:rsidRPr="003434E1">
        <w:rPr>
          <w:b w:val="0"/>
          <w:bCs w:val="0"/>
        </w:rPr>
        <w:t>познакомить</w:t>
      </w:r>
      <w:r w:rsidRPr="003434E1">
        <w:rPr>
          <w:b w:val="0"/>
          <w:bCs w:val="0"/>
          <w:spacing w:val="-12"/>
        </w:rPr>
        <w:t xml:space="preserve"> </w:t>
      </w:r>
      <w:r w:rsidRPr="003434E1">
        <w:rPr>
          <w:b w:val="0"/>
          <w:bCs w:val="0"/>
        </w:rPr>
        <w:t>детей с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элементарными</w:t>
      </w:r>
      <w:r w:rsidRPr="003434E1">
        <w:rPr>
          <w:b w:val="0"/>
          <w:bCs w:val="0"/>
          <w:spacing w:val="45"/>
        </w:rPr>
        <w:t xml:space="preserve"> </w:t>
      </w:r>
      <w:r w:rsidRPr="003434E1">
        <w:rPr>
          <w:b w:val="0"/>
          <w:bCs w:val="0"/>
        </w:rPr>
        <w:t>правилами</w:t>
      </w:r>
      <w:r w:rsidRPr="003434E1">
        <w:rPr>
          <w:b w:val="0"/>
          <w:bCs w:val="0"/>
          <w:spacing w:val="48"/>
        </w:rPr>
        <w:t xml:space="preserve"> </w:t>
      </w:r>
      <w:r w:rsidRPr="003434E1">
        <w:rPr>
          <w:b w:val="0"/>
          <w:bCs w:val="0"/>
        </w:rPr>
        <w:t>безопасного</w:t>
      </w:r>
      <w:r w:rsidRPr="003434E1">
        <w:rPr>
          <w:b w:val="0"/>
          <w:bCs w:val="0"/>
          <w:spacing w:val="45"/>
        </w:rPr>
        <w:t xml:space="preserve"> </w:t>
      </w:r>
      <w:r w:rsidRPr="003434E1">
        <w:rPr>
          <w:b w:val="0"/>
          <w:bCs w:val="0"/>
        </w:rPr>
        <w:t>поведения;</w:t>
      </w:r>
      <w:r w:rsidRPr="003434E1">
        <w:rPr>
          <w:b w:val="0"/>
          <w:bCs w:val="0"/>
          <w:spacing w:val="48"/>
        </w:rPr>
        <w:t xml:space="preserve"> </w:t>
      </w:r>
      <w:r w:rsidRPr="003434E1">
        <w:rPr>
          <w:b w:val="0"/>
          <w:bCs w:val="0"/>
        </w:rPr>
        <w:t>сформировать</w:t>
      </w:r>
      <w:r w:rsidRPr="003434E1">
        <w:rPr>
          <w:b w:val="0"/>
          <w:bCs w:val="0"/>
          <w:spacing w:val="45"/>
        </w:rPr>
        <w:t xml:space="preserve"> </w:t>
      </w:r>
      <w:r w:rsidRPr="003434E1">
        <w:rPr>
          <w:b w:val="0"/>
          <w:bCs w:val="0"/>
        </w:rPr>
        <w:t>умение самостоятельно</w:t>
      </w:r>
      <w:r w:rsidRPr="003434E1">
        <w:rPr>
          <w:b w:val="0"/>
          <w:bCs w:val="0"/>
          <w:spacing w:val="-3"/>
        </w:rPr>
        <w:t xml:space="preserve"> </w:t>
      </w:r>
      <w:r w:rsidRPr="003434E1">
        <w:rPr>
          <w:b w:val="0"/>
          <w:bCs w:val="0"/>
        </w:rPr>
        <w:t>применять</w:t>
      </w:r>
      <w:r w:rsidRPr="003434E1">
        <w:rPr>
          <w:b w:val="0"/>
          <w:bCs w:val="0"/>
          <w:spacing w:val="-2"/>
        </w:rPr>
        <w:t xml:space="preserve"> </w:t>
      </w:r>
      <w:r w:rsidRPr="003434E1">
        <w:rPr>
          <w:b w:val="0"/>
          <w:bCs w:val="0"/>
        </w:rPr>
        <w:t>их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жизни.</w:t>
      </w:r>
    </w:p>
    <w:p w14:paraId="084F26BC" w14:textId="77777777" w:rsidR="003434E1" w:rsidRDefault="00E12C30" w:rsidP="003434E1">
      <w:pPr>
        <w:pStyle w:val="a3"/>
        <w:kinsoku w:val="0"/>
        <w:overflowPunct w:val="0"/>
        <w:spacing w:line="276" w:lineRule="auto"/>
        <w:ind w:right="50" w:firstLine="637"/>
        <w:jc w:val="both"/>
        <w:rPr>
          <w:b w:val="0"/>
          <w:bCs w:val="0"/>
        </w:rPr>
      </w:pPr>
      <w:r w:rsidRPr="003434E1">
        <w:rPr>
          <w:b w:val="0"/>
          <w:bCs w:val="0"/>
          <w:i/>
          <w:iCs/>
        </w:rPr>
        <w:t>Задачами</w:t>
      </w:r>
      <w:r w:rsidRPr="003434E1">
        <w:rPr>
          <w:b w:val="0"/>
          <w:bCs w:val="0"/>
          <w:i/>
          <w:iCs/>
          <w:spacing w:val="-12"/>
        </w:rPr>
        <w:t xml:space="preserve"> </w:t>
      </w:r>
      <w:r w:rsidRPr="003434E1">
        <w:rPr>
          <w:b w:val="0"/>
          <w:bCs w:val="0"/>
          <w:i/>
          <w:iCs/>
        </w:rPr>
        <w:t>воспитания</w:t>
      </w:r>
      <w:r w:rsidRPr="003434E1">
        <w:rPr>
          <w:b w:val="0"/>
          <w:bCs w:val="0"/>
          <w:i/>
          <w:iCs/>
          <w:spacing w:val="-10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-15"/>
        </w:rPr>
        <w:t xml:space="preserve"> </w:t>
      </w:r>
      <w:r w:rsidRPr="003434E1">
        <w:rPr>
          <w:b w:val="0"/>
          <w:bCs w:val="0"/>
        </w:rPr>
        <w:t>развития</w:t>
      </w:r>
      <w:r w:rsidRPr="003434E1">
        <w:rPr>
          <w:b w:val="0"/>
          <w:bCs w:val="0"/>
          <w:spacing w:val="-12"/>
        </w:rPr>
        <w:t xml:space="preserve"> </w:t>
      </w:r>
      <w:r w:rsidRPr="003434E1">
        <w:rPr>
          <w:b w:val="0"/>
          <w:bCs w:val="0"/>
        </w:rPr>
        <w:t>у</w:t>
      </w:r>
      <w:r w:rsidRPr="003434E1">
        <w:rPr>
          <w:b w:val="0"/>
          <w:bCs w:val="0"/>
          <w:spacing w:val="-17"/>
        </w:rPr>
        <w:t xml:space="preserve"> </w:t>
      </w:r>
      <w:r w:rsidRPr="003434E1">
        <w:rPr>
          <w:b w:val="0"/>
          <w:bCs w:val="0"/>
        </w:rPr>
        <w:t>детей</w:t>
      </w:r>
      <w:r w:rsidRPr="003434E1">
        <w:rPr>
          <w:b w:val="0"/>
          <w:bCs w:val="0"/>
          <w:spacing w:val="-12"/>
        </w:rPr>
        <w:t xml:space="preserve"> </w:t>
      </w:r>
      <w:r w:rsidRPr="003434E1">
        <w:rPr>
          <w:b w:val="0"/>
          <w:bCs w:val="0"/>
        </w:rPr>
        <w:t>культуры</w:t>
      </w:r>
      <w:r w:rsidRPr="003434E1">
        <w:rPr>
          <w:b w:val="0"/>
          <w:bCs w:val="0"/>
          <w:spacing w:val="-12"/>
        </w:rPr>
        <w:t xml:space="preserve"> </w:t>
      </w:r>
      <w:r w:rsidRPr="003434E1">
        <w:rPr>
          <w:b w:val="0"/>
          <w:bCs w:val="0"/>
        </w:rPr>
        <w:t>личной</w:t>
      </w:r>
      <w:r w:rsidRPr="003434E1">
        <w:rPr>
          <w:b w:val="0"/>
          <w:bCs w:val="0"/>
          <w:spacing w:val="-15"/>
        </w:rPr>
        <w:t xml:space="preserve"> </w:t>
      </w:r>
      <w:r w:rsidRPr="003434E1">
        <w:rPr>
          <w:b w:val="0"/>
          <w:bCs w:val="0"/>
        </w:rPr>
        <w:t>безопасности являются:</w:t>
      </w:r>
    </w:p>
    <w:p w14:paraId="166FD814" w14:textId="77777777" w:rsidR="003434E1" w:rsidRDefault="003434E1" w:rsidP="003434E1">
      <w:pPr>
        <w:pStyle w:val="a3"/>
        <w:kinsoku w:val="0"/>
        <w:overflowPunct w:val="0"/>
        <w:spacing w:line="276" w:lineRule="auto"/>
        <w:ind w:right="50" w:firstLine="637"/>
        <w:jc w:val="both"/>
        <w:rPr>
          <w:b w:val="0"/>
          <w:bCs w:val="0"/>
        </w:rPr>
      </w:pPr>
      <w:r>
        <w:rPr>
          <w:b w:val="0"/>
          <w:bCs w:val="0"/>
          <w:i/>
          <w:iCs/>
        </w:rPr>
        <w:t xml:space="preserve">- </w:t>
      </w:r>
      <w:r w:rsidR="00E12C30" w:rsidRPr="003434E1">
        <w:rPr>
          <w:b w:val="0"/>
          <w:bCs w:val="0"/>
        </w:rPr>
        <w:t>обогащение</w:t>
      </w:r>
      <w:r w:rsidR="00E12C30" w:rsidRPr="003434E1">
        <w:rPr>
          <w:b w:val="0"/>
          <w:bCs w:val="0"/>
          <w:spacing w:val="57"/>
        </w:rPr>
        <w:t xml:space="preserve"> </w:t>
      </w:r>
      <w:r w:rsidR="00E12C30" w:rsidRPr="003434E1">
        <w:rPr>
          <w:b w:val="0"/>
          <w:bCs w:val="0"/>
        </w:rPr>
        <w:t>представлений</w:t>
      </w:r>
      <w:r w:rsidR="00E12C30" w:rsidRPr="003434E1">
        <w:rPr>
          <w:b w:val="0"/>
          <w:bCs w:val="0"/>
          <w:spacing w:val="57"/>
        </w:rPr>
        <w:t xml:space="preserve"> </w:t>
      </w:r>
      <w:r w:rsidR="00E12C30" w:rsidRPr="003434E1">
        <w:rPr>
          <w:b w:val="0"/>
          <w:bCs w:val="0"/>
        </w:rPr>
        <w:t>детей</w:t>
      </w:r>
      <w:r w:rsidR="00E12C30" w:rsidRPr="003434E1">
        <w:rPr>
          <w:b w:val="0"/>
          <w:bCs w:val="0"/>
          <w:spacing w:val="56"/>
        </w:rPr>
        <w:t xml:space="preserve"> </w:t>
      </w:r>
      <w:r w:rsidR="00E12C30" w:rsidRPr="003434E1">
        <w:rPr>
          <w:b w:val="0"/>
          <w:bCs w:val="0"/>
        </w:rPr>
        <w:t>об</w:t>
      </w:r>
      <w:r w:rsidR="00E12C30" w:rsidRPr="003434E1">
        <w:rPr>
          <w:b w:val="0"/>
          <w:bCs w:val="0"/>
          <w:spacing w:val="55"/>
        </w:rPr>
        <w:t xml:space="preserve"> </w:t>
      </w:r>
      <w:r w:rsidR="00E12C30" w:rsidRPr="003434E1">
        <w:rPr>
          <w:b w:val="0"/>
          <w:bCs w:val="0"/>
        </w:rPr>
        <w:t>основных</w:t>
      </w:r>
      <w:r w:rsidR="00E12C30" w:rsidRPr="003434E1">
        <w:rPr>
          <w:b w:val="0"/>
          <w:bCs w:val="0"/>
          <w:spacing w:val="57"/>
        </w:rPr>
        <w:t xml:space="preserve"> </w:t>
      </w:r>
      <w:r w:rsidR="00E12C30" w:rsidRPr="003434E1">
        <w:rPr>
          <w:b w:val="0"/>
          <w:bCs w:val="0"/>
        </w:rPr>
        <w:t>источниках</w:t>
      </w:r>
      <w:r w:rsidR="00E12C30" w:rsidRPr="003434E1">
        <w:rPr>
          <w:b w:val="0"/>
          <w:bCs w:val="0"/>
          <w:spacing w:val="58"/>
        </w:rPr>
        <w:t xml:space="preserve"> </w:t>
      </w:r>
      <w:r w:rsidR="00E12C30" w:rsidRPr="003434E1">
        <w:rPr>
          <w:b w:val="0"/>
          <w:bCs w:val="0"/>
        </w:rPr>
        <w:t>и</w:t>
      </w:r>
      <w:r w:rsidR="00E12C30" w:rsidRPr="003434E1">
        <w:rPr>
          <w:b w:val="0"/>
          <w:bCs w:val="0"/>
          <w:spacing w:val="57"/>
        </w:rPr>
        <w:t xml:space="preserve"> </w:t>
      </w:r>
      <w:r w:rsidR="00E12C30" w:rsidRPr="003434E1">
        <w:rPr>
          <w:b w:val="0"/>
          <w:bCs w:val="0"/>
        </w:rPr>
        <w:t>видах</w:t>
      </w:r>
      <w:r w:rsidR="00E12C30" w:rsidRPr="003434E1">
        <w:rPr>
          <w:b w:val="0"/>
          <w:bCs w:val="0"/>
          <w:spacing w:val="1"/>
        </w:rPr>
        <w:t xml:space="preserve"> </w:t>
      </w:r>
      <w:r w:rsidR="00E12C30" w:rsidRPr="003434E1">
        <w:rPr>
          <w:b w:val="0"/>
          <w:bCs w:val="0"/>
        </w:rPr>
        <w:t>опасности в</w:t>
      </w:r>
      <w:r w:rsidR="00E12C30" w:rsidRPr="003434E1">
        <w:rPr>
          <w:b w:val="0"/>
          <w:bCs w:val="0"/>
          <w:spacing w:val="-1"/>
        </w:rPr>
        <w:t xml:space="preserve"> </w:t>
      </w:r>
      <w:r w:rsidR="00E12C30" w:rsidRPr="003434E1">
        <w:rPr>
          <w:b w:val="0"/>
          <w:bCs w:val="0"/>
        </w:rPr>
        <w:t>быту,</w:t>
      </w:r>
      <w:r w:rsidR="00E12C30" w:rsidRPr="003434E1">
        <w:rPr>
          <w:b w:val="0"/>
          <w:bCs w:val="0"/>
          <w:spacing w:val="-1"/>
        </w:rPr>
        <w:t xml:space="preserve"> </w:t>
      </w:r>
      <w:r w:rsidR="00E12C30" w:rsidRPr="003434E1">
        <w:rPr>
          <w:b w:val="0"/>
          <w:bCs w:val="0"/>
        </w:rPr>
        <w:t>на улице,</w:t>
      </w:r>
      <w:r w:rsidR="00E12C30" w:rsidRPr="003434E1">
        <w:rPr>
          <w:b w:val="0"/>
          <w:bCs w:val="0"/>
          <w:spacing w:val="-1"/>
        </w:rPr>
        <w:t xml:space="preserve"> </w:t>
      </w:r>
      <w:r w:rsidR="00E12C30" w:rsidRPr="003434E1">
        <w:rPr>
          <w:b w:val="0"/>
          <w:bCs w:val="0"/>
        </w:rPr>
        <w:t>в</w:t>
      </w:r>
      <w:r w:rsidR="00E12C30" w:rsidRPr="003434E1">
        <w:rPr>
          <w:b w:val="0"/>
          <w:bCs w:val="0"/>
          <w:spacing w:val="-2"/>
        </w:rPr>
        <w:t xml:space="preserve"> </w:t>
      </w:r>
      <w:r w:rsidR="00E12C30" w:rsidRPr="003434E1">
        <w:rPr>
          <w:b w:val="0"/>
          <w:bCs w:val="0"/>
        </w:rPr>
        <w:t>природе,</w:t>
      </w:r>
      <w:r w:rsidR="00E12C30" w:rsidRPr="003434E1">
        <w:rPr>
          <w:b w:val="0"/>
          <w:bCs w:val="0"/>
          <w:spacing w:val="-4"/>
        </w:rPr>
        <w:t xml:space="preserve"> </w:t>
      </w:r>
      <w:r w:rsidR="00E12C30" w:rsidRPr="003434E1">
        <w:rPr>
          <w:b w:val="0"/>
          <w:bCs w:val="0"/>
        </w:rPr>
        <w:t>в</w:t>
      </w:r>
      <w:r w:rsidR="00E12C30" w:rsidRPr="003434E1">
        <w:rPr>
          <w:b w:val="0"/>
          <w:bCs w:val="0"/>
          <w:spacing w:val="-2"/>
        </w:rPr>
        <w:t xml:space="preserve"> </w:t>
      </w:r>
      <w:r w:rsidR="00E12C30" w:rsidRPr="003434E1">
        <w:rPr>
          <w:b w:val="0"/>
          <w:bCs w:val="0"/>
        </w:rPr>
        <w:t>общении с</w:t>
      </w:r>
      <w:r w:rsidR="00E12C30" w:rsidRPr="003434E1">
        <w:rPr>
          <w:b w:val="0"/>
          <w:bCs w:val="0"/>
          <w:spacing w:val="-4"/>
        </w:rPr>
        <w:t xml:space="preserve"> </w:t>
      </w:r>
      <w:r w:rsidR="00E12C30" w:rsidRPr="003434E1">
        <w:rPr>
          <w:b w:val="0"/>
          <w:bCs w:val="0"/>
        </w:rPr>
        <w:t>незнакомыми людьми;</w:t>
      </w:r>
    </w:p>
    <w:p w14:paraId="4E2FF202" w14:textId="77777777" w:rsidR="003434E1" w:rsidRDefault="003434E1" w:rsidP="003434E1">
      <w:pPr>
        <w:pStyle w:val="a3"/>
        <w:kinsoku w:val="0"/>
        <w:overflowPunct w:val="0"/>
        <w:spacing w:line="276" w:lineRule="auto"/>
        <w:ind w:right="50" w:firstLine="637"/>
        <w:jc w:val="both"/>
        <w:rPr>
          <w:b w:val="0"/>
          <w:bCs w:val="0"/>
        </w:rPr>
      </w:pPr>
      <w:r>
        <w:rPr>
          <w:b w:val="0"/>
          <w:bCs w:val="0"/>
          <w:i/>
          <w:iCs/>
        </w:rPr>
        <w:t>-</w:t>
      </w:r>
      <w:r>
        <w:t xml:space="preserve"> </w:t>
      </w:r>
      <w:r w:rsidR="00E12C30" w:rsidRPr="003434E1">
        <w:rPr>
          <w:b w:val="0"/>
          <w:bCs w:val="0"/>
        </w:rPr>
        <w:t>формирование</w:t>
      </w:r>
      <w:r w:rsidR="00E12C30" w:rsidRPr="003434E1">
        <w:rPr>
          <w:b w:val="0"/>
          <w:bCs w:val="0"/>
          <w:spacing w:val="14"/>
        </w:rPr>
        <w:t xml:space="preserve"> </w:t>
      </w:r>
      <w:r w:rsidR="00E12C30" w:rsidRPr="003434E1">
        <w:rPr>
          <w:b w:val="0"/>
          <w:bCs w:val="0"/>
        </w:rPr>
        <w:t>знаний</w:t>
      </w:r>
      <w:r w:rsidR="00E12C30" w:rsidRPr="003434E1">
        <w:rPr>
          <w:b w:val="0"/>
          <w:bCs w:val="0"/>
          <w:spacing w:val="11"/>
        </w:rPr>
        <w:t xml:space="preserve"> </w:t>
      </w:r>
      <w:r w:rsidR="00E12C30" w:rsidRPr="003434E1">
        <w:rPr>
          <w:b w:val="0"/>
          <w:bCs w:val="0"/>
        </w:rPr>
        <w:t>о</w:t>
      </w:r>
      <w:r w:rsidR="00E12C30" w:rsidRPr="003434E1">
        <w:rPr>
          <w:b w:val="0"/>
          <w:bCs w:val="0"/>
          <w:spacing w:val="14"/>
        </w:rPr>
        <w:t xml:space="preserve"> </w:t>
      </w:r>
      <w:r w:rsidR="00E12C30" w:rsidRPr="003434E1">
        <w:rPr>
          <w:b w:val="0"/>
          <w:bCs w:val="0"/>
        </w:rPr>
        <w:t>правилах</w:t>
      </w:r>
      <w:r w:rsidR="00E12C30" w:rsidRPr="003434E1">
        <w:rPr>
          <w:b w:val="0"/>
          <w:bCs w:val="0"/>
          <w:spacing w:val="12"/>
        </w:rPr>
        <w:t xml:space="preserve"> </w:t>
      </w:r>
      <w:r w:rsidR="00E12C30" w:rsidRPr="003434E1">
        <w:rPr>
          <w:b w:val="0"/>
          <w:bCs w:val="0"/>
        </w:rPr>
        <w:t>безопасного</w:t>
      </w:r>
      <w:r w:rsidR="00E12C30" w:rsidRPr="003434E1">
        <w:rPr>
          <w:b w:val="0"/>
          <w:bCs w:val="0"/>
          <w:spacing w:val="11"/>
        </w:rPr>
        <w:t xml:space="preserve"> </w:t>
      </w:r>
      <w:r w:rsidR="00E12C30" w:rsidRPr="003434E1">
        <w:rPr>
          <w:b w:val="0"/>
          <w:bCs w:val="0"/>
        </w:rPr>
        <w:t>дорожного</w:t>
      </w:r>
      <w:r w:rsidR="00E12C30" w:rsidRPr="003434E1">
        <w:rPr>
          <w:b w:val="0"/>
          <w:bCs w:val="0"/>
          <w:spacing w:val="12"/>
        </w:rPr>
        <w:t xml:space="preserve"> </w:t>
      </w:r>
      <w:r w:rsidR="00E12C30" w:rsidRPr="003434E1">
        <w:rPr>
          <w:b w:val="0"/>
          <w:bCs w:val="0"/>
        </w:rPr>
        <w:t>движения</w:t>
      </w:r>
      <w:r w:rsidR="00E12C30" w:rsidRPr="003434E1">
        <w:rPr>
          <w:b w:val="0"/>
          <w:bCs w:val="0"/>
          <w:spacing w:val="14"/>
        </w:rPr>
        <w:t xml:space="preserve"> </w:t>
      </w:r>
      <w:r w:rsidR="00E12C30" w:rsidRPr="003434E1">
        <w:rPr>
          <w:b w:val="0"/>
          <w:bCs w:val="0"/>
        </w:rPr>
        <w:t>в</w:t>
      </w:r>
      <w:r w:rsidR="00E12C30" w:rsidRPr="003434E1">
        <w:rPr>
          <w:b w:val="0"/>
          <w:bCs w:val="0"/>
          <w:spacing w:val="1"/>
        </w:rPr>
        <w:t xml:space="preserve"> </w:t>
      </w:r>
      <w:r w:rsidR="00E12C30" w:rsidRPr="003434E1">
        <w:rPr>
          <w:b w:val="0"/>
          <w:bCs w:val="0"/>
        </w:rPr>
        <w:t>качестве</w:t>
      </w:r>
      <w:r w:rsidR="00E12C30" w:rsidRPr="003434E1">
        <w:rPr>
          <w:b w:val="0"/>
          <w:bCs w:val="0"/>
          <w:spacing w:val="-4"/>
        </w:rPr>
        <w:t xml:space="preserve"> </w:t>
      </w:r>
      <w:r w:rsidR="00E12C30" w:rsidRPr="003434E1">
        <w:rPr>
          <w:b w:val="0"/>
          <w:bCs w:val="0"/>
        </w:rPr>
        <w:t>пешехода и пассажира;</w:t>
      </w:r>
    </w:p>
    <w:p w14:paraId="0C7B5DE5" w14:textId="77777777" w:rsidR="003434E1" w:rsidRDefault="003434E1" w:rsidP="003434E1">
      <w:pPr>
        <w:pStyle w:val="a3"/>
        <w:kinsoku w:val="0"/>
        <w:overflowPunct w:val="0"/>
        <w:spacing w:line="276" w:lineRule="auto"/>
        <w:ind w:right="50" w:firstLine="637"/>
        <w:jc w:val="both"/>
        <w:rPr>
          <w:b w:val="0"/>
          <w:bCs w:val="0"/>
        </w:rPr>
      </w:pPr>
      <w:r>
        <w:rPr>
          <w:b w:val="0"/>
          <w:bCs w:val="0"/>
          <w:i/>
          <w:iCs/>
        </w:rPr>
        <w:t>-</w:t>
      </w:r>
      <w:r>
        <w:t xml:space="preserve"> </w:t>
      </w:r>
      <w:r w:rsidR="00E12C30" w:rsidRPr="003434E1">
        <w:rPr>
          <w:b w:val="0"/>
          <w:bCs w:val="0"/>
        </w:rPr>
        <w:t>закрепление</w:t>
      </w:r>
      <w:r w:rsidR="00E12C30" w:rsidRPr="003434E1">
        <w:rPr>
          <w:b w:val="0"/>
          <w:bCs w:val="0"/>
          <w:spacing w:val="69"/>
        </w:rPr>
        <w:t xml:space="preserve"> </w:t>
      </w:r>
      <w:r w:rsidR="00E12C30" w:rsidRPr="003434E1">
        <w:rPr>
          <w:b w:val="0"/>
          <w:bCs w:val="0"/>
        </w:rPr>
        <w:t>умений</w:t>
      </w:r>
      <w:r w:rsidR="00E12C30" w:rsidRPr="003434E1">
        <w:rPr>
          <w:b w:val="0"/>
          <w:bCs w:val="0"/>
          <w:spacing w:val="65"/>
        </w:rPr>
        <w:t xml:space="preserve"> </w:t>
      </w:r>
      <w:r w:rsidR="00E12C30" w:rsidRPr="003434E1">
        <w:rPr>
          <w:b w:val="0"/>
          <w:bCs w:val="0"/>
        </w:rPr>
        <w:t>и</w:t>
      </w:r>
      <w:r w:rsidR="00E12C30" w:rsidRPr="003434E1">
        <w:rPr>
          <w:b w:val="0"/>
          <w:bCs w:val="0"/>
          <w:spacing w:val="66"/>
        </w:rPr>
        <w:t xml:space="preserve"> </w:t>
      </w:r>
      <w:r w:rsidR="00E12C30" w:rsidRPr="003434E1">
        <w:rPr>
          <w:b w:val="0"/>
          <w:bCs w:val="0"/>
        </w:rPr>
        <w:t>навыков</w:t>
      </w:r>
      <w:r w:rsidR="00E12C30" w:rsidRPr="003434E1">
        <w:rPr>
          <w:b w:val="0"/>
          <w:bCs w:val="0"/>
          <w:spacing w:val="68"/>
        </w:rPr>
        <w:t xml:space="preserve"> </w:t>
      </w:r>
      <w:r w:rsidR="00E12C30" w:rsidRPr="003434E1">
        <w:rPr>
          <w:b w:val="0"/>
          <w:bCs w:val="0"/>
        </w:rPr>
        <w:t>безопасного</w:t>
      </w:r>
      <w:r w:rsidR="00E12C30" w:rsidRPr="003434E1">
        <w:rPr>
          <w:b w:val="0"/>
          <w:bCs w:val="0"/>
          <w:spacing w:val="67"/>
        </w:rPr>
        <w:t xml:space="preserve"> </w:t>
      </w:r>
      <w:r w:rsidR="00E12C30" w:rsidRPr="003434E1">
        <w:rPr>
          <w:b w:val="0"/>
          <w:bCs w:val="0"/>
        </w:rPr>
        <w:t>поведения</w:t>
      </w:r>
      <w:r w:rsidR="00E12C30" w:rsidRPr="003434E1">
        <w:rPr>
          <w:b w:val="0"/>
          <w:bCs w:val="0"/>
          <w:spacing w:val="67"/>
        </w:rPr>
        <w:t xml:space="preserve"> </w:t>
      </w:r>
      <w:r w:rsidR="00E12C30" w:rsidRPr="003434E1">
        <w:rPr>
          <w:b w:val="0"/>
          <w:bCs w:val="0"/>
        </w:rPr>
        <w:t>в</w:t>
      </w:r>
      <w:r w:rsidR="00E12C30" w:rsidRPr="003434E1">
        <w:rPr>
          <w:b w:val="0"/>
          <w:bCs w:val="0"/>
          <w:spacing w:val="68"/>
        </w:rPr>
        <w:t xml:space="preserve"> </w:t>
      </w:r>
      <w:r w:rsidR="00E12C30" w:rsidRPr="003434E1">
        <w:rPr>
          <w:b w:val="0"/>
          <w:bCs w:val="0"/>
        </w:rPr>
        <w:t>условиях</w:t>
      </w:r>
      <w:r w:rsidR="00E12C30" w:rsidRPr="003434E1">
        <w:rPr>
          <w:b w:val="0"/>
          <w:bCs w:val="0"/>
          <w:spacing w:val="1"/>
        </w:rPr>
        <w:t xml:space="preserve"> </w:t>
      </w:r>
      <w:r w:rsidR="00E12C30" w:rsidRPr="003434E1">
        <w:rPr>
          <w:b w:val="0"/>
          <w:bCs w:val="0"/>
        </w:rPr>
        <w:t>специально</w:t>
      </w:r>
      <w:r w:rsidR="00E12C30" w:rsidRPr="003434E1">
        <w:rPr>
          <w:b w:val="0"/>
          <w:bCs w:val="0"/>
          <w:spacing w:val="-3"/>
        </w:rPr>
        <w:t xml:space="preserve"> </w:t>
      </w:r>
      <w:r w:rsidR="00E12C30" w:rsidRPr="003434E1">
        <w:rPr>
          <w:b w:val="0"/>
          <w:bCs w:val="0"/>
        </w:rPr>
        <w:t>организованной</w:t>
      </w:r>
      <w:r w:rsidR="00E12C30" w:rsidRPr="003434E1">
        <w:rPr>
          <w:b w:val="0"/>
          <w:bCs w:val="0"/>
          <w:spacing w:val="-3"/>
        </w:rPr>
        <w:t xml:space="preserve"> </w:t>
      </w:r>
      <w:r w:rsidR="00E12C30" w:rsidRPr="003434E1">
        <w:rPr>
          <w:b w:val="0"/>
          <w:bCs w:val="0"/>
        </w:rPr>
        <w:t>и самостоятельной деятельности;</w:t>
      </w:r>
    </w:p>
    <w:p w14:paraId="6A3EA815" w14:textId="3AB0DB46" w:rsidR="00E12C30" w:rsidRPr="003434E1" w:rsidRDefault="003434E1" w:rsidP="003434E1">
      <w:pPr>
        <w:pStyle w:val="a3"/>
        <w:kinsoku w:val="0"/>
        <w:overflowPunct w:val="0"/>
        <w:spacing w:line="276" w:lineRule="auto"/>
        <w:ind w:right="50" w:firstLine="637"/>
        <w:jc w:val="both"/>
        <w:rPr>
          <w:b w:val="0"/>
          <w:bCs w:val="0"/>
        </w:rPr>
      </w:pPr>
      <w:r>
        <w:rPr>
          <w:b w:val="0"/>
          <w:bCs w:val="0"/>
          <w:i/>
          <w:iCs/>
        </w:rPr>
        <w:t>-</w:t>
      </w:r>
      <w:r>
        <w:t xml:space="preserve"> </w:t>
      </w:r>
      <w:r w:rsidR="00E12C30" w:rsidRPr="003434E1">
        <w:rPr>
          <w:b w:val="0"/>
          <w:bCs w:val="0"/>
        </w:rPr>
        <w:t>формирование</w:t>
      </w:r>
      <w:r w:rsidR="00E12C30" w:rsidRPr="003434E1">
        <w:rPr>
          <w:b w:val="0"/>
          <w:bCs w:val="0"/>
          <w:spacing w:val="25"/>
        </w:rPr>
        <w:t xml:space="preserve"> </w:t>
      </w:r>
      <w:r w:rsidR="00E12C30" w:rsidRPr="003434E1">
        <w:rPr>
          <w:b w:val="0"/>
          <w:bCs w:val="0"/>
        </w:rPr>
        <w:t>представления</w:t>
      </w:r>
      <w:r w:rsidR="00E12C30" w:rsidRPr="003434E1">
        <w:rPr>
          <w:b w:val="0"/>
          <w:bCs w:val="0"/>
          <w:spacing w:val="23"/>
        </w:rPr>
        <w:t xml:space="preserve"> </w:t>
      </w:r>
      <w:r w:rsidR="00E12C30" w:rsidRPr="003434E1">
        <w:rPr>
          <w:b w:val="0"/>
          <w:bCs w:val="0"/>
        </w:rPr>
        <w:t>о</w:t>
      </w:r>
      <w:r w:rsidR="00E12C30" w:rsidRPr="003434E1">
        <w:rPr>
          <w:b w:val="0"/>
          <w:bCs w:val="0"/>
          <w:spacing w:val="25"/>
        </w:rPr>
        <w:t xml:space="preserve"> </w:t>
      </w:r>
      <w:r w:rsidR="00E12C30" w:rsidRPr="003434E1">
        <w:rPr>
          <w:b w:val="0"/>
          <w:bCs w:val="0"/>
        </w:rPr>
        <w:t>правилах</w:t>
      </w:r>
      <w:r w:rsidR="00E12C30" w:rsidRPr="003434E1">
        <w:rPr>
          <w:b w:val="0"/>
          <w:bCs w:val="0"/>
          <w:spacing w:val="26"/>
        </w:rPr>
        <w:t xml:space="preserve"> </w:t>
      </w:r>
      <w:r w:rsidR="00E12C30" w:rsidRPr="003434E1">
        <w:rPr>
          <w:b w:val="0"/>
          <w:bCs w:val="0"/>
        </w:rPr>
        <w:t>безопасного</w:t>
      </w:r>
      <w:r w:rsidR="00E12C30" w:rsidRPr="003434E1">
        <w:rPr>
          <w:b w:val="0"/>
          <w:bCs w:val="0"/>
          <w:spacing w:val="26"/>
        </w:rPr>
        <w:t xml:space="preserve"> </w:t>
      </w:r>
      <w:r w:rsidR="00E12C30" w:rsidRPr="003434E1">
        <w:rPr>
          <w:b w:val="0"/>
          <w:bCs w:val="0"/>
        </w:rPr>
        <w:t>использования</w:t>
      </w:r>
      <w:r w:rsidR="00E12C30" w:rsidRPr="003434E1">
        <w:rPr>
          <w:b w:val="0"/>
          <w:bCs w:val="0"/>
          <w:spacing w:val="1"/>
        </w:rPr>
        <w:t xml:space="preserve"> </w:t>
      </w:r>
      <w:r w:rsidR="00E12C30" w:rsidRPr="003434E1">
        <w:rPr>
          <w:b w:val="0"/>
          <w:bCs w:val="0"/>
        </w:rPr>
        <w:t>электронных</w:t>
      </w:r>
      <w:r w:rsidR="00E12C30" w:rsidRPr="003434E1">
        <w:rPr>
          <w:b w:val="0"/>
          <w:bCs w:val="0"/>
          <w:spacing w:val="27"/>
        </w:rPr>
        <w:t xml:space="preserve"> </w:t>
      </w:r>
      <w:r w:rsidR="00E12C30" w:rsidRPr="003434E1">
        <w:rPr>
          <w:b w:val="0"/>
          <w:bCs w:val="0"/>
        </w:rPr>
        <w:t>гаджетов,</w:t>
      </w:r>
      <w:r w:rsidR="00E12C30" w:rsidRPr="003434E1">
        <w:rPr>
          <w:b w:val="0"/>
          <w:bCs w:val="0"/>
          <w:spacing w:val="25"/>
        </w:rPr>
        <w:t xml:space="preserve"> </w:t>
      </w:r>
      <w:r w:rsidR="00E12C30" w:rsidRPr="003434E1">
        <w:rPr>
          <w:b w:val="0"/>
          <w:bCs w:val="0"/>
        </w:rPr>
        <w:t>в</w:t>
      </w:r>
      <w:r w:rsidR="00E12C30" w:rsidRPr="003434E1">
        <w:rPr>
          <w:b w:val="0"/>
          <w:bCs w:val="0"/>
          <w:spacing w:val="25"/>
        </w:rPr>
        <w:t xml:space="preserve"> </w:t>
      </w:r>
      <w:r w:rsidR="00E12C30" w:rsidRPr="003434E1">
        <w:rPr>
          <w:b w:val="0"/>
          <w:bCs w:val="0"/>
        </w:rPr>
        <w:t>том</w:t>
      </w:r>
      <w:r w:rsidR="00E12C30" w:rsidRPr="003434E1">
        <w:rPr>
          <w:b w:val="0"/>
          <w:bCs w:val="0"/>
          <w:spacing w:val="23"/>
        </w:rPr>
        <w:t xml:space="preserve"> </w:t>
      </w:r>
      <w:r w:rsidR="00E12C30" w:rsidRPr="003434E1">
        <w:rPr>
          <w:b w:val="0"/>
          <w:bCs w:val="0"/>
        </w:rPr>
        <w:t>числе</w:t>
      </w:r>
      <w:r w:rsidR="00E12C30" w:rsidRPr="003434E1">
        <w:rPr>
          <w:b w:val="0"/>
          <w:bCs w:val="0"/>
          <w:spacing w:val="23"/>
        </w:rPr>
        <w:t xml:space="preserve"> </w:t>
      </w:r>
      <w:r w:rsidR="00E12C30" w:rsidRPr="003434E1">
        <w:rPr>
          <w:b w:val="0"/>
          <w:bCs w:val="0"/>
        </w:rPr>
        <w:t>мобильных</w:t>
      </w:r>
      <w:r w:rsidR="00E12C30" w:rsidRPr="003434E1">
        <w:rPr>
          <w:b w:val="0"/>
          <w:bCs w:val="0"/>
          <w:spacing w:val="25"/>
        </w:rPr>
        <w:t xml:space="preserve"> </w:t>
      </w:r>
      <w:r w:rsidR="00E12C30" w:rsidRPr="003434E1">
        <w:rPr>
          <w:b w:val="0"/>
          <w:bCs w:val="0"/>
        </w:rPr>
        <w:t>устройств,</w:t>
      </w:r>
      <w:r w:rsidR="00E12C30" w:rsidRPr="003434E1">
        <w:rPr>
          <w:b w:val="0"/>
          <w:bCs w:val="0"/>
          <w:spacing w:val="25"/>
        </w:rPr>
        <w:t xml:space="preserve"> </w:t>
      </w:r>
      <w:r w:rsidR="00E12C30" w:rsidRPr="003434E1">
        <w:rPr>
          <w:b w:val="0"/>
          <w:bCs w:val="0"/>
        </w:rPr>
        <w:t>планшетов</w:t>
      </w:r>
      <w:r w:rsidR="00E12C30" w:rsidRPr="003434E1">
        <w:rPr>
          <w:b w:val="0"/>
          <w:bCs w:val="0"/>
          <w:spacing w:val="23"/>
        </w:rPr>
        <w:t xml:space="preserve"> </w:t>
      </w:r>
      <w:r w:rsidR="00E12C30" w:rsidRPr="003434E1">
        <w:rPr>
          <w:b w:val="0"/>
          <w:bCs w:val="0"/>
        </w:rPr>
        <w:t>и прочее,</w:t>
      </w:r>
      <w:r w:rsidR="00E12C30" w:rsidRPr="003434E1">
        <w:rPr>
          <w:b w:val="0"/>
          <w:bCs w:val="0"/>
          <w:spacing w:val="14"/>
        </w:rPr>
        <w:t xml:space="preserve"> </w:t>
      </w:r>
      <w:r w:rsidR="00E12C30" w:rsidRPr="003434E1">
        <w:rPr>
          <w:b w:val="0"/>
          <w:bCs w:val="0"/>
        </w:rPr>
        <w:t>исключая</w:t>
      </w:r>
      <w:r w:rsidR="00E12C30" w:rsidRPr="003434E1">
        <w:rPr>
          <w:b w:val="0"/>
          <w:bCs w:val="0"/>
          <w:spacing w:val="12"/>
        </w:rPr>
        <w:t xml:space="preserve"> </w:t>
      </w:r>
      <w:r w:rsidR="00E12C30" w:rsidRPr="003434E1">
        <w:rPr>
          <w:b w:val="0"/>
          <w:bCs w:val="0"/>
        </w:rPr>
        <w:t>практическое</w:t>
      </w:r>
      <w:r w:rsidR="00E12C30" w:rsidRPr="003434E1">
        <w:rPr>
          <w:b w:val="0"/>
          <w:bCs w:val="0"/>
          <w:spacing w:val="15"/>
        </w:rPr>
        <w:t xml:space="preserve"> </w:t>
      </w:r>
      <w:r w:rsidR="00E12C30" w:rsidRPr="003434E1">
        <w:rPr>
          <w:b w:val="0"/>
          <w:bCs w:val="0"/>
        </w:rPr>
        <w:t>использование</w:t>
      </w:r>
      <w:r w:rsidR="00E12C30" w:rsidRPr="003434E1">
        <w:rPr>
          <w:b w:val="0"/>
          <w:bCs w:val="0"/>
          <w:spacing w:val="15"/>
        </w:rPr>
        <w:t xml:space="preserve"> </w:t>
      </w:r>
      <w:r w:rsidR="00E12C30" w:rsidRPr="003434E1">
        <w:rPr>
          <w:b w:val="0"/>
          <w:bCs w:val="0"/>
        </w:rPr>
        <w:t>электронных</w:t>
      </w:r>
      <w:r w:rsidR="00E12C30" w:rsidRPr="003434E1">
        <w:rPr>
          <w:b w:val="0"/>
          <w:bCs w:val="0"/>
          <w:spacing w:val="15"/>
        </w:rPr>
        <w:t xml:space="preserve"> </w:t>
      </w:r>
      <w:r w:rsidR="00E12C30" w:rsidRPr="003434E1">
        <w:rPr>
          <w:b w:val="0"/>
          <w:bCs w:val="0"/>
        </w:rPr>
        <w:t>средств обучения.</w:t>
      </w:r>
    </w:p>
    <w:p w14:paraId="00C31782" w14:textId="77777777" w:rsidR="00E12C30" w:rsidRPr="003434E1" w:rsidRDefault="00E12C30" w:rsidP="003434E1">
      <w:pPr>
        <w:pStyle w:val="a3"/>
        <w:kinsoku w:val="0"/>
        <w:overflowPunct w:val="0"/>
        <w:spacing w:line="276" w:lineRule="auto"/>
        <w:ind w:right="50" w:firstLine="707"/>
        <w:jc w:val="both"/>
        <w:rPr>
          <w:b w:val="0"/>
          <w:bCs w:val="0"/>
        </w:rPr>
      </w:pPr>
      <w:r w:rsidRPr="003434E1">
        <w:rPr>
          <w:b w:val="0"/>
          <w:bCs w:val="0"/>
        </w:rPr>
        <w:t>Параллельно</w:t>
      </w:r>
      <w:r w:rsidRPr="003434E1">
        <w:rPr>
          <w:b w:val="0"/>
          <w:bCs w:val="0"/>
          <w:spacing w:val="46"/>
        </w:rPr>
        <w:t xml:space="preserve"> </w:t>
      </w:r>
      <w:r w:rsidRPr="003434E1">
        <w:rPr>
          <w:b w:val="0"/>
          <w:bCs w:val="0"/>
        </w:rPr>
        <w:t>решаются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45"/>
        </w:rPr>
        <w:t xml:space="preserve"> </w:t>
      </w:r>
      <w:r w:rsidRPr="003434E1">
        <w:rPr>
          <w:b w:val="0"/>
          <w:bCs w:val="0"/>
        </w:rPr>
        <w:t>другие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задачи:</w:t>
      </w:r>
      <w:r w:rsidRPr="003434E1">
        <w:rPr>
          <w:b w:val="0"/>
          <w:bCs w:val="0"/>
          <w:spacing w:val="45"/>
        </w:rPr>
        <w:t xml:space="preserve"> </w:t>
      </w:r>
      <w:r w:rsidRPr="003434E1">
        <w:rPr>
          <w:b w:val="0"/>
          <w:bCs w:val="0"/>
        </w:rPr>
        <w:t>физического</w:t>
      </w:r>
      <w:r w:rsidRPr="003434E1">
        <w:rPr>
          <w:b w:val="0"/>
          <w:bCs w:val="0"/>
          <w:spacing w:val="45"/>
        </w:rPr>
        <w:t xml:space="preserve"> </w:t>
      </w:r>
      <w:r w:rsidRPr="003434E1">
        <w:rPr>
          <w:b w:val="0"/>
          <w:bCs w:val="0"/>
        </w:rPr>
        <w:t>воспитания, расширения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кругозора,</w:t>
      </w:r>
      <w:r w:rsidRPr="003434E1">
        <w:rPr>
          <w:b w:val="0"/>
          <w:bCs w:val="0"/>
          <w:spacing w:val="27"/>
        </w:rPr>
        <w:t xml:space="preserve"> </w:t>
      </w:r>
      <w:r w:rsidRPr="003434E1">
        <w:rPr>
          <w:b w:val="0"/>
          <w:bCs w:val="0"/>
        </w:rPr>
        <w:t>формирования</w:t>
      </w:r>
      <w:r w:rsidRPr="003434E1">
        <w:rPr>
          <w:b w:val="0"/>
          <w:bCs w:val="0"/>
          <w:spacing w:val="25"/>
        </w:rPr>
        <w:t xml:space="preserve"> </w:t>
      </w:r>
      <w:r w:rsidRPr="003434E1">
        <w:rPr>
          <w:b w:val="0"/>
          <w:bCs w:val="0"/>
        </w:rPr>
        <w:t>навыков</w:t>
      </w:r>
      <w:r w:rsidRPr="003434E1">
        <w:rPr>
          <w:b w:val="0"/>
          <w:bCs w:val="0"/>
          <w:spacing w:val="26"/>
        </w:rPr>
        <w:t xml:space="preserve"> </w:t>
      </w:r>
      <w:r w:rsidRPr="003434E1">
        <w:rPr>
          <w:b w:val="0"/>
          <w:bCs w:val="0"/>
        </w:rPr>
        <w:t>грамотного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поведения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на природе,</w:t>
      </w:r>
      <w:r w:rsidRPr="003434E1">
        <w:rPr>
          <w:b w:val="0"/>
          <w:bCs w:val="0"/>
          <w:spacing w:val="-16"/>
        </w:rPr>
        <w:t xml:space="preserve"> </w:t>
      </w:r>
      <w:r w:rsidRPr="003434E1">
        <w:rPr>
          <w:b w:val="0"/>
          <w:bCs w:val="0"/>
        </w:rPr>
        <w:t>закрепления</w:t>
      </w:r>
      <w:r w:rsidRPr="003434E1">
        <w:rPr>
          <w:b w:val="0"/>
          <w:bCs w:val="0"/>
          <w:spacing w:val="-15"/>
        </w:rPr>
        <w:t xml:space="preserve"> </w:t>
      </w:r>
      <w:r w:rsidRPr="003434E1">
        <w:rPr>
          <w:b w:val="0"/>
          <w:bCs w:val="0"/>
        </w:rPr>
        <w:t>названий</w:t>
      </w:r>
      <w:r w:rsidRPr="003434E1">
        <w:rPr>
          <w:b w:val="0"/>
          <w:bCs w:val="0"/>
          <w:spacing w:val="-15"/>
        </w:rPr>
        <w:t xml:space="preserve"> </w:t>
      </w:r>
      <w:r w:rsidRPr="003434E1">
        <w:rPr>
          <w:b w:val="0"/>
          <w:bCs w:val="0"/>
        </w:rPr>
        <w:t>растений</w:t>
      </w:r>
      <w:r w:rsidRPr="003434E1">
        <w:rPr>
          <w:b w:val="0"/>
          <w:bCs w:val="0"/>
          <w:spacing w:val="-15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-15"/>
        </w:rPr>
        <w:t xml:space="preserve"> </w:t>
      </w:r>
      <w:r w:rsidRPr="003434E1">
        <w:rPr>
          <w:b w:val="0"/>
          <w:bCs w:val="0"/>
        </w:rPr>
        <w:t>животных,</w:t>
      </w:r>
      <w:r w:rsidRPr="003434E1">
        <w:rPr>
          <w:b w:val="0"/>
          <w:bCs w:val="0"/>
          <w:spacing w:val="-16"/>
        </w:rPr>
        <w:t xml:space="preserve"> </w:t>
      </w:r>
      <w:r w:rsidRPr="003434E1">
        <w:rPr>
          <w:b w:val="0"/>
          <w:bCs w:val="0"/>
        </w:rPr>
        <w:t>воспитания</w:t>
      </w:r>
      <w:r w:rsidRPr="003434E1">
        <w:rPr>
          <w:b w:val="0"/>
          <w:bCs w:val="0"/>
          <w:spacing w:val="-15"/>
        </w:rPr>
        <w:t xml:space="preserve"> </w:t>
      </w:r>
      <w:r w:rsidRPr="003434E1">
        <w:rPr>
          <w:b w:val="0"/>
          <w:bCs w:val="0"/>
        </w:rPr>
        <w:t>личностных качеств</w:t>
      </w:r>
      <w:r w:rsidRPr="003434E1">
        <w:rPr>
          <w:b w:val="0"/>
          <w:bCs w:val="0"/>
          <w:spacing w:val="34"/>
        </w:rPr>
        <w:t xml:space="preserve"> </w:t>
      </w:r>
      <w:r w:rsidRPr="003434E1">
        <w:rPr>
          <w:b w:val="0"/>
          <w:bCs w:val="0"/>
        </w:rPr>
        <w:t>(чувств</w:t>
      </w:r>
      <w:r w:rsidRPr="003434E1">
        <w:rPr>
          <w:b w:val="0"/>
          <w:bCs w:val="0"/>
          <w:spacing w:val="35"/>
        </w:rPr>
        <w:t xml:space="preserve"> </w:t>
      </w:r>
      <w:r w:rsidRPr="003434E1">
        <w:rPr>
          <w:b w:val="0"/>
          <w:bCs w:val="0"/>
        </w:rPr>
        <w:t>товарищества,</w:t>
      </w:r>
      <w:r w:rsidRPr="003434E1">
        <w:rPr>
          <w:b w:val="0"/>
          <w:bCs w:val="0"/>
          <w:spacing w:val="31"/>
        </w:rPr>
        <w:t xml:space="preserve"> </w:t>
      </w:r>
      <w:r w:rsidRPr="003434E1">
        <w:rPr>
          <w:b w:val="0"/>
          <w:bCs w:val="0"/>
        </w:rPr>
        <w:t>взаимопомощи,</w:t>
      </w:r>
      <w:r w:rsidRPr="003434E1">
        <w:rPr>
          <w:b w:val="0"/>
          <w:bCs w:val="0"/>
          <w:spacing w:val="34"/>
        </w:rPr>
        <w:t xml:space="preserve"> </w:t>
      </w:r>
      <w:r w:rsidRPr="003434E1">
        <w:rPr>
          <w:b w:val="0"/>
          <w:bCs w:val="0"/>
        </w:rPr>
        <w:t>преданности, целеустремленности,</w:t>
      </w:r>
      <w:r w:rsidRPr="003434E1">
        <w:rPr>
          <w:b w:val="0"/>
          <w:bCs w:val="0"/>
          <w:spacing w:val="56"/>
        </w:rPr>
        <w:t xml:space="preserve"> </w:t>
      </w:r>
      <w:r w:rsidRPr="003434E1">
        <w:rPr>
          <w:b w:val="0"/>
          <w:bCs w:val="0"/>
        </w:rPr>
        <w:t>решительности),</w:t>
      </w:r>
      <w:r w:rsidRPr="003434E1">
        <w:rPr>
          <w:b w:val="0"/>
          <w:bCs w:val="0"/>
          <w:spacing w:val="53"/>
        </w:rPr>
        <w:t xml:space="preserve"> </w:t>
      </w:r>
      <w:r w:rsidRPr="003434E1">
        <w:rPr>
          <w:b w:val="0"/>
          <w:bCs w:val="0"/>
        </w:rPr>
        <w:t>любви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к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родному</w:t>
      </w:r>
      <w:r w:rsidRPr="003434E1">
        <w:rPr>
          <w:b w:val="0"/>
          <w:bCs w:val="0"/>
          <w:spacing w:val="55"/>
        </w:rPr>
        <w:t xml:space="preserve"> </w:t>
      </w:r>
      <w:r w:rsidRPr="003434E1">
        <w:rPr>
          <w:b w:val="0"/>
          <w:bCs w:val="0"/>
        </w:rPr>
        <w:t>краю,</w:t>
      </w:r>
      <w:r w:rsidRPr="003434E1">
        <w:rPr>
          <w:b w:val="0"/>
          <w:bCs w:val="0"/>
          <w:spacing w:val="55"/>
        </w:rPr>
        <w:t xml:space="preserve"> </w:t>
      </w:r>
      <w:r w:rsidRPr="003434E1">
        <w:rPr>
          <w:b w:val="0"/>
          <w:bCs w:val="0"/>
        </w:rPr>
        <w:t>гордости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за свою малую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родину.</w:t>
      </w:r>
    </w:p>
    <w:p w14:paraId="4B7F3388" w14:textId="77777777" w:rsidR="003434E1" w:rsidRPr="003434E1" w:rsidRDefault="00E12C30" w:rsidP="003434E1">
      <w:pPr>
        <w:pStyle w:val="a3"/>
        <w:kinsoku w:val="0"/>
        <w:overflowPunct w:val="0"/>
        <w:spacing w:before="49" w:line="278" w:lineRule="auto"/>
        <w:ind w:left="0" w:right="0" w:firstLine="708"/>
        <w:jc w:val="both"/>
        <w:rPr>
          <w:b w:val="0"/>
          <w:bCs w:val="0"/>
        </w:rPr>
      </w:pPr>
      <w:r w:rsidRPr="003434E1">
        <w:rPr>
          <w:b w:val="0"/>
          <w:bCs w:val="0"/>
        </w:rPr>
        <w:t>Важно</w:t>
      </w:r>
      <w:r w:rsidRPr="003434E1">
        <w:rPr>
          <w:b w:val="0"/>
          <w:bCs w:val="0"/>
          <w:spacing w:val="-3"/>
        </w:rPr>
        <w:t xml:space="preserve"> </w:t>
      </w:r>
      <w:r w:rsidRPr="003434E1">
        <w:rPr>
          <w:b w:val="0"/>
          <w:bCs w:val="0"/>
        </w:rPr>
        <w:t>обеспечить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преемственность</w:t>
      </w:r>
      <w:r w:rsidRPr="003434E1">
        <w:rPr>
          <w:b w:val="0"/>
          <w:bCs w:val="0"/>
          <w:spacing w:val="-2"/>
        </w:rPr>
        <w:t xml:space="preserve"> </w:t>
      </w: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вопросах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воспитания</w:t>
      </w:r>
      <w:r w:rsidRPr="003434E1">
        <w:rPr>
          <w:b w:val="0"/>
          <w:bCs w:val="0"/>
          <w:spacing w:val="-3"/>
        </w:rPr>
        <w:t xml:space="preserve"> </w:t>
      </w:r>
      <w:r w:rsidRPr="003434E1">
        <w:rPr>
          <w:b w:val="0"/>
          <w:bCs w:val="0"/>
        </w:rPr>
        <w:t>безопасного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поведения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детей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между</w:t>
      </w:r>
      <w:r w:rsidRPr="003434E1">
        <w:rPr>
          <w:b w:val="0"/>
          <w:bCs w:val="0"/>
          <w:spacing w:val="24"/>
        </w:rPr>
        <w:t xml:space="preserve"> </w:t>
      </w:r>
      <w:r w:rsidRPr="003434E1">
        <w:rPr>
          <w:b w:val="0"/>
          <w:bCs w:val="0"/>
        </w:rPr>
        <w:t>детским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садом</w:t>
      </w:r>
      <w:r w:rsidRPr="003434E1">
        <w:rPr>
          <w:b w:val="0"/>
          <w:bCs w:val="0"/>
          <w:spacing w:val="25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семьёй.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Для</w:t>
      </w:r>
      <w:r w:rsidRPr="003434E1">
        <w:rPr>
          <w:b w:val="0"/>
          <w:bCs w:val="0"/>
          <w:spacing w:val="25"/>
        </w:rPr>
        <w:t xml:space="preserve"> </w:t>
      </w:r>
      <w:r w:rsidRPr="003434E1">
        <w:rPr>
          <w:b w:val="0"/>
          <w:bCs w:val="0"/>
        </w:rPr>
        <w:t>благополучия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ребенка очень</w:t>
      </w:r>
      <w:r w:rsidRPr="003434E1">
        <w:rPr>
          <w:b w:val="0"/>
          <w:bCs w:val="0"/>
          <w:spacing w:val="44"/>
        </w:rPr>
        <w:t xml:space="preserve"> </w:t>
      </w:r>
      <w:r w:rsidRPr="003434E1">
        <w:rPr>
          <w:b w:val="0"/>
          <w:bCs w:val="0"/>
        </w:rPr>
        <w:t>важно</w:t>
      </w:r>
      <w:r w:rsidRPr="003434E1">
        <w:rPr>
          <w:b w:val="0"/>
          <w:bCs w:val="0"/>
          <w:spacing w:val="45"/>
        </w:rPr>
        <w:t xml:space="preserve"> </w:t>
      </w:r>
      <w:r w:rsidRPr="003434E1">
        <w:rPr>
          <w:b w:val="0"/>
          <w:bCs w:val="0"/>
        </w:rPr>
        <w:t>выбрать</w:t>
      </w:r>
      <w:r w:rsidRPr="003434E1">
        <w:rPr>
          <w:b w:val="0"/>
          <w:bCs w:val="0"/>
          <w:spacing w:val="43"/>
        </w:rPr>
        <w:t xml:space="preserve"> </w:t>
      </w:r>
      <w:r w:rsidRPr="003434E1">
        <w:rPr>
          <w:b w:val="0"/>
          <w:bCs w:val="0"/>
        </w:rPr>
        <w:t>четкую</w:t>
      </w:r>
      <w:r w:rsidRPr="003434E1">
        <w:rPr>
          <w:b w:val="0"/>
          <w:bCs w:val="0"/>
          <w:spacing w:val="43"/>
        </w:rPr>
        <w:t xml:space="preserve"> </w:t>
      </w:r>
      <w:r w:rsidRPr="003434E1">
        <w:rPr>
          <w:b w:val="0"/>
          <w:bCs w:val="0"/>
        </w:rPr>
        <w:t>линию</w:t>
      </w:r>
      <w:r w:rsidRPr="003434E1">
        <w:rPr>
          <w:b w:val="0"/>
          <w:bCs w:val="0"/>
          <w:spacing w:val="43"/>
        </w:rPr>
        <w:t xml:space="preserve"> </w:t>
      </w:r>
      <w:r w:rsidRPr="003434E1">
        <w:rPr>
          <w:b w:val="0"/>
          <w:bCs w:val="0"/>
        </w:rPr>
        <w:t>сотрудничества</w:t>
      </w:r>
      <w:r w:rsidRPr="003434E1">
        <w:rPr>
          <w:b w:val="0"/>
          <w:bCs w:val="0"/>
          <w:spacing w:val="44"/>
        </w:rPr>
        <w:t xml:space="preserve"> </w:t>
      </w:r>
      <w:r w:rsidRPr="003434E1">
        <w:rPr>
          <w:b w:val="0"/>
          <w:bCs w:val="0"/>
        </w:rPr>
        <w:t>педагогов</w:t>
      </w:r>
      <w:r w:rsidRPr="003434E1">
        <w:rPr>
          <w:b w:val="0"/>
          <w:bCs w:val="0"/>
          <w:spacing w:val="43"/>
        </w:rPr>
        <w:t xml:space="preserve"> </w:t>
      </w:r>
      <w:r w:rsidRPr="003434E1">
        <w:rPr>
          <w:b w:val="0"/>
          <w:bCs w:val="0"/>
        </w:rPr>
        <w:t>ДОУ</w:t>
      </w:r>
      <w:r w:rsidRPr="003434E1">
        <w:rPr>
          <w:b w:val="0"/>
          <w:bCs w:val="0"/>
          <w:spacing w:val="44"/>
        </w:rPr>
        <w:t xml:space="preserve"> </w:t>
      </w:r>
      <w:r w:rsidRPr="003434E1">
        <w:rPr>
          <w:b w:val="0"/>
          <w:bCs w:val="0"/>
        </w:rPr>
        <w:t>и родителей.</w:t>
      </w:r>
      <w:r w:rsidRPr="003434E1">
        <w:rPr>
          <w:b w:val="0"/>
          <w:bCs w:val="0"/>
          <w:spacing w:val="26"/>
        </w:rPr>
        <w:t xml:space="preserve"> </w:t>
      </w:r>
      <w:r w:rsidRPr="003434E1">
        <w:rPr>
          <w:b w:val="0"/>
          <w:bCs w:val="0"/>
        </w:rPr>
        <w:t>Ведь</w:t>
      </w:r>
      <w:r w:rsidRPr="003434E1">
        <w:rPr>
          <w:b w:val="0"/>
          <w:bCs w:val="0"/>
          <w:spacing w:val="24"/>
        </w:rPr>
        <w:t xml:space="preserve"> </w:t>
      </w:r>
      <w:r w:rsidRPr="003434E1">
        <w:rPr>
          <w:b w:val="0"/>
          <w:bCs w:val="0"/>
        </w:rPr>
        <w:t>круг</w:t>
      </w:r>
      <w:r w:rsidRPr="003434E1">
        <w:rPr>
          <w:b w:val="0"/>
          <w:bCs w:val="0"/>
          <w:spacing w:val="27"/>
        </w:rPr>
        <w:t xml:space="preserve"> </w:t>
      </w:r>
      <w:r w:rsidRPr="003434E1">
        <w:rPr>
          <w:b w:val="0"/>
          <w:bCs w:val="0"/>
        </w:rPr>
        <w:t>проблем,</w:t>
      </w:r>
      <w:r w:rsidRPr="003434E1">
        <w:rPr>
          <w:b w:val="0"/>
          <w:bCs w:val="0"/>
          <w:spacing w:val="26"/>
        </w:rPr>
        <w:t xml:space="preserve"> </w:t>
      </w:r>
      <w:r w:rsidRPr="003434E1">
        <w:rPr>
          <w:b w:val="0"/>
          <w:bCs w:val="0"/>
        </w:rPr>
        <w:t>связанный</w:t>
      </w:r>
      <w:r w:rsidRPr="003434E1">
        <w:rPr>
          <w:b w:val="0"/>
          <w:bCs w:val="0"/>
          <w:spacing w:val="27"/>
        </w:rPr>
        <w:t xml:space="preserve"> </w:t>
      </w:r>
      <w:r w:rsidRPr="003434E1">
        <w:rPr>
          <w:b w:val="0"/>
          <w:bCs w:val="0"/>
        </w:rPr>
        <w:t>с</w:t>
      </w:r>
      <w:r w:rsidRPr="003434E1">
        <w:rPr>
          <w:b w:val="0"/>
          <w:bCs w:val="0"/>
          <w:spacing w:val="27"/>
        </w:rPr>
        <w:t xml:space="preserve"> </w:t>
      </w:r>
      <w:r w:rsidRPr="003434E1">
        <w:rPr>
          <w:b w:val="0"/>
          <w:bCs w:val="0"/>
        </w:rPr>
        <w:t>безопасностью</w:t>
      </w:r>
      <w:r w:rsidRPr="003434E1">
        <w:rPr>
          <w:b w:val="0"/>
          <w:bCs w:val="0"/>
          <w:spacing w:val="26"/>
        </w:rPr>
        <w:t xml:space="preserve"> </w:t>
      </w:r>
      <w:r w:rsidRPr="003434E1">
        <w:rPr>
          <w:b w:val="0"/>
          <w:bCs w:val="0"/>
        </w:rPr>
        <w:t>ребенка, невозможно</w:t>
      </w:r>
      <w:r w:rsidRPr="003434E1">
        <w:rPr>
          <w:b w:val="0"/>
          <w:bCs w:val="0"/>
          <w:spacing w:val="17"/>
        </w:rPr>
        <w:t xml:space="preserve"> </w:t>
      </w:r>
      <w:r w:rsidRPr="003434E1">
        <w:rPr>
          <w:b w:val="0"/>
          <w:bCs w:val="0"/>
        </w:rPr>
        <w:t>решить</w:t>
      </w:r>
      <w:r w:rsidRPr="003434E1">
        <w:rPr>
          <w:b w:val="0"/>
          <w:bCs w:val="0"/>
          <w:spacing w:val="15"/>
        </w:rPr>
        <w:t xml:space="preserve"> </w:t>
      </w:r>
      <w:r w:rsidRPr="003434E1">
        <w:rPr>
          <w:b w:val="0"/>
          <w:bCs w:val="0"/>
        </w:rPr>
        <w:t>только</w:t>
      </w:r>
      <w:r w:rsidRPr="003434E1">
        <w:rPr>
          <w:b w:val="0"/>
          <w:bCs w:val="0"/>
          <w:spacing w:val="18"/>
        </w:rPr>
        <w:t xml:space="preserve"> </w:t>
      </w: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рамках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детского</w:t>
      </w:r>
      <w:r w:rsidRPr="003434E1">
        <w:rPr>
          <w:b w:val="0"/>
          <w:bCs w:val="0"/>
          <w:spacing w:val="17"/>
        </w:rPr>
        <w:t xml:space="preserve"> </w:t>
      </w:r>
      <w:r w:rsidRPr="003434E1">
        <w:rPr>
          <w:b w:val="0"/>
          <w:bCs w:val="0"/>
        </w:rPr>
        <w:t>сада.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Поэтому</w:t>
      </w:r>
      <w:r w:rsidRPr="003434E1">
        <w:rPr>
          <w:b w:val="0"/>
          <w:bCs w:val="0"/>
          <w:spacing w:val="13"/>
        </w:rPr>
        <w:t xml:space="preserve"> </w:t>
      </w:r>
      <w:r w:rsidRPr="003434E1">
        <w:rPr>
          <w:b w:val="0"/>
          <w:bCs w:val="0"/>
        </w:rPr>
        <w:t>необходи</w:t>
      </w:r>
      <w:r w:rsidR="003434E1" w:rsidRPr="003434E1">
        <w:rPr>
          <w:b w:val="0"/>
          <w:bCs w:val="0"/>
        </w:rPr>
        <w:t>м тесный</w:t>
      </w:r>
      <w:r w:rsidR="003434E1" w:rsidRPr="003434E1">
        <w:rPr>
          <w:b w:val="0"/>
          <w:bCs w:val="0"/>
          <w:spacing w:val="-12"/>
        </w:rPr>
        <w:t xml:space="preserve"> </w:t>
      </w:r>
      <w:r w:rsidR="003434E1" w:rsidRPr="003434E1">
        <w:rPr>
          <w:b w:val="0"/>
          <w:bCs w:val="0"/>
        </w:rPr>
        <w:t>контакт</w:t>
      </w:r>
      <w:r w:rsidR="003434E1" w:rsidRPr="003434E1">
        <w:rPr>
          <w:b w:val="0"/>
          <w:bCs w:val="0"/>
          <w:spacing w:val="-13"/>
        </w:rPr>
        <w:t xml:space="preserve"> </w:t>
      </w:r>
      <w:r w:rsidR="003434E1" w:rsidRPr="003434E1">
        <w:rPr>
          <w:b w:val="0"/>
          <w:bCs w:val="0"/>
        </w:rPr>
        <w:t>с</w:t>
      </w:r>
      <w:r w:rsidR="003434E1" w:rsidRPr="003434E1">
        <w:rPr>
          <w:b w:val="0"/>
          <w:bCs w:val="0"/>
          <w:spacing w:val="-13"/>
        </w:rPr>
        <w:t xml:space="preserve"> </w:t>
      </w:r>
      <w:r w:rsidR="003434E1" w:rsidRPr="003434E1">
        <w:rPr>
          <w:b w:val="0"/>
          <w:bCs w:val="0"/>
        </w:rPr>
        <w:t>родителями,</w:t>
      </w:r>
      <w:r w:rsidR="003434E1" w:rsidRPr="003434E1">
        <w:rPr>
          <w:b w:val="0"/>
          <w:bCs w:val="0"/>
          <w:spacing w:val="-11"/>
        </w:rPr>
        <w:t xml:space="preserve"> </w:t>
      </w:r>
      <w:r w:rsidR="003434E1" w:rsidRPr="003434E1">
        <w:rPr>
          <w:b w:val="0"/>
          <w:bCs w:val="0"/>
        </w:rPr>
        <w:t>ведь</w:t>
      </w:r>
      <w:r w:rsidR="003434E1" w:rsidRPr="003434E1">
        <w:rPr>
          <w:b w:val="0"/>
          <w:bCs w:val="0"/>
          <w:spacing w:val="-14"/>
        </w:rPr>
        <w:t xml:space="preserve"> </w:t>
      </w:r>
      <w:r w:rsidR="003434E1" w:rsidRPr="003434E1">
        <w:rPr>
          <w:b w:val="0"/>
          <w:bCs w:val="0"/>
        </w:rPr>
        <w:t>они</w:t>
      </w:r>
      <w:r w:rsidR="003434E1" w:rsidRPr="003434E1">
        <w:rPr>
          <w:b w:val="0"/>
          <w:bCs w:val="0"/>
          <w:spacing w:val="-12"/>
        </w:rPr>
        <w:t xml:space="preserve"> </w:t>
      </w:r>
      <w:r w:rsidR="003434E1" w:rsidRPr="003434E1">
        <w:rPr>
          <w:b w:val="0"/>
          <w:bCs w:val="0"/>
        </w:rPr>
        <w:t>заинтересованные</w:t>
      </w:r>
      <w:r w:rsidR="003434E1" w:rsidRPr="003434E1">
        <w:rPr>
          <w:b w:val="0"/>
          <w:bCs w:val="0"/>
          <w:spacing w:val="-13"/>
        </w:rPr>
        <w:t xml:space="preserve"> </w:t>
      </w:r>
      <w:r w:rsidR="003434E1" w:rsidRPr="003434E1">
        <w:rPr>
          <w:b w:val="0"/>
          <w:bCs w:val="0"/>
        </w:rPr>
        <w:t>партнеры,</w:t>
      </w:r>
      <w:r w:rsidR="003434E1" w:rsidRPr="003434E1">
        <w:rPr>
          <w:b w:val="0"/>
          <w:bCs w:val="0"/>
          <w:spacing w:val="-12"/>
        </w:rPr>
        <w:t xml:space="preserve"> </w:t>
      </w:r>
      <w:r w:rsidR="003434E1" w:rsidRPr="003434E1">
        <w:rPr>
          <w:b w:val="0"/>
          <w:bCs w:val="0"/>
        </w:rPr>
        <w:t>активные</w:t>
      </w:r>
      <w:r w:rsidR="003434E1" w:rsidRPr="003434E1">
        <w:rPr>
          <w:b w:val="0"/>
          <w:bCs w:val="0"/>
          <w:spacing w:val="1"/>
        </w:rPr>
        <w:t xml:space="preserve"> </w:t>
      </w:r>
      <w:r w:rsidR="003434E1" w:rsidRPr="003434E1">
        <w:rPr>
          <w:b w:val="0"/>
          <w:bCs w:val="0"/>
        </w:rPr>
        <w:t>помощники</w:t>
      </w:r>
      <w:r w:rsidR="003434E1" w:rsidRPr="003434E1">
        <w:rPr>
          <w:b w:val="0"/>
          <w:bCs w:val="0"/>
          <w:spacing w:val="1"/>
        </w:rPr>
        <w:t xml:space="preserve"> </w:t>
      </w:r>
      <w:r w:rsidR="003434E1" w:rsidRPr="003434E1">
        <w:rPr>
          <w:b w:val="0"/>
          <w:bCs w:val="0"/>
        </w:rPr>
        <w:t>в</w:t>
      </w:r>
      <w:r w:rsidR="003434E1" w:rsidRPr="003434E1">
        <w:rPr>
          <w:b w:val="0"/>
          <w:bCs w:val="0"/>
          <w:spacing w:val="-1"/>
        </w:rPr>
        <w:t xml:space="preserve"> </w:t>
      </w:r>
      <w:r w:rsidR="003434E1" w:rsidRPr="003434E1">
        <w:rPr>
          <w:b w:val="0"/>
          <w:bCs w:val="0"/>
        </w:rPr>
        <w:t>работе с</w:t>
      </w:r>
      <w:r w:rsidR="003434E1" w:rsidRPr="003434E1">
        <w:rPr>
          <w:b w:val="0"/>
          <w:bCs w:val="0"/>
          <w:spacing w:val="-1"/>
        </w:rPr>
        <w:t xml:space="preserve"> </w:t>
      </w:r>
      <w:r w:rsidR="003434E1" w:rsidRPr="003434E1">
        <w:rPr>
          <w:b w:val="0"/>
          <w:bCs w:val="0"/>
        </w:rPr>
        <w:t>детьми</w:t>
      </w:r>
      <w:r w:rsidR="003434E1" w:rsidRPr="003434E1">
        <w:rPr>
          <w:b w:val="0"/>
          <w:bCs w:val="0"/>
          <w:spacing w:val="-2"/>
        </w:rPr>
        <w:t xml:space="preserve"> </w:t>
      </w:r>
      <w:r w:rsidR="003434E1" w:rsidRPr="003434E1">
        <w:rPr>
          <w:b w:val="0"/>
          <w:bCs w:val="0"/>
        </w:rPr>
        <w:t>по</w:t>
      </w:r>
      <w:r w:rsidR="003434E1" w:rsidRPr="003434E1">
        <w:rPr>
          <w:b w:val="0"/>
          <w:bCs w:val="0"/>
          <w:spacing w:val="1"/>
        </w:rPr>
        <w:t xml:space="preserve"> </w:t>
      </w:r>
      <w:r w:rsidR="003434E1" w:rsidRPr="003434E1">
        <w:rPr>
          <w:b w:val="0"/>
          <w:bCs w:val="0"/>
        </w:rPr>
        <w:t>данному</w:t>
      </w:r>
      <w:r w:rsidR="003434E1" w:rsidRPr="003434E1">
        <w:rPr>
          <w:b w:val="0"/>
          <w:bCs w:val="0"/>
          <w:spacing w:val="-4"/>
        </w:rPr>
        <w:t xml:space="preserve"> </w:t>
      </w:r>
      <w:r w:rsidR="003434E1" w:rsidRPr="003434E1">
        <w:rPr>
          <w:b w:val="0"/>
          <w:bCs w:val="0"/>
        </w:rPr>
        <w:t>направлению.</w:t>
      </w:r>
    </w:p>
    <w:p w14:paraId="5EF931D1" w14:textId="77777777" w:rsidR="00E12C30" w:rsidRDefault="00E12C30" w:rsidP="003434E1">
      <w:pPr>
        <w:pStyle w:val="a3"/>
        <w:kinsoku w:val="0"/>
        <w:overflowPunct w:val="0"/>
        <w:spacing w:line="276" w:lineRule="auto"/>
        <w:ind w:right="50" w:firstLine="707"/>
        <w:jc w:val="both"/>
        <w:rPr>
          <w:b w:val="0"/>
          <w:bCs w:val="0"/>
        </w:rPr>
      </w:pPr>
    </w:p>
    <w:p w14:paraId="2EBA84D9" w14:textId="5C94CC1F" w:rsidR="000B540F" w:rsidRPr="003434E1" w:rsidRDefault="000B540F" w:rsidP="007C498D">
      <w:pPr>
        <w:pStyle w:val="a3"/>
        <w:kinsoku w:val="0"/>
        <w:overflowPunct w:val="0"/>
        <w:spacing w:line="276" w:lineRule="auto"/>
        <w:ind w:left="0" w:right="50"/>
        <w:jc w:val="both"/>
        <w:rPr>
          <w:b w:val="0"/>
          <w:bCs w:val="0"/>
        </w:rPr>
        <w:sectPr w:rsidR="000B540F" w:rsidRPr="003434E1" w:rsidSect="003434E1">
          <w:type w:val="continuous"/>
          <w:pgSz w:w="11910" w:h="16840"/>
          <w:pgMar w:top="0" w:right="711" w:bottom="0" w:left="1134" w:header="720" w:footer="720" w:gutter="0"/>
          <w:cols w:space="720"/>
          <w:noEndnote/>
        </w:sectPr>
      </w:pPr>
    </w:p>
    <w:p w14:paraId="1AC9FE12" w14:textId="5224C903" w:rsidR="00C861A7" w:rsidRDefault="00C861A7" w:rsidP="00E12C30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68405513" w14:textId="77777777" w:rsidR="00C861A7" w:rsidRDefault="00C861A7" w:rsidP="00E12C30">
      <w:pPr>
        <w:pStyle w:val="a3"/>
        <w:kinsoku w:val="0"/>
        <w:overflowPunct w:val="0"/>
        <w:spacing w:before="2"/>
        <w:ind w:left="0"/>
        <w:jc w:val="left"/>
        <w:rPr>
          <w:sz w:val="32"/>
          <w:szCs w:val="32"/>
        </w:rPr>
      </w:pPr>
    </w:p>
    <w:p w14:paraId="3A7DCC51" w14:textId="77777777" w:rsidR="00E12C30" w:rsidRDefault="00E12C30" w:rsidP="00E12C30">
      <w:pPr>
        <w:pStyle w:val="1"/>
        <w:kinsoku w:val="0"/>
        <w:overflowPunct w:val="0"/>
        <w:ind w:left="3938"/>
        <w:jc w:val="both"/>
      </w:pPr>
      <w:r>
        <w:t>2.</w:t>
      </w:r>
      <w:r>
        <w:rPr>
          <w:spacing w:val="-1"/>
        </w:rPr>
        <w:t xml:space="preserve"> </w:t>
      </w:r>
      <w:r>
        <w:t>Нормативно-правовая</w:t>
      </w:r>
      <w:r>
        <w:rPr>
          <w:spacing w:val="-4"/>
        </w:rPr>
        <w:t xml:space="preserve"> </w:t>
      </w:r>
      <w:r>
        <w:t>база</w:t>
      </w:r>
    </w:p>
    <w:p w14:paraId="0713FFA5" w14:textId="3449E21B" w:rsidR="00E12C30" w:rsidRDefault="00C861A7" w:rsidP="00C861A7">
      <w:pPr>
        <w:pStyle w:val="a5"/>
        <w:tabs>
          <w:tab w:val="left" w:pos="567"/>
        </w:tabs>
        <w:kinsoku w:val="0"/>
        <w:overflowPunct w:val="0"/>
        <w:spacing w:before="45"/>
        <w:ind w:left="141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Приказ</w:t>
      </w:r>
      <w:r w:rsidR="00E12C30">
        <w:rPr>
          <w:spacing w:val="32"/>
          <w:sz w:val="28"/>
          <w:szCs w:val="28"/>
        </w:rPr>
        <w:t xml:space="preserve"> </w:t>
      </w:r>
      <w:r w:rsidR="00E12C30">
        <w:rPr>
          <w:sz w:val="28"/>
          <w:szCs w:val="28"/>
        </w:rPr>
        <w:t>Министерства</w:t>
      </w:r>
      <w:r w:rsidR="00E12C30">
        <w:rPr>
          <w:spacing w:val="32"/>
          <w:sz w:val="28"/>
          <w:szCs w:val="28"/>
        </w:rPr>
        <w:t xml:space="preserve"> </w:t>
      </w:r>
      <w:r w:rsidR="00E12C30">
        <w:rPr>
          <w:sz w:val="28"/>
          <w:szCs w:val="28"/>
        </w:rPr>
        <w:t>просвещения</w:t>
      </w:r>
      <w:r w:rsidR="00E12C30">
        <w:rPr>
          <w:spacing w:val="33"/>
          <w:sz w:val="28"/>
          <w:szCs w:val="28"/>
        </w:rPr>
        <w:t xml:space="preserve"> </w:t>
      </w:r>
      <w:r w:rsidR="00E12C30">
        <w:rPr>
          <w:sz w:val="28"/>
          <w:szCs w:val="28"/>
        </w:rPr>
        <w:t>РФ</w:t>
      </w:r>
      <w:r w:rsidR="00E12C30">
        <w:rPr>
          <w:spacing w:val="31"/>
          <w:sz w:val="28"/>
          <w:szCs w:val="28"/>
        </w:rPr>
        <w:t xml:space="preserve"> </w:t>
      </w:r>
      <w:r w:rsidR="00E12C30">
        <w:rPr>
          <w:sz w:val="28"/>
          <w:szCs w:val="28"/>
        </w:rPr>
        <w:t>от</w:t>
      </w:r>
      <w:r w:rsidR="00E12C30">
        <w:rPr>
          <w:spacing w:val="32"/>
          <w:sz w:val="28"/>
          <w:szCs w:val="28"/>
        </w:rPr>
        <w:t xml:space="preserve"> </w:t>
      </w:r>
      <w:r w:rsidR="00E12C30">
        <w:rPr>
          <w:sz w:val="28"/>
          <w:szCs w:val="28"/>
        </w:rPr>
        <w:t>25</w:t>
      </w:r>
      <w:r w:rsidR="00E12C30">
        <w:rPr>
          <w:spacing w:val="33"/>
          <w:sz w:val="28"/>
          <w:szCs w:val="28"/>
        </w:rPr>
        <w:t xml:space="preserve"> </w:t>
      </w:r>
      <w:r w:rsidR="00E12C30">
        <w:rPr>
          <w:sz w:val="28"/>
          <w:szCs w:val="28"/>
        </w:rPr>
        <w:t>ноября</w:t>
      </w:r>
      <w:r w:rsidR="00E12C30">
        <w:rPr>
          <w:spacing w:val="33"/>
          <w:sz w:val="28"/>
          <w:szCs w:val="28"/>
        </w:rPr>
        <w:t xml:space="preserve"> </w:t>
      </w:r>
      <w:r w:rsidR="00E12C30">
        <w:rPr>
          <w:sz w:val="28"/>
          <w:szCs w:val="28"/>
        </w:rPr>
        <w:t>2022</w:t>
      </w:r>
      <w:r w:rsidR="00E12C30">
        <w:rPr>
          <w:spacing w:val="7"/>
          <w:sz w:val="28"/>
          <w:szCs w:val="28"/>
        </w:rPr>
        <w:t xml:space="preserve"> </w:t>
      </w:r>
      <w:r w:rsidR="00E12C30">
        <w:rPr>
          <w:sz w:val="28"/>
          <w:szCs w:val="28"/>
        </w:rPr>
        <w:t>г.</w:t>
      </w:r>
      <w:r w:rsidR="00E12C30">
        <w:rPr>
          <w:spacing w:val="32"/>
          <w:sz w:val="28"/>
          <w:szCs w:val="28"/>
        </w:rPr>
        <w:t xml:space="preserve"> </w:t>
      </w:r>
      <w:r w:rsidR="00E12C30">
        <w:rPr>
          <w:sz w:val="28"/>
          <w:szCs w:val="28"/>
        </w:rPr>
        <w:t>№ 1028</w:t>
      </w:r>
    </w:p>
    <w:p w14:paraId="2543039B" w14:textId="3BEBA6E7" w:rsidR="00E12C30" w:rsidRDefault="00E12C30" w:rsidP="00A11403">
      <w:pPr>
        <w:pStyle w:val="a3"/>
        <w:tabs>
          <w:tab w:val="left" w:pos="567"/>
        </w:tabs>
        <w:kinsoku w:val="0"/>
        <w:overflowPunct w:val="0"/>
        <w:spacing w:before="48" w:line="276" w:lineRule="auto"/>
        <w:ind w:left="567" w:right="191"/>
        <w:jc w:val="both"/>
        <w:rPr>
          <w:b w:val="0"/>
          <w:bCs w:val="0"/>
        </w:rPr>
      </w:pPr>
      <w:r w:rsidRPr="003434E1">
        <w:rPr>
          <w:b w:val="0"/>
          <w:bCs w:val="0"/>
        </w:rPr>
        <w:t>«Об</w:t>
      </w:r>
      <w:r w:rsidRPr="003434E1">
        <w:rPr>
          <w:b w:val="0"/>
          <w:bCs w:val="0"/>
          <w:spacing w:val="24"/>
        </w:rPr>
        <w:t xml:space="preserve"> </w:t>
      </w:r>
      <w:r w:rsidRPr="003434E1">
        <w:rPr>
          <w:b w:val="0"/>
          <w:bCs w:val="0"/>
        </w:rPr>
        <w:t>утверждении</w:t>
      </w:r>
      <w:r w:rsidRPr="003434E1">
        <w:rPr>
          <w:b w:val="0"/>
          <w:bCs w:val="0"/>
          <w:spacing w:val="22"/>
        </w:rPr>
        <w:t xml:space="preserve"> </w:t>
      </w:r>
      <w:r w:rsidRPr="003434E1">
        <w:rPr>
          <w:b w:val="0"/>
          <w:bCs w:val="0"/>
        </w:rPr>
        <w:t>федеральной</w:t>
      </w:r>
      <w:r w:rsidRPr="003434E1">
        <w:rPr>
          <w:b w:val="0"/>
          <w:bCs w:val="0"/>
          <w:spacing w:val="22"/>
        </w:rPr>
        <w:t xml:space="preserve"> </w:t>
      </w:r>
      <w:r w:rsidRPr="003434E1">
        <w:rPr>
          <w:b w:val="0"/>
          <w:bCs w:val="0"/>
        </w:rPr>
        <w:t>образовательной</w:t>
      </w:r>
      <w:r w:rsidRPr="003434E1">
        <w:rPr>
          <w:b w:val="0"/>
          <w:bCs w:val="0"/>
          <w:spacing w:val="22"/>
        </w:rPr>
        <w:t xml:space="preserve"> </w:t>
      </w:r>
      <w:r w:rsidRPr="003434E1">
        <w:rPr>
          <w:b w:val="0"/>
          <w:bCs w:val="0"/>
        </w:rPr>
        <w:t>программы</w:t>
      </w:r>
      <w:r w:rsidRPr="003434E1">
        <w:rPr>
          <w:b w:val="0"/>
          <w:bCs w:val="0"/>
          <w:spacing w:val="22"/>
        </w:rPr>
        <w:t xml:space="preserve"> </w:t>
      </w:r>
      <w:r w:rsidRPr="003434E1">
        <w:rPr>
          <w:b w:val="0"/>
          <w:bCs w:val="0"/>
        </w:rPr>
        <w:t>дошкольного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образования»;</w:t>
      </w:r>
    </w:p>
    <w:p w14:paraId="5A6EC036" w14:textId="73A894AE" w:rsidR="0026057A" w:rsidRPr="0026057A" w:rsidRDefault="0026057A" w:rsidP="0026057A">
      <w:pPr>
        <w:pStyle w:val="a3"/>
        <w:tabs>
          <w:tab w:val="left" w:pos="567"/>
        </w:tabs>
        <w:kinsoku w:val="0"/>
        <w:overflowPunct w:val="0"/>
        <w:spacing w:before="48" w:line="276" w:lineRule="auto"/>
        <w:ind w:left="567" w:right="191" w:firstLine="851"/>
        <w:jc w:val="both"/>
        <w:rPr>
          <w:b w:val="0"/>
          <w:bCs w:val="0"/>
        </w:rPr>
      </w:pPr>
      <w:r w:rsidRPr="0026057A">
        <w:t xml:space="preserve">- </w:t>
      </w:r>
      <w:r w:rsidRPr="0026057A">
        <w:rPr>
          <w:b w:val="0"/>
          <w:bCs w:val="0"/>
          <w:color w:val="000000"/>
        </w:rPr>
        <w:t xml:space="preserve">Приказ </w:t>
      </w:r>
      <w:proofErr w:type="spellStart"/>
      <w:r w:rsidRPr="0026057A">
        <w:rPr>
          <w:b w:val="0"/>
          <w:bCs w:val="0"/>
          <w:color w:val="000000"/>
        </w:rPr>
        <w:t>Минпросвещения</w:t>
      </w:r>
      <w:proofErr w:type="spellEnd"/>
      <w:r w:rsidRPr="0026057A">
        <w:rPr>
          <w:b w:val="0"/>
          <w:bCs w:val="0"/>
          <w:color w:val="000000"/>
        </w:rPr>
        <w:t xml:space="preserve"> России от 25.11.2022 № 1028 «Об утверждении федеральной образовательной программы дошкольного образования»;</w:t>
      </w:r>
    </w:p>
    <w:p w14:paraId="16EE20A9" w14:textId="11362757" w:rsidR="00E12C30" w:rsidRDefault="00C861A7" w:rsidP="00A11403">
      <w:pPr>
        <w:pStyle w:val="a5"/>
        <w:kinsoku w:val="0"/>
        <w:overflowPunct w:val="0"/>
        <w:spacing w:line="278" w:lineRule="auto"/>
        <w:ind w:left="567" w:right="142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Федеральн</w:t>
      </w:r>
      <w:r w:rsidR="003434E1">
        <w:rPr>
          <w:sz w:val="28"/>
          <w:szCs w:val="28"/>
        </w:rPr>
        <w:t>ый</w:t>
      </w:r>
      <w:r w:rsidR="00E12C30">
        <w:rPr>
          <w:spacing w:val="12"/>
          <w:sz w:val="28"/>
          <w:szCs w:val="28"/>
        </w:rPr>
        <w:t xml:space="preserve"> </w:t>
      </w:r>
      <w:r w:rsidR="00E12C30">
        <w:rPr>
          <w:sz w:val="28"/>
          <w:szCs w:val="28"/>
        </w:rPr>
        <w:t>закон</w:t>
      </w:r>
      <w:r w:rsidR="00E12C30">
        <w:rPr>
          <w:spacing w:val="11"/>
          <w:sz w:val="28"/>
          <w:szCs w:val="28"/>
        </w:rPr>
        <w:t xml:space="preserve"> </w:t>
      </w:r>
      <w:r w:rsidR="00E12C30">
        <w:rPr>
          <w:sz w:val="28"/>
          <w:szCs w:val="28"/>
        </w:rPr>
        <w:t>РФ</w:t>
      </w:r>
      <w:r w:rsidR="00E12C30">
        <w:rPr>
          <w:spacing w:val="7"/>
          <w:sz w:val="28"/>
          <w:szCs w:val="28"/>
        </w:rPr>
        <w:t xml:space="preserve"> </w:t>
      </w:r>
      <w:r w:rsidR="00E12C30">
        <w:rPr>
          <w:sz w:val="28"/>
          <w:szCs w:val="28"/>
        </w:rPr>
        <w:t>от</w:t>
      </w:r>
      <w:r w:rsidR="00E12C30">
        <w:rPr>
          <w:spacing w:val="9"/>
          <w:sz w:val="28"/>
          <w:szCs w:val="28"/>
        </w:rPr>
        <w:t xml:space="preserve"> </w:t>
      </w:r>
      <w:r w:rsidR="00E12C30">
        <w:rPr>
          <w:sz w:val="28"/>
          <w:szCs w:val="28"/>
        </w:rPr>
        <w:t>29.12.2012</w:t>
      </w:r>
      <w:r w:rsidR="00E12C30">
        <w:rPr>
          <w:spacing w:val="12"/>
          <w:sz w:val="28"/>
          <w:szCs w:val="28"/>
        </w:rPr>
        <w:t xml:space="preserve"> </w:t>
      </w:r>
      <w:r w:rsidR="00E12C30">
        <w:rPr>
          <w:sz w:val="28"/>
          <w:szCs w:val="28"/>
        </w:rPr>
        <w:t>г.№273</w:t>
      </w:r>
      <w:r w:rsidR="00E12C30">
        <w:rPr>
          <w:spacing w:val="17"/>
          <w:sz w:val="28"/>
          <w:szCs w:val="28"/>
        </w:rPr>
        <w:t xml:space="preserve"> </w:t>
      </w:r>
      <w:r w:rsidR="00E12C30">
        <w:rPr>
          <w:sz w:val="28"/>
          <w:szCs w:val="28"/>
        </w:rPr>
        <w:t>–</w:t>
      </w:r>
      <w:r w:rsidR="00E12C30">
        <w:rPr>
          <w:spacing w:val="12"/>
          <w:sz w:val="28"/>
          <w:szCs w:val="28"/>
        </w:rPr>
        <w:t xml:space="preserve"> </w:t>
      </w:r>
      <w:r w:rsidR="00E12C30">
        <w:rPr>
          <w:sz w:val="28"/>
          <w:szCs w:val="28"/>
        </w:rPr>
        <w:t>ФЗ</w:t>
      </w:r>
      <w:r w:rsidR="00E12C30">
        <w:rPr>
          <w:spacing w:val="12"/>
          <w:sz w:val="28"/>
          <w:szCs w:val="28"/>
        </w:rPr>
        <w:t xml:space="preserve"> </w:t>
      </w:r>
      <w:r w:rsidR="00E12C30">
        <w:rPr>
          <w:sz w:val="28"/>
          <w:szCs w:val="28"/>
        </w:rPr>
        <w:t>«Об</w:t>
      </w:r>
      <w:r w:rsidR="00E12C30">
        <w:rPr>
          <w:spacing w:val="9"/>
          <w:sz w:val="28"/>
          <w:szCs w:val="28"/>
        </w:rPr>
        <w:t xml:space="preserve"> </w:t>
      </w:r>
      <w:r w:rsidR="00E12C30">
        <w:rPr>
          <w:sz w:val="28"/>
          <w:szCs w:val="28"/>
        </w:rPr>
        <w:t>образовании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в</w:t>
      </w:r>
      <w:r w:rsidR="00E12C30">
        <w:rPr>
          <w:spacing w:val="-2"/>
          <w:sz w:val="28"/>
          <w:szCs w:val="28"/>
        </w:rPr>
        <w:t xml:space="preserve"> </w:t>
      </w:r>
      <w:r w:rsidR="00E12C30">
        <w:rPr>
          <w:sz w:val="28"/>
          <w:szCs w:val="28"/>
        </w:rPr>
        <w:t>Российской Федерации»;</w:t>
      </w:r>
    </w:p>
    <w:p w14:paraId="556677D2" w14:textId="3D0A9D59" w:rsidR="00A11403" w:rsidRDefault="00C861A7" w:rsidP="00A11403">
      <w:pPr>
        <w:pStyle w:val="a5"/>
        <w:tabs>
          <w:tab w:val="left" w:pos="567"/>
          <w:tab w:val="left" w:pos="1134"/>
        </w:tabs>
        <w:kinsoku w:val="0"/>
        <w:overflowPunct w:val="0"/>
        <w:spacing w:line="276" w:lineRule="auto"/>
        <w:ind w:left="567" w:right="142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A11403" w:rsidRPr="00A11403">
        <w:rPr>
          <w:sz w:val="28"/>
          <w:szCs w:val="28"/>
        </w:rPr>
        <w:t>Постановление</w:t>
      </w:r>
      <w:r w:rsidR="00A11403" w:rsidRPr="00A11403">
        <w:rPr>
          <w:spacing w:val="59"/>
          <w:sz w:val="28"/>
          <w:szCs w:val="28"/>
        </w:rPr>
        <w:t xml:space="preserve"> </w:t>
      </w:r>
      <w:r w:rsidR="00A11403" w:rsidRPr="00A11403">
        <w:rPr>
          <w:sz w:val="28"/>
          <w:szCs w:val="28"/>
        </w:rPr>
        <w:t>Главного</w:t>
      </w:r>
      <w:r w:rsidR="00A11403" w:rsidRPr="00A11403">
        <w:rPr>
          <w:spacing w:val="61"/>
          <w:sz w:val="28"/>
          <w:szCs w:val="28"/>
        </w:rPr>
        <w:t xml:space="preserve"> </w:t>
      </w:r>
      <w:r w:rsidR="00A11403" w:rsidRPr="00A11403">
        <w:rPr>
          <w:sz w:val="28"/>
          <w:szCs w:val="28"/>
        </w:rPr>
        <w:t>государственного</w:t>
      </w:r>
      <w:r w:rsidR="00A11403" w:rsidRPr="00A11403">
        <w:rPr>
          <w:spacing w:val="61"/>
          <w:sz w:val="28"/>
          <w:szCs w:val="28"/>
        </w:rPr>
        <w:t xml:space="preserve"> </w:t>
      </w:r>
      <w:r w:rsidR="00A11403" w:rsidRPr="00A11403">
        <w:rPr>
          <w:sz w:val="28"/>
          <w:szCs w:val="28"/>
        </w:rPr>
        <w:t>санитарного</w:t>
      </w:r>
      <w:r w:rsidR="00A11403" w:rsidRPr="00A11403">
        <w:rPr>
          <w:spacing w:val="61"/>
          <w:sz w:val="28"/>
          <w:szCs w:val="28"/>
        </w:rPr>
        <w:t xml:space="preserve"> </w:t>
      </w:r>
      <w:r w:rsidR="00A11403" w:rsidRPr="00A11403">
        <w:rPr>
          <w:sz w:val="28"/>
          <w:szCs w:val="28"/>
        </w:rPr>
        <w:t>врача Российской</w:t>
      </w:r>
      <w:r w:rsidR="00A11403" w:rsidRPr="00A11403">
        <w:rPr>
          <w:spacing w:val="28"/>
          <w:sz w:val="28"/>
          <w:szCs w:val="28"/>
        </w:rPr>
        <w:t xml:space="preserve"> </w:t>
      </w:r>
      <w:r w:rsidR="00A11403" w:rsidRPr="00A11403">
        <w:rPr>
          <w:sz w:val="28"/>
          <w:szCs w:val="28"/>
        </w:rPr>
        <w:t>Федерации</w:t>
      </w:r>
      <w:r w:rsidR="00A11403" w:rsidRPr="00A11403">
        <w:rPr>
          <w:spacing w:val="28"/>
          <w:sz w:val="28"/>
          <w:szCs w:val="28"/>
        </w:rPr>
        <w:t xml:space="preserve"> </w:t>
      </w:r>
      <w:r w:rsidR="00A11403" w:rsidRPr="00A11403">
        <w:rPr>
          <w:sz w:val="28"/>
          <w:szCs w:val="28"/>
        </w:rPr>
        <w:t>от</w:t>
      </w:r>
      <w:r w:rsidR="00A11403">
        <w:rPr>
          <w:sz w:val="28"/>
          <w:szCs w:val="28"/>
        </w:rPr>
        <w:t xml:space="preserve"> 28</w:t>
      </w:r>
      <w:r w:rsidR="00A11403">
        <w:rPr>
          <w:spacing w:val="28"/>
          <w:sz w:val="28"/>
          <w:szCs w:val="28"/>
        </w:rPr>
        <w:t xml:space="preserve"> </w:t>
      </w:r>
      <w:r w:rsidR="00A11403">
        <w:rPr>
          <w:sz w:val="28"/>
          <w:szCs w:val="28"/>
        </w:rPr>
        <w:t>сентября</w:t>
      </w:r>
      <w:r w:rsidR="00A11403">
        <w:rPr>
          <w:spacing w:val="28"/>
          <w:sz w:val="28"/>
          <w:szCs w:val="28"/>
        </w:rPr>
        <w:t xml:space="preserve"> </w:t>
      </w:r>
      <w:r w:rsidR="00A11403">
        <w:rPr>
          <w:sz w:val="28"/>
          <w:szCs w:val="28"/>
        </w:rPr>
        <w:t>2020</w:t>
      </w:r>
      <w:r w:rsidR="00A11403">
        <w:rPr>
          <w:spacing w:val="28"/>
          <w:sz w:val="28"/>
          <w:szCs w:val="28"/>
        </w:rPr>
        <w:t xml:space="preserve"> </w:t>
      </w:r>
      <w:r w:rsidR="00A11403">
        <w:rPr>
          <w:sz w:val="28"/>
          <w:szCs w:val="28"/>
        </w:rPr>
        <w:t>г.</w:t>
      </w:r>
      <w:r w:rsidR="00A11403">
        <w:rPr>
          <w:spacing w:val="26"/>
          <w:sz w:val="28"/>
          <w:szCs w:val="28"/>
        </w:rPr>
        <w:t xml:space="preserve"> </w:t>
      </w:r>
      <w:r w:rsidR="00A11403">
        <w:rPr>
          <w:sz w:val="28"/>
          <w:szCs w:val="28"/>
        </w:rPr>
        <w:t>№</w:t>
      </w:r>
      <w:r w:rsidR="00A11403">
        <w:rPr>
          <w:spacing w:val="28"/>
          <w:sz w:val="28"/>
          <w:szCs w:val="28"/>
        </w:rPr>
        <w:t xml:space="preserve"> </w:t>
      </w:r>
      <w:r w:rsidR="00A11403">
        <w:rPr>
          <w:sz w:val="28"/>
          <w:szCs w:val="28"/>
        </w:rPr>
        <w:t>28</w:t>
      </w:r>
      <w:r w:rsidR="00A11403">
        <w:rPr>
          <w:spacing w:val="28"/>
          <w:sz w:val="28"/>
          <w:szCs w:val="28"/>
        </w:rPr>
        <w:t xml:space="preserve"> </w:t>
      </w:r>
      <w:r w:rsidR="00A11403">
        <w:rPr>
          <w:sz w:val="28"/>
          <w:szCs w:val="28"/>
        </w:rPr>
        <w:t>«Об</w:t>
      </w:r>
      <w:r w:rsidR="00A11403">
        <w:rPr>
          <w:spacing w:val="28"/>
          <w:sz w:val="28"/>
          <w:szCs w:val="28"/>
        </w:rPr>
        <w:t xml:space="preserve"> </w:t>
      </w:r>
      <w:r w:rsidR="00A11403">
        <w:rPr>
          <w:sz w:val="28"/>
          <w:szCs w:val="28"/>
        </w:rPr>
        <w:t>утверждении санитарных</w:t>
      </w:r>
      <w:r w:rsidR="00A11403">
        <w:rPr>
          <w:spacing w:val="61"/>
          <w:sz w:val="28"/>
          <w:szCs w:val="28"/>
        </w:rPr>
        <w:t xml:space="preserve"> </w:t>
      </w:r>
      <w:r w:rsidR="00A11403">
        <w:rPr>
          <w:sz w:val="28"/>
          <w:szCs w:val="28"/>
        </w:rPr>
        <w:t>правил</w:t>
      </w:r>
      <w:r w:rsidR="00A11403">
        <w:rPr>
          <w:spacing w:val="62"/>
          <w:sz w:val="28"/>
          <w:szCs w:val="28"/>
        </w:rPr>
        <w:t xml:space="preserve"> </w:t>
      </w:r>
      <w:r w:rsidR="00A11403">
        <w:rPr>
          <w:sz w:val="28"/>
          <w:szCs w:val="28"/>
        </w:rPr>
        <w:t>СП</w:t>
      </w:r>
      <w:r w:rsidR="00A11403">
        <w:rPr>
          <w:spacing w:val="61"/>
          <w:sz w:val="28"/>
          <w:szCs w:val="28"/>
        </w:rPr>
        <w:t xml:space="preserve"> </w:t>
      </w:r>
      <w:r w:rsidR="00A11403">
        <w:rPr>
          <w:sz w:val="28"/>
          <w:szCs w:val="28"/>
        </w:rPr>
        <w:t>2.4.3648-20</w:t>
      </w:r>
      <w:r w:rsidR="00A11403">
        <w:rPr>
          <w:spacing w:val="63"/>
          <w:sz w:val="28"/>
          <w:szCs w:val="28"/>
        </w:rPr>
        <w:t xml:space="preserve"> </w:t>
      </w:r>
      <w:r w:rsidR="00A11403">
        <w:rPr>
          <w:sz w:val="28"/>
          <w:szCs w:val="28"/>
        </w:rPr>
        <w:t>"Санитарно-эпидемиологические требования</w:t>
      </w:r>
      <w:r w:rsidR="00A11403">
        <w:rPr>
          <w:spacing w:val="35"/>
          <w:sz w:val="28"/>
          <w:szCs w:val="28"/>
        </w:rPr>
        <w:t xml:space="preserve"> </w:t>
      </w:r>
      <w:r w:rsidR="00A11403">
        <w:rPr>
          <w:sz w:val="28"/>
          <w:szCs w:val="28"/>
        </w:rPr>
        <w:t>к</w:t>
      </w:r>
      <w:r w:rsidR="00A11403">
        <w:rPr>
          <w:spacing w:val="35"/>
          <w:sz w:val="28"/>
          <w:szCs w:val="28"/>
        </w:rPr>
        <w:t xml:space="preserve"> </w:t>
      </w:r>
      <w:r w:rsidR="00A11403">
        <w:rPr>
          <w:sz w:val="28"/>
          <w:szCs w:val="28"/>
        </w:rPr>
        <w:t>организациям</w:t>
      </w:r>
      <w:r w:rsidR="00A11403">
        <w:rPr>
          <w:spacing w:val="35"/>
          <w:sz w:val="28"/>
          <w:szCs w:val="28"/>
        </w:rPr>
        <w:t xml:space="preserve"> </w:t>
      </w:r>
      <w:r w:rsidR="00A11403">
        <w:rPr>
          <w:sz w:val="28"/>
          <w:szCs w:val="28"/>
        </w:rPr>
        <w:t>воспитания</w:t>
      </w:r>
      <w:r w:rsidR="00A11403">
        <w:rPr>
          <w:spacing w:val="35"/>
          <w:sz w:val="28"/>
          <w:szCs w:val="28"/>
        </w:rPr>
        <w:t xml:space="preserve"> </w:t>
      </w:r>
      <w:r w:rsidR="00A11403">
        <w:rPr>
          <w:sz w:val="28"/>
          <w:szCs w:val="28"/>
        </w:rPr>
        <w:t>и</w:t>
      </w:r>
      <w:r w:rsidR="00A11403">
        <w:rPr>
          <w:spacing w:val="35"/>
          <w:sz w:val="28"/>
          <w:szCs w:val="28"/>
        </w:rPr>
        <w:t xml:space="preserve"> </w:t>
      </w:r>
      <w:r w:rsidR="00A11403">
        <w:rPr>
          <w:sz w:val="28"/>
          <w:szCs w:val="28"/>
        </w:rPr>
        <w:t>обучения,</w:t>
      </w:r>
      <w:r w:rsidR="00A11403">
        <w:rPr>
          <w:spacing w:val="35"/>
          <w:sz w:val="28"/>
          <w:szCs w:val="28"/>
        </w:rPr>
        <w:t xml:space="preserve"> </w:t>
      </w:r>
      <w:r w:rsidR="00A11403">
        <w:rPr>
          <w:sz w:val="28"/>
          <w:szCs w:val="28"/>
        </w:rPr>
        <w:t>отдыха</w:t>
      </w:r>
      <w:r w:rsidR="00A11403">
        <w:rPr>
          <w:spacing w:val="35"/>
          <w:sz w:val="28"/>
          <w:szCs w:val="28"/>
        </w:rPr>
        <w:t xml:space="preserve"> </w:t>
      </w:r>
      <w:r w:rsidR="00A11403">
        <w:rPr>
          <w:sz w:val="28"/>
          <w:szCs w:val="28"/>
        </w:rPr>
        <w:t>и</w:t>
      </w:r>
      <w:r w:rsidR="00A11403">
        <w:rPr>
          <w:spacing w:val="35"/>
          <w:sz w:val="28"/>
          <w:szCs w:val="28"/>
        </w:rPr>
        <w:t xml:space="preserve"> </w:t>
      </w:r>
      <w:r w:rsidR="00A11403">
        <w:rPr>
          <w:sz w:val="28"/>
          <w:szCs w:val="28"/>
        </w:rPr>
        <w:t>оздоровления детей и молодежи»;</w:t>
      </w:r>
    </w:p>
    <w:p w14:paraId="7C55467C" w14:textId="1078B7D3" w:rsidR="00A11403" w:rsidRPr="00A11403" w:rsidRDefault="00A11403" w:rsidP="00A11403">
      <w:pPr>
        <w:spacing w:after="0" w:line="240" w:lineRule="auto"/>
        <w:ind w:left="567" w:firstLine="851"/>
        <w:jc w:val="both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 w:rsidRPr="00A11403">
        <w:rPr>
          <w:rFonts w:ascii="Times New Roman" w:hAnsi="Times New Roman" w:cs="Times New Roman"/>
          <w:sz w:val="28"/>
          <w:szCs w:val="28"/>
        </w:rPr>
        <w:t>Постановление</w:t>
      </w:r>
      <w:r w:rsidR="00E12C30" w:rsidRPr="00A11403">
        <w:rPr>
          <w:rFonts w:ascii="Times New Roman" w:hAnsi="Times New Roman" w:cs="Times New Roman"/>
          <w:spacing w:val="59"/>
          <w:sz w:val="28"/>
          <w:szCs w:val="28"/>
        </w:rPr>
        <w:t xml:space="preserve"> </w:t>
      </w:r>
      <w:r w:rsidR="00E12C30" w:rsidRPr="00A11403">
        <w:rPr>
          <w:rFonts w:ascii="Times New Roman" w:hAnsi="Times New Roman" w:cs="Times New Roman"/>
          <w:sz w:val="28"/>
          <w:szCs w:val="28"/>
        </w:rPr>
        <w:t>Главного</w:t>
      </w:r>
      <w:r w:rsidR="00E12C30" w:rsidRPr="00A1140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E12C30" w:rsidRPr="00A11403">
        <w:rPr>
          <w:rFonts w:ascii="Times New Roman" w:hAnsi="Times New Roman" w:cs="Times New Roman"/>
          <w:sz w:val="28"/>
          <w:szCs w:val="28"/>
        </w:rPr>
        <w:t>государственного</w:t>
      </w:r>
      <w:r w:rsidR="00E12C30" w:rsidRPr="00A1140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E12C30" w:rsidRPr="00A11403">
        <w:rPr>
          <w:rFonts w:ascii="Times New Roman" w:hAnsi="Times New Roman" w:cs="Times New Roman"/>
          <w:sz w:val="28"/>
          <w:szCs w:val="28"/>
        </w:rPr>
        <w:t>санитарного</w:t>
      </w:r>
      <w:r w:rsidR="00E12C30" w:rsidRPr="00A11403">
        <w:rPr>
          <w:rFonts w:ascii="Times New Roman" w:hAnsi="Times New Roman" w:cs="Times New Roman"/>
          <w:spacing w:val="61"/>
          <w:sz w:val="28"/>
          <w:szCs w:val="28"/>
        </w:rPr>
        <w:t xml:space="preserve"> </w:t>
      </w:r>
      <w:r w:rsidR="00E12C30" w:rsidRPr="00A11403">
        <w:rPr>
          <w:rFonts w:ascii="Times New Roman" w:hAnsi="Times New Roman" w:cs="Times New Roman"/>
          <w:sz w:val="28"/>
          <w:szCs w:val="28"/>
        </w:rPr>
        <w:t>врача Р</w:t>
      </w:r>
      <w:r>
        <w:rPr>
          <w:rFonts w:ascii="Times New Roman" w:hAnsi="Times New Roman" w:cs="Times New Roman"/>
          <w:sz w:val="28"/>
          <w:szCs w:val="28"/>
        </w:rPr>
        <w:t xml:space="preserve">Ф </w:t>
      </w:r>
      <w:r w:rsidR="00E12C30" w:rsidRPr="00A11403">
        <w:rPr>
          <w:rFonts w:ascii="Times New Roman" w:hAnsi="Times New Roman" w:cs="Times New Roman"/>
          <w:sz w:val="28"/>
          <w:szCs w:val="28"/>
        </w:rPr>
        <w:t>от</w:t>
      </w:r>
      <w:r w:rsidRPr="00A114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28.01.2021 № СанПиН 3.3686-21, 4, 3.3686-21,</w:t>
      </w:r>
      <w:r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 «</w:t>
      </w:r>
      <w:r w:rsidRPr="00A11403">
        <w:rPr>
          <w:rFonts w:ascii="Times New Roman" w:eastAsia="Times New Roman" w:hAnsi="Times New Roman" w:cs="Times New Roman"/>
          <w:color w:val="222222"/>
          <w:sz w:val="28"/>
          <w:szCs w:val="28"/>
          <w:shd w:val="clear" w:color="auto" w:fill="FFFFFF"/>
          <w:lang w:eastAsia="ru-RU"/>
        </w:rPr>
        <w:t xml:space="preserve">Санитарно-эпидемиологические </w:t>
      </w:r>
      <w:r w:rsidRPr="00A11403">
        <w:rPr>
          <w:rFonts w:ascii="Times New Roman" w:eastAsia="Times New Roman" w:hAnsi="Times New Roman" w:cs="Times New Roman"/>
          <w:color w:val="222222"/>
          <w:sz w:val="28"/>
          <w:szCs w:val="28"/>
          <w:lang w:eastAsia="ru-RU"/>
        </w:rPr>
        <w:t xml:space="preserve">требования по профилактике инфекционных болезней" </w:t>
      </w:r>
    </w:p>
    <w:p w14:paraId="4D879304" w14:textId="035B2801" w:rsidR="00E12C30" w:rsidRDefault="00C861A7" w:rsidP="00C861A7">
      <w:pPr>
        <w:pStyle w:val="a5"/>
        <w:tabs>
          <w:tab w:val="left" w:pos="567"/>
          <w:tab w:val="left" w:pos="1142"/>
        </w:tabs>
        <w:kinsoku w:val="0"/>
        <w:overflowPunct w:val="0"/>
        <w:spacing w:line="278" w:lineRule="auto"/>
        <w:ind w:left="567" w:right="333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Конвенци</w:t>
      </w:r>
      <w:r w:rsidR="003434E1">
        <w:rPr>
          <w:sz w:val="28"/>
          <w:szCs w:val="28"/>
        </w:rPr>
        <w:t>я</w:t>
      </w:r>
      <w:r w:rsidR="00E12C30">
        <w:rPr>
          <w:spacing w:val="38"/>
          <w:sz w:val="28"/>
          <w:szCs w:val="28"/>
        </w:rPr>
        <w:t xml:space="preserve"> </w:t>
      </w:r>
      <w:r w:rsidR="00E12C30">
        <w:rPr>
          <w:sz w:val="28"/>
          <w:szCs w:val="28"/>
        </w:rPr>
        <w:t>ООН</w:t>
      </w:r>
      <w:r w:rsidR="00E12C30">
        <w:rPr>
          <w:spacing w:val="38"/>
          <w:sz w:val="28"/>
          <w:szCs w:val="28"/>
        </w:rPr>
        <w:t xml:space="preserve"> </w:t>
      </w:r>
      <w:r w:rsidR="00E12C30">
        <w:rPr>
          <w:sz w:val="28"/>
          <w:szCs w:val="28"/>
        </w:rPr>
        <w:t>о</w:t>
      </w:r>
      <w:r w:rsidR="00E12C30">
        <w:rPr>
          <w:spacing w:val="37"/>
          <w:sz w:val="28"/>
          <w:szCs w:val="28"/>
        </w:rPr>
        <w:t xml:space="preserve"> </w:t>
      </w:r>
      <w:r w:rsidR="00E12C30">
        <w:rPr>
          <w:sz w:val="28"/>
          <w:szCs w:val="28"/>
        </w:rPr>
        <w:t>защите</w:t>
      </w:r>
      <w:r w:rsidR="00E12C30">
        <w:rPr>
          <w:spacing w:val="35"/>
          <w:sz w:val="28"/>
          <w:szCs w:val="28"/>
        </w:rPr>
        <w:t xml:space="preserve"> </w:t>
      </w:r>
      <w:r w:rsidR="00E12C30">
        <w:rPr>
          <w:sz w:val="28"/>
          <w:szCs w:val="28"/>
        </w:rPr>
        <w:t>прав</w:t>
      </w:r>
      <w:r w:rsidR="00E12C30">
        <w:rPr>
          <w:spacing w:val="37"/>
          <w:sz w:val="28"/>
          <w:szCs w:val="28"/>
        </w:rPr>
        <w:t xml:space="preserve"> </w:t>
      </w:r>
      <w:r w:rsidR="00E12C30">
        <w:rPr>
          <w:sz w:val="28"/>
          <w:szCs w:val="28"/>
        </w:rPr>
        <w:t>ребенка.</w:t>
      </w:r>
      <w:r w:rsidR="00E12C30">
        <w:rPr>
          <w:spacing w:val="37"/>
          <w:sz w:val="28"/>
          <w:szCs w:val="28"/>
        </w:rPr>
        <w:t xml:space="preserve"> </w:t>
      </w:r>
      <w:r w:rsidR="00E12C30">
        <w:rPr>
          <w:sz w:val="28"/>
          <w:szCs w:val="28"/>
        </w:rPr>
        <w:t>Принята</w:t>
      </w:r>
      <w:r w:rsidR="00E12C30">
        <w:rPr>
          <w:spacing w:val="37"/>
          <w:sz w:val="28"/>
          <w:szCs w:val="28"/>
        </w:rPr>
        <w:t xml:space="preserve"> </w:t>
      </w:r>
      <w:r w:rsidR="00E12C30">
        <w:rPr>
          <w:sz w:val="28"/>
          <w:szCs w:val="28"/>
        </w:rPr>
        <w:t>резолюцией</w:t>
      </w:r>
      <w:r w:rsidR="00E12C30">
        <w:rPr>
          <w:spacing w:val="38"/>
          <w:sz w:val="28"/>
          <w:szCs w:val="28"/>
        </w:rPr>
        <w:t xml:space="preserve"> </w:t>
      </w:r>
      <w:r w:rsidR="00E12C30">
        <w:rPr>
          <w:sz w:val="28"/>
          <w:szCs w:val="28"/>
        </w:rPr>
        <w:t>44/25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Генеральной Ассамблеи</w:t>
      </w:r>
      <w:r w:rsidR="00E12C30">
        <w:rPr>
          <w:spacing w:val="-2"/>
          <w:sz w:val="28"/>
          <w:szCs w:val="28"/>
        </w:rPr>
        <w:t xml:space="preserve"> </w:t>
      </w:r>
      <w:r w:rsidR="00E12C30">
        <w:rPr>
          <w:sz w:val="28"/>
          <w:szCs w:val="28"/>
        </w:rPr>
        <w:t>от</w:t>
      </w:r>
      <w:r w:rsidR="00E12C30">
        <w:rPr>
          <w:spacing w:val="-1"/>
          <w:sz w:val="28"/>
          <w:szCs w:val="28"/>
        </w:rPr>
        <w:t xml:space="preserve"> </w:t>
      </w:r>
      <w:r w:rsidR="00E12C30">
        <w:rPr>
          <w:sz w:val="28"/>
          <w:szCs w:val="28"/>
        </w:rPr>
        <w:t>20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ноября 1989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года (ст.</w:t>
      </w:r>
      <w:r w:rsidR="00E12C30">
        <w:rPr>
          <w:spacing w:val="-2"/>
          <w:sz w:val="28"/>
          <w:szCs w:val="28"/>
        </w:rPr>
        <w:t xml:space="preserve"> </w:t>
      </w:r>
      <w:r w:rsidR="00E12C30">
        <w:rPr>
          <w:sz w:val="28"/>
          <w:szCs w:val="28"/>
        </w:rPr>
        <w:t>3,6,29);</w:t>
      </w:r>
    </w:p>
    <w:p w14:paraId="651FE6F4" w14:textId="7F281B4C" w:rsidR="00E12C30" w:rsidRDefault="00C861A7" w:rsidP="00C861A7">
      <w:pPr>
        <w:pStyle w:val="a5"/>
        <w:tabs>
          <w:tab w:val="left" w:pos="567"/>
          <w:tab w:val="left" w:pos="1134"/>
        </w:tabs>
        <w:kinsoku w:val="0"/>
        <w:overflowPunct w:val="0"/>
        <w:spacing w:line="276" w:lineRule="auto"/>
        <w:ind w:left="567" w:right="325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Федеральн</w:t>
      </w:r>
      <w:r w:rsidR="003434E1">
        <w:rPr>
          <w:sz w:val="28"/>
          <w:szCs w:val="28"/>
        </w:rPr>
        <w:t>ый</w:t>
      </w:r>
      <w:r w:rsidR="00E12C30">
        <w:rPr>
          <w:spacing w:val="9"/>
          <w:sz w:val="28"/>
          <w:szCs w:val="28"/>
        </w:rPr>
        <w:t xml:space="preserve"> </w:t>
      </w:r>
      <w:r w:rsidR="00E12C30">
        <w:rPr>
          <w:sz w:val="28"/>
          <w:szCs w:val="28"/>
        </w:rPr>
        <w:t>закон</w:t>
      </w:r>
      <w:r w:rsidR="00E12C30">
        <w:rPr>
          <w:spacing w:val="9"/>
          <w:sz w:val="28"/>
          <w:szCs w:val="28"/>
        </w:rPr>
        <w:t xml:space="preserve"> </w:t>
      </w:r>
      <w:r w:rsidR="00E12C30">
        <w:rPr>
          <w:sz w:val="28"/>
          <w:szCs w:val="28"/>
        </w:rPr>
        <w:t>РФ</w:t>
      </w:r>
      <w:r w:rsidR="00E12C30">
        <w:rPr>
          <w:spacing w:val="5"/>
          <w:sz w:val="28"/>
          <w:szCs w:val="28"/>
        </w:rPr>
        <w:t xml:space="preserve"> </w:t>
      </w:r>
      <w:r w:rsidR="00E12C30">
        <w:rPr>
          <w:sz w:val="28"/>
          <w:szCs w:val="28"/>
        </w:rPr>
        <w:t>от</w:t>
      </w:r>
      <w:r w:rsidR="00E12C30">
        <w:rPr>
          <w:spacing w:val="6"/>
          <w:sz w:val="28"/>
          <w:szCs w:val="28"/>
        </w:rPr>
        <w:t xml:space="preserve"> </w:t>
      </w:r>
      <w:r w:rsidR="00E12C30">
        <w:rPr>
          <w:sz w:val="28"/>
          <w:szCs w:val="28"/>
        </w:rPr>
        <w:t>10.12.1995</w:t>
      </w:r>
      <w:r w:rsidR="00E12C30">
        <w:rPr>
          <w:spacing w:val="6"/>
          <w:sz w:val="28"/>
          <w:szCs w:val="28"/>
        </w:rPr>
        <w:t xml:space="preserve"> </w:t>
      </w:r>
      <w:r w:rsidR="00E12C30">
        <w:rPr>
          <w:sz w:val="28"/>
          <w:szCs w:val="28"/>
        </w:rPr>
        <w:t>г.</w:t>
      </w:r>
      <w:r w:rsidR="00E12C30">
        <w:rPr>
          <w:spacing w:val="8"/>
          <w:sz w:val="28"/>
          <w:szCs w:val="28"/>
        </w:rPr>
        <w:t xml:space="preserve"> </w:t>
      </w:r>
      <w:r w:rsidR="00E12C30">
        <w:rPr>
          <w:sz w:val="28"/>
          <w:szCs w:val="28"/>
        </w:rPr>
        <w:t>№196</w:t>
      </w:r>
      <w:r w:rsidR="00E12C30">
        <w:rPr>
          <w:spacing w:val="14"/>
          <w:sz w:val="28"/>
          <w:szCs w:val="28"/>
        </w:rPr>
        <w:t xml:space="preserve"> </w:t>
      </w:r>
      <w:r w:rsidR="00E12C30">
        <w:rPr>
          <w:sz w:val="28"/>
          <w:szCs w:val="28"/>
        </w:rPr>
        <w:t>–</w:t>
      </w:r>
      <w:r w:rsidR="00E12C30">
        <w:rPr>
          <w:spacing w:val="8"/>
          <w:sz w:val="28"/>
          <w:szCs w:val="28"/>
        </w:rPr>
        <w:t xml:space="preserve"> </w:t>
      </w:r>
      <w:r w:rsidR="00E12C30">
        <w:rPr>
          <w:sz w:val="28"/>
          <w:szCs w:val="28"/>
        </w:rPr>
        <w:t>ФЗ</w:t>
      </w:r>
      <w:r w:rsidR="00E12C30">
        <w:rPr>
          <w:spacing w:val="9"/>
          <w:sz w:val="28"/>
          <w:szCs w:val="28"/>
        </w:rPr>
        <w:t xml:space="preserve"> </w:t>
      </w:r>
      <w:r w:rsidR="00E12C30">
        <w:rPr>
          <w:sz w:val="28"/>
          <w:szCs w:val="28"/>
        </w:rPr>
        <w:t>«О</w:t>
      </w:r>
      <w:r w:rsidR="00E12C30">
        <w:rPr>
          <w:spacing w:val="5"/>
          <w:sz w:val="28"/>
          <w:szCs w:val="28"/>
        </w:rPr>
        <w:t xml:space="preserve"> </w:t>
      </w:r>
      <w:r w:rsidR="00E12C30">
        <w:rPr>
          <w:sz w:val="28"/>
          <w:szCs w:val="28"/>
        </w:rPr>
        <w:t>безопасности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дорожного</w:t>
      </w:r>
      <w:r w:rsidR="00E12C30">
        <w:rPr>
          <w:spacing w:val="-3"/>
          <w:sz w:val="28"/>
          <w:szCs w:val="28"/>
        </w:rPr>
        <w:t xml:space="preserve"> </w:t>
      </w:r>
      <w:r w:rsidR="00E12C30">
        <w:rPr>
          <w:sz w:val="28"/>
          <w:szCs w:val="28"/>
        </w:rPr>
        <w:t>движения;</w:t>
      </w:r>
    </w:p>
    <w:p w14:paraId="13EC0B11" w14:textId="79B1DC98" w:rsidR="00E12C30" w:rsidRDefault="00C861A7" w:rsidP="00C861A7">
      <w:pPr>
        <w:pStyle w:val="a5"/>
        <w:tabs>
          <w:tab w:val="left" w:pos="567"/>
          <w:tab w:val="left" w:pos="1134"/>
        </w:tabs>
        <w:kinsoku w:val="0"/>
        <w:overflowPunct w:val="0"/>
        <w:spacing w:line="276" w:lineRule="auto"/>
        <w:ind w:left="567" w:right="325" w:firstLine="851"/>
        <w:rPr>
          <w:sz w:val="28"/>
          <w:szCs w:val="28"/>
        </w:rPr>
      </w:pPr>
      <w:r>
        <w:t xml:space="preserve">- </w:t>
      </w:r>
      <w:hyperlink r:id="rId8" w:history="1">
        <w:r w:rsidR="00E12C30">
          <w:rPr>
            <w:sz w:val="28"/>
            <w:szCs w:val="28"/>
          </w:rPr>
          <w:t>Указ</w:t>
        </w:r>
        <w:r w:rsidR="00E12C30">
          <w:rPr>
            <w:spacing w:val="40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Президента</w:t>
        </w:r>
        <w:r w:rsidR="00E12C30">
          <w:rPr>
            <w:spacing w:val="38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РФ</w:t>
        </w:r>
        <w:r w:rsidR="00E12C30">
          <w:rPr>
            <w:spacing w:val="39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от</w:t>
        </w:r>
        <w:r w:rsidR="00E12C30">
          <w:rPr>
            <w:spacing w:val="40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04.03.2013</w:t>
        </w:r>
        <w:r w:rsidR="00E12C30">
          <w:rPr>
            <w:spacing w:val="39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г.</w:t>
        </w:r>
        <w:r w:rsidR="00E12C30">
          <w:rPr>
            <w:spacing w:val="40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№</w:t>
        </w:r>
        <w:r w:rsidR="00E12C30">
          <w:rPr>
            <w:spacing w:val="41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183</w:t>
        </w:r>
        <w:r w:rsidR="00E12C30">
          <w:rPr>
            <w:spacing w:val="41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«О</w:t>
        </w:r>
        <w:r w:rsidR="00E12C30">
          <w:rPr>
            <w:spacing w:val="39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рассмотрении</w:t>
        </w:r>
      </w:hyperlink>
      <w:r w:rsidR="00E12C30">
        <w:rPr>
          <w:sz w:val="28"/>
          <w:szCs w:val="28"/>
        </w:rPr>
        <w:t xml:space="preserve"> </w:t>
      </w:r>
      <w:hyperlink r:id="rId9" w:history="1">
        <w:r w:rsidR="00E12C30">
          <w:rPr>
            <w:sz w:val="28"/>
            <w:szCs w:val="28"/>
          </w:rPr>
          <w:t>общественных</w:t>
        </w:r>
        <w:r w:rsidR="00E12C30">
          <w:rPr>
            <w:spacing w:val="5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инициатив,</w:t>
        </w:r>
        <w:r w:rsidR="00E12C30">
          <w:rPr>
            <w:spacing w:val="3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направленных</w:t>
        </w:r>
        <w:r w:rsidR="00E12C30">
          <w:rPr>
            <w:spacing w:val="7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гражданами</w:t>
        </w:r>
        <w:r w:rsidR="00E12C30">
          <w:rPr>
            <w:spacing w:val="7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Российской</w:t>
        </w:r>
        <w:r w:rsidR="00E12C30">
          <w:rPr>
            <w:spacing w:val="12"/>
            <w:sz w:val="28"/>
            <w:szCs w:val="28"/>
          </w:rPr>
          <w:t xml:space="preserve"> </w:t>
        </w:r>
      </w:hyperlink>
      <w:hyperlink r:id="rId10" w:history="1">
        <w:r w:rsidR="00E12C30">
          <w:rPr>
            <w:sz w:val="28"/>
            <w:szCs w:val="28"/>
          </w:rPr>
          <w:t>Федерации</w:t>
        </w:r>
      </w:hyperlink>
      <w:r w:rsidR="00E12C30">
        <w:rPr>
          <w:sz w:val="28"/>
          <w:szCs w:val="28"/>
        </w:rPr>
        <w:t xml:space="preserve"> </w:t>
      </w:r>
      <w:hyperlink r:id="rId11" w:history="1">
        <w:r w:rsidR="00E12C30">
          <w:rPr>
            <w:sz w:val="28"/>
            <w:szCs w:val="28"/>
          </w:rPr>
          <w:t>с использованием интернет-ресурса «Российская</w:t>
        </w:r>
        <w:r w:rsidR="00E12C30">
          <w:rPr>
            <w:spacing w:val="2"/>
            <w:sz w:val="28"/>
            <w:szCs w:val="28"/>
          </w:rPr>
          <w:t xml:space="preserve"> </w:t>
        </w:r>
      </w:hyperlink>
      <w:hyperlink r:id="rId12" w:history="1">
        <w:r w:rsidR="00E12C30">
          <w:rPr>
            <w:sz w:val="28"/>
            <w:szCs w:val="28"/>
          </w:rPr>
          <w:t>общественная инициатива»</w:t>
        </w:r>
      </w:hyperlink>
      <w:r w:rsidR="00E12C30">
        <w:rPr>
          <w:sz w:val="28"/>
          <w:szCs w:val="28"/>
        </w:rPr>
        <w:t>;</w:t>
      </w:r>
    </w:p>
    <w:p w14:paraId="61713848" w14:textId="4E3A98CB" w:rsidR="00E12C30" w:rsidRDefault="00C861A7" w:rsidP="00C861A7">
      <w:pPr>
        <w:pStyle w:val="a5"/>
        <w:tabs>
          <w:tab w:val="left" w:pos="567"/>
          <w:tab w:val="left" w:pos="1134"/>
        </w:tabs>
        <w:kinsoku w:val="0"/>
        <w:overflowPunct w:val="0"/>
        <w:spacing w:line="276" w:lineRule="auto"/>
        <w:ind w:left="567" w:right="322" w:firstLine="85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Распоряжение</w:t>
      </w:r>
      <w:r w:rsidR="00E12C30">
        <w:rPr>
          <w:spacing w:val="69"/>
          <w:sz w:val="28"/>
          <w:szCs w:val="28"/>
        </w:rPr>
        <w:t xml:space="preserve"> </w:t>
      </w:r>
      <w:r w:rsidR="00E12C30">
        <w:rPr>
          <w:sz w:val="28"/>
          <w:szCs w:val="28"/>
        </w:rPr>
        <w:t>Правительства</w:t>
      </w:r>
      <w:r w:rsidR="00E12C30">
        <w:rPr>
          <w:spacing w:val="68"/>
          <w:sz w:val="28"/>
          <w:szCs w:val="28"/>
        </w:rPr>
        <w:t xml:space="preserve"> </w:t>
      </w:r>
      <w:r w:rsidR="00E12C30">
        <w:rPr>
          <w:sz w:val="28"/>
          <w:szCs w:val="28"/>
        </w:rPr>
        <w:t>РФ</w:t>
      </w:r>
      <w:r w:rsidR="00E12C30">
        <w:rPr>
          <w:spacing w:val="65"/>
          <w:sz w:val="28"/>
          <w:szCs w:val="28"/>
        </w:rPr>
        <w:t xml:space="preserve"> </w:t>
      </w:r>
      <w:r w:rsidR="00E12C30">
        <w:rPr>
          <w:sz w:val="28"/>
          <w:szCs w:val="28"/>
        </w:rPr>
        <w:t>от</w:t>
      </w:r>
      <w:r w:rsidR="00E12C30">
        <w:rPr>
          <w:spacing w:val="66"/>
          <w:sz w:val="28"/>
          <w:szCs w:val="28"/>
        </w:rPr>
        <w:t xml:space="preserve"> </w:t>
      </w:r>
      <w:r w:rsidR="00E12C30">
        <w:rPr>
          <w:sz w:val="28"/>
          <w:szCs w:val="28"/>
        </w:rPr>
        <w:t>29.05.2015г</w:t>
      </w:r>
      <w:r w:rsidR="00E12C30">
        <w:rPr>
          <w:spacing w:val="67"/>
          <w:sz w:val="28"/>
          <w:szCs w:val="28"/>
        </w:rPr>
        <w:t xml:space="preserve"> </w:t>
      </w:r>
      <w:r w:rsidR="00E12C30">
        <w:rPr>
          <w:sz w:val="28"/>
          <w:szCs w:val="28"/>
        </w:rPr>
        <w:t>№</w:t>
      </w:r>
      <w:r w:rsidR="00E12C30">
        <w:rPr>
          <w:spacing w:val="68"/>
          <w:sz w:val="28"/>
          <w:szCs w:val="28"/>
        </w:rPr>
        <w:t xml:space="preserve"> </w:t>
      </w:r>
      <w:r w:rsidR="00E12C30">
        <w:rPr>
          <w:sz w:val="28"/>
          <w:szCs w:val="28"/>
        </w:rPr>
        <w:t>996-р</w:t>
      </w:r>
      <w:r w:rsidR="00E12C30">
        <w:rPr>
          <w:spacing w:val="70"/>
          <w:sz w:val="28"/>
          <w:szCs w:val="28"/>
        </w:rPr>
        <w:t xml:space="preserve"> </w:t>
      </w:r>
      <w:r w:rsidR="00E12C30">
        <w:rPr>
          <w:sz w:val="28"/>
          <w:szCs w:val="28"/>
        </w:rPr>
        <w:t>«Об утверждении</w:t>
      </w:r>
      <w:r w:rsidR="00E12C30">
        <w:rPr>
          <w:spacing w:val="2"/>
          <w:sz w:val="28"/>
          <w:szCs w:val="28"/>
        </w:rPr>
        <w:t xml:space="preserve"> </w:t>
      </w:r>
      <w:r w:rsidR="00E12C30">
        <w:rPr>
          <w:sz w:val="28"/>
          <w:szCs w:val="28"/>
        </w:rPr>
        <w:t>Стратегии</w:t>
      </w:r>
      <w:r w:rsidR="00E12C30">
        <w:rPr>
          <w:spacing w:val="69"/>
          <w:sz w:val="28"/>
          <w:szCs w:val="28"/>
        </w:rPr>
        <w:t xml:space="preserve"> </w:t>
      </w:r>
      <w:r w:rsidR="00E12C30">
        <w:rPr>
          <w:sz w:val="28"/>
          <w:szCs w:val="28"/>
        </w:rPr>
        <w:t>развития</w:t>
      </w:r>
      <w:r w:rsidR="00E12C30">
        <w:rPr>
          <w:spacing w:val="2"/>
          <w:sz w:val="28"/>
          <w:szCs w:val="28"/>
        </w:rPr>
        <w:t xml:space="preserve"> </w:t>
      </w:r>
      <w:r w:rsidR="00E12C30">
        <w:rPr>
          <w:sz w:val="28"/>
          <w:szCs w:val="28"/>
        </w:rPr>
        <w:t>воспитания</w:t>
      </w:r>
      <w:r w:rsidR="00E12C30">
        <w:rPr>
          <w:spacing w:val="2"/>
          <w:sz w:val="28"/>
          <w:szCs w:val="28"/>
        </w:rPr>
        <w:t xml:space="preserve"> </w:t>
      </w:r>
      <w:r w:rsidR="00E12C30">
        <w:rPr>
          <w:sz w:val="28"/>
          <w:szCs w:val="28"/>
        </w:rPr>
        <w:t>в</w:t>
      </w:r>
      <w:r w:rsidR="00E12C30">
        <w:rPr>
          <w:spacing w:val="70"/>
          <w:sz w:val="28"/>
          <w:szCs w:val="28"/>
        </w:rPr>
        <w:t xml:space="preserve"> </w:t>
      </w:r>
      <w:r w:rsidR="00E12C30">
        <w:rPr>
          <w:sz w:val="28"/>
          <w:szCs w:val="28"/>
        </w:rPr>
        <w:t>Российской</w:t>
      </w:r>
      <w:r w:rsidR="00E12C30">
        <w:rPr>
          <w:spacing w:val="2"/>
          <w:sz w:val="28"/>
          <w:szCs w:val="28"/>
        </w:rPr>
        <w:t xml:space="preserve"> </w:t>
      </w:r>
      <w:r w:rsidR="00E12C30">
        <w:rPr>
          <w:sz w:val="28"/>
          <w:szCs w:val="28"/>
        </w:rPr>
        <w:t>Федерации</w:t>
      </w:r>
      <w:r w:rsidR="00E12C30">
        <w:rPr>
          <w:spacing w:val="11"/>
          <w:sz w:val="28"/>
          <w:szCs w:val="28"/>
        </w:rPr>
        <w:t xml:space="preserve"> </w:t>
      </w:r>
      <w:r w:rsidR="00E12C30">
        <w:rPr>
          <w:sz w:val="28"/>
          <w:szCs w:val="28"/>
        </w:rPr>
        <w:t>на период</w:t>
      </w:r>
      <w:r w:rsidR="00E12C30">
        <w:rPr>
          <w:spacing w:val="-2"/>
          <w:sz w:val="28"/>
          <w:szCs w:val="28"/>
        </w:rPr>
        <w:t xml:space="preserve"> </w:t>
      </w:r>
      <w:r w:rsidR="00E12C30">
        <w:rPr>
          <w:sz w:val="28"/>
          <w:szCs w:val="28"/>
        </w:rPr>
        <w:t>до</w:t>
      </w:r>
      <w:r w:rsidR="00E12C30">
        <w:rPr>
          <w:spacing w:val="-3"/>
          <w:sz w:val="28"/>
          <w:szCs w:val="28"/>
        </w:rPr>
        <w:t xml:space="preserve"> </w:t>
      </w:r>
      <w:r w:rsidR="00E12C30">
        <w:rPr>
          <w:sz w:val="28"/>
          <w:szCs w:val="28"/>
        </w:rPr>
        <w:t>2025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года»;</w:t>
      </w:r>
    </w:p>
    <w:p w14:paraId="39048D9F" w14:textId="060D00FD" w:rsidR="00A11403" w:rsidRPr="0026057A" w:rsidRDefault="00A11403" w:rsidP="0026057A">
      <w:pPr>
        <w:pStyle w:val="a3"/>
        <w:kinsoku w:val="0"/>
        <w:overflowPunct w:val="0"/>
        <w:spacing w:line="240" w:lineRule="auto"/>
        <w:ind w:left="567" w:right="0" w:firstLine="851"/>
        <w:jc w:val="both"/>
        <w:rPr>
          <w:b w:val="0"/>
          <w:bCs w:val="0"/>
        </w:rPr>
      </w:pPr>
      <w:r>
        <w:t xml:space="preserve">- </w:t>
      </w:r>
      <w:r w:rsidRPr="0026057A">
        <w:rPr>
          <w:b w:val="0"/>
          <w:bCs w:val="0"/>
        </w:rPr>
        <w:t xml:space="preserve">Распоряжение </w:t>
      </w:r>
      <w:r w:rsidRPr="0026057A">
        <w:rPr>
          <w:b w:val="0"/>
          <w:bCs w:val="0"/>
          <w:spacing w:val="-1"/>
        </w:rPr>
        <w:t>Правительства</w:t>
      </w:r>
      <w:r w:rsidRPr="0026057A">
        <w:rPr>
          <w:b w:val="0"/>
          <w:bCs w:val="0"/>
          <w:spacing w:val="110"/>
        </w:rPr>
        <w:t xml:space="preserve">  </w:t>
      </w:r>
      <w:r w:rsidRPr="0026057A">
        <w:rPr>
          <w:b w:val="0"/>
          <w:bCs w:val="0"/>
        </w:rPr>
        <w:t xml:space="preserve">Российской    </w:t>
      </w:r>
      <w:r w:rsidRPr="0026057A">
        <w:rPr>
          <w:b w:val="0"/>
          <w:bCs w:val="0"/>
          <w:spacing w:val="9"/>
        </w:rPr>
        <w:t xml:space="preserve"> </w:t>
      </w:r>
      <w:r w:rsidRPr="0026057A">
        <w:rPr>
          <w:b w:val="0"/>
          <w:bCs w:val="0"/>
        </w:rPr>
        <w:t>Федерации</w:t>
      </w:r>
      <w:r w:rsidR="0026057A">
        <w:rPr>
          <w:b w:val="0"/>
          <w:bCs w:val="0"/>
        </w:rPr>
        <w:t xml:space="preserve"> </w:t>
      </w:r>
      <w:r w:rsidRPr="0026057A">
        <w:rPr>
          <w:b w:val="0"/>
          <w:bCs w:val="0"/>
        </w:rPr>
        <w:t>от</w:t>
      </w:r>
      <w:r w:rsidRPr="0026057A">
        <w:rPr>
          <w:b w:val="0"/>
          <w:bCs w:val="0"/>
          <w:spacing w:val="49"/>
        </w:rPr>
        <w:t xml:space="preserve"> </w:t>
      </w:r>
      <w:r w:rsidRPr="0026057A">
        <w:rPr>
          <w:b w:val="0"/>
          <w:bCs w:val="0"/>
        </w:rPr>
        <w:t>17</w:t>
      </w:r>
      <w:r w:rsidRPr="0026057A">
        <w:rPr>
          <w:b w:val="0"/>
          <w:bCs w:val="0"/>
          <w:spacing w:val="51"/>
        </w:rPr>
        <w:t xml:space="preserve"> </w:t>
      </w:r>
      <w:r w:rsidRPr="0026057A">
        <w:rPr>
          <w:b w:val="0"/>
          <w:bCs w:val="0"/>
        </w:rPr>
        <w:t>ноября</w:t>
      </w:r>
      <w:r w:rsidRPr="0026057A">
        <w:rPr>
          <w:b w:val="0"/>
          <w:bCs w:val="0"/>
          <w:spacing w:val="50"/>
        </w:rPr>
        <w:t xml:space="preserve"> </w:t>
      </w:r>
      <w:r w:rsidRPr="0026057A">
        <w:rPr>
          <w:b w:val="0"/>
          <w:bCs w:val="0"/>
        </w:rPr>
        <w:t>2023</w:t>
      </w:r>
      <w:r w:rsidRPr="0026057A">
        <w:rPr>
          <w:b w:val="0"/>
          <w:bCs w:val="0"/>
          <w:spacing w:val="51"/>
        </w:rPr>
        <w:t xml:space="preserve"> </w:t>
      </w:r>
      <w:r w:rsidRPr="0026057A">
        <w:rPr>
          <w:b w:val="0"/>
          <w:bCs w:val="0"/>
        </w:rPr>
        <w:t>г.</w:t>
      </w:r>
      <w:r w:rsidRPr="0026057A">
        <w:rPr>
          <w:b w:val="0"/>
          <w:bCs w:val="0"/>
          <w:spacing w:val="49"/>
        </w:rPr>
        <w:t xml:space="preserve"> </w:t>
      </w:r>
      <w:r w:rsidRPr="0026057A">
        <w:rPr>
          <w:b w:val="0"/>
          <w:bCs w:val="0"/>
        </w:rPr>
        <w:t>№</w:t>
      </w:r>
      <w:r w:rsidRPr="0026057A">
        <w:rPr>
          <w:b w:val="0"/>
          <w:bCs w:val="0"/>
          <w:spacing w:val="4"/>
        </w:rPr>
        <w:t xml:space="preserve"> </w:t>
      </w:r>
      <w:r w:rsidRPr="0026057A">
        <w:rPr>
          <w:b w:val="0"/>
          <w:bCs w:val="0"/>
        </w:rPr>
        <w:t>3233-р</w:t>
      </w:r>
      <w:r w:rsidRPr="0026057A">
        <w:rPr>
          <w:b w:val="0"/>
          <w:bCs w:val="0"/>
          <w:spacing w:val="51"/>
        </w:rPr>
        <w:t xml:space="preserve"> </w:t>
      </w:r>
      <w:r w:rsidR="0026057A" w:rsidRPr="0026057A">
        <w:rPr>
          <w:b w:val="0"/>
          <w:bCs w:val="0"/>
          <w:spacing w:val="51"/>
        </w:rPr>
        <w:t xml:space="preserve">«Об </w:t>
      </w:r>
      <w:r w:rsidRPr="0026057A">
        <w:rPr>
          <w:b w:val="0"/>
          <w:bCs w:val="0"/>
        </w:rPr>
        <w:t>утвержден</w:t>
      </w:r>
      <w:r w:rsidR="0026057A" w:rsidRPr="0026057A">
        <w:rPr>
          <w:b w:val="0"/>
          <w:bCs w:val="0"/>
        </w:rPr>
        <w:t>ии</w:t>
      </w:r>
      <w:r w:rsidRPr="0026057A">
        <w:rPr>
          <w:b w:val="0"/>
          <w:bCs w:val="0"/>
          <w:spacing w:val="50"/>
        </w:rPr>
        <w:t xml:space="preserve"> </w:t>
      </w:r>
      <w:r w:rsidRPr="0026057A">
        <w:rPr>
          <w:b w:val="0"/>
          <w:bCs w:val="0"/>
        </w:rPr>
        <w:t>план</w:t>
      </w:r>
      <w:r w:rsidR="0026057A" w:rsidRPr="0026057A">
        <w:rPr>
          <w:b w:val="0"/>
          <w:bCs w:val="0"/>
        </w:rPr>
        <w:t>а</w:t>
      </w:r>
      <w:r w:rsidRPr="0026057A">
        <w:rPr>
          <w:b w:val="0"/>
          <w:bCs w:val="0"/>
          <w:spacing w:val="50"/>
        </w:rPr>
        <w:t xml:space="preserve"> </w:t>
      </w:r>
      <w:r w:rsidRPr="0026057A">
        <w:rPr>
          <w:b w:val="0"/>
          <w:bCs w:val="0"/>
        </w:rPr>
        <w:t>мероприятий</w:t>
      </w:r>
      <w:r w:rsidRPr="0026057A">
        <w:rPr>
          <w:b w:val="0"/>
          <w:bCs w:val="0"/>
          <w:spacing w:val="48"/>
        </w:rPr>
        <w:t xml:space="preserve"> </w:t>
      </w:r>
      <w:r w:rsidRPr="0026057A">
        <w:rPr>
          <w:b w:val="0"/>
          <w:bCs w:val="0"/>
        </w:rPr>
        <w:t>по</w:t>
      </w:r>
      <w:r w:rsidRPr="0026057A">
        <w:rPr>
          <w:b w:val="0"/>
          <w:bCs w:val="0"/>
          <w:spacing w:val="48"/>
        </w:rPr>
        <w:t xml:space="preserve"> </w:t>
      </w:r>
      <w:r w:rsidRPr="0026057A">
        <w:rPr>
          <w:b w:val="0"/>
          <w:bCs w:val="0"/>
        </w:rPr>
        <w:t>реализации Стратегии</w:t>
      </w:r>
      <w:r w:rsidRPr="0026057A">
        <w:rPr>
          <w:b w:val="0"/>
          <w:bCs w:val="0"/>
          <w:spacing w:val="28"/>
        </w:rPr>
        <w:t xml:space="preserve"> </w:t>
      </w:r>
      <w:r w:rsidRPr="0026057A">
        <w:rPr>
          <w:b w:val="0"/>
          <w:bCs w:val="0"/>
        </w:rPr>
        <w:t>комплексной</w:t>
      </w:r>
      <w:r w:rsidRPr="0026057A">
        <w:rPr>
          <w:b w:val="0"/>
          <w:bCs w:val="0"/>
          <w:spacing w:val="26"/>
        </w:rPr>
        <w:t xml:space="preserve"> </w:t>
      </w:r>
      <w:r w:rsidRPr="0026057A">
        <w:rPr>
          <w:b w:val="0"/>
          <w:bCs w:val="0"/>
        </w:rPr>
        <w:t>безопасности</w:t>
      </w:r>
      <w:r w:rsidRPr="0026057A">
        <w:rPr>
          <w:b w:val="0"/>
          <w:bCs w:val="0"/>
          <w:spacing w:val="26"/>
        </w:rPr>
        <w:t xml:space="preserve"> </w:t>
      </w:r>
      <w:r w:rsidRPr="0026057A">
        <w:rPr>
          <w:b w:val="0"/>
          <w:bCs w:val="0"/>
        </w:rPr>
        <w:t>детей</w:t>
      </w:r>
      <w:r w:rsidRPr="0026057A">
        <w:rPr>
          <w:b w:val="0"/>
          <w:bCs w:val="0"/>
          <w:spacing w:val="28"/>
        </w:rPr>
        <w:t xml:space="preserve"> </w:t>
      </w:r>
      <w:r w:rsidRPr="0026057A">
        <w:rPr>
          <w:b w:val="0"/>
          <w:bCs w:val="0"/>
        </w:rPr>
        <w:t>в</w:t>
      </w:r>
      <w:r w:rsidRPr="0026057A">
        <w:rPr>
          <w:b w:val="0"/>
          <w:bCs w:val="0"/>
          <w:spacing w:val="27"/>
        </w:rPr>
        <w:t xml:space="preserve"> </w:t>
      </w:r>
      <w:r w:rsidRPr="0026057A">
        <w:rPr>
          <w:b w:val="0"/>
          <w:bCs w:val="0"/>
        </w:rPr>
        <w:t>Российской</w:t>
      </w:r>
      <w:r w:rsidRPr="0026057A">
        <w:rPr>
          <w:b w:val="0"/>
          <w:bCs w:val="0"/>
          <w:spacing w:val="26"/>
        </w:rPr>
        <w:t xml:space="preserve"> </w:t>
      </w:r>
      <w:r w:rsidRPr="0026057A">
        <w:rPr>
          <w:b w:val="0"/>
          <w:bCs w:val="0"/>
        </w:rPr>
        <w:t>Федерации</w:t>
      </w:r>
      <w:r w:rsidRPr="0026057A">
        <w:rPr>
          <w:b w:val="0"/>
          <w:bCs w:val="0"/>
          <w:spacing w:val="28"/>
        </w:rPr>
        <w:t xml:space="preserve"> </w:t>
      </w:r>
      <w:r w:rsidRPr="0026057A">
        <w:rPr>
          <w:b w:val="0"/>
          <w:bCs w:val="0"/>
        </w:rPr>
        <w:t>на</w:t>
      </w:r>
      <w:r w:rsidRPr="0026057A">
        <w:rPr>
          <w:b w:val="0"/>
          <w:bCs w:val="0"/>
          <w:spacing w:val="25"/>
        </w:rPr>
        <w:t xml:space="preserve"> </w:t>
      </w:r>
      <w:r w:rsidRPr="0026057A">
        <w:rPr>
          <w:b w:val="0"/>
          <w:bCs w:val="0"/>
        </w:rPr>
        <w:t>период</w:t>
      </w:r>
      <w:r w:rsidRPr="0026057A">
        <w:rPr>
          <w:b w:val="0"/>
          <w:bCs w:val="0"/>
          <w:spacing w:val="26"/>
        </w:rPr>
        <w:t xml:space="preserve"> </w:t>
      </w:r>
      <w:r w:rsidRPr="0026057A">
        <w:rPr>
          <w:b w:val="0"/>
          <w:bCs w:val="0"/>
        </w:rPr>
        <w:t>до</w:t>
      </w:r>
      <w:r w:rsidR="0026057A" w:rsidRPr="0026057A">
        <w:rPr>
          <w:b w:val="0"/>
          <w:bCs w:val="0"/>
        </w:rPr>
        <w:t xml:space="preserve"> </w:t>
      </w:r>
      <w:r w:rsidRPr="0026057A">
        <w:rPr>
          <w:b w:val="0"/>
          <w:bCs w:val="0"/>
        </w:rPr>
        <w:t>2030</w:t>
      </w:r>
      <w:r w:rsidRPr="0026057A">
        <w:rPr>
          <w:b w:val="0"/>
          <w:bCs w:val="0"/>
          <w:spacing w:val="12"/>
        </w:rPr>
        <w:t xml:space="preserve"> </w:t>
      </w:r>
      <w:r w:rsidRPr="0026057A">
        <w:rPr>
          <w:b w:val="0"/>
          <w:bCs w:val="0"/>
        </w:rPr>
        <w:t>года</w:t>
      </w:r>
      <w:r w:rsidR="0026057A">
        <w:rPr>
          <w:b w:val="0"/>
          <w:bCs w:val="0"/>
        </w:rPr>
        <w:t>;</w:t>
      </w:r>
    </w:p>
    <w:p w14:paraId="5AF623AC" w14:textId="5BE61D43" w:rsidR="00E12C30" w:rsidRPr="003434E1" w:rsidRDefault="00C861A7" w:rsidP="00180924">
      <w:pPr>
        <w:pStyle w:val="a5"/>
        <w:tabs>
          <w:tab w:val="left" w:pos="567"/>
          <w:tab w:val="left" w:pos="1134"/>
        </w:tabs>
        <w:kinsoku w:val="0"/>
        <w:overflowPunct w:val="0"/>
        <w:ind w:left="1418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Федеральный</w:t>
      </w:r>
      <w:r w:rsidR="00E12C30">
        <w:rPr>
          <w:spacing w:val="28"/>
          <w:sz w:val="28"/>
          <w:szCs w:val="28"/>
        </w:rPr>
        <w:t xml:space="preserve"> </w:t>
      </w:r>
      <w:r w:rsidR="00E12C30">
        <w:rPr>
          <w:sz w:val="28"/>
          <w:szCs w:val="28"/>
        </w:rPr>
        <w:t>закон</w:t>
      </w:r>
      <w:r w:rsidR="00E12C30">
        <w:rPr>
          <w:spacing w:val="28"/>
          <w:sz w:val="28"/>
          <w:szCs w:val="28"/>
        </w:rPr>
        <w:t xml:space="preserve"> </w:t>
      </w:r>
      <w:r w:rsidR="00E12C30">
        <w:rPr>
          <w:sz w:val="28"/>
          <w:szCs w:val="28"/>
        </w:rPr>
        <w:t>«О</w:t>
      </w:r>
      <w:r w:rsidR="00E12C30">
        <w:rPr>
          <w:spacing w:val="26"/>
          <w:sz w:val="28"/>
          <w:szCs w:val="28"/>
        </w:rPr>
        <w:t xml:space="preserve"> </w:t>
      </w:r>
      <w:r w:rsidR="00E12C30">
        <w:rPr>
          <w:sz w:val="28"/>
          <w:szCs w:val="28"/>
        </w:rPr>
        <w:t>персональных</w:t>
      </w:r>
      <w:r w:rsidR="00E12C30">
        <w:rPr>
          <w:spacing w:val="26"/>
          <w:sz w:val="28"/>
          <w:szCs w:val="28"/>
        </w:rPr>
        <w:t xml:space="preserve"> </w:t>
      </w:r>
      <w:r w:rsidR="00E12C30">
        <w:rPr>
          <w:sz w:val="28"/>
          <w:szCs w:val="28"/>
        </w:rPr>
        <w:t>данных»</w:t>
      </w:r>
      <w:r w:rsidR="00E12C30">
        <w:rPr>
          <w:spacing w:val="24"/>
          <w:sz w:val="28"/>
          <w:szCs w:val="28"/>
        </w:rPr>
        <w:t xml:space="preserve"> </w:t>
      </w:r>
      <w:r w:rsidR="00E12C30">
        <w:rPr>
          <w:sz w:val="28"/>
          <w:szCs w:val="28"/>
        </w:rPr>
        <w:t>от</w:t>
      </w:r>
      <w:r w:rsidR="00E12C30">
        <w:rPr>
          <w:spacing w:val="27"/>
          <w:sz w:val="28"/>
          <w:szCs w:val="28"/>
        </w:rPr>
        <w:t xml:space="preserve"> </w:t>
      </w:r>
      <w:r w:rsidR="00E12C30">
        <w:rPr>
          <w:sz w:val="28"/>
          <w:szCs w:val="28"/>
        </w:rPr>
        <w:t>27.07.2006</w:t>
      </w:r>
      <w:r w:rsidR="00E12C30">
        <w:rPr>
          <w:spacing w:val="26"/>
          <w:sz w:val="28"/>
          <w:szCs w:val="28"/>
        </w:rPr>
        <w:t xml:space="preserve"> </w:t>
      </w:r>
      <w:r w:rsidR="00E12C30">
        <w:rPr>
          <w:sz w:val="28"/>
          <w:szCs w:val="28"/>
        </w:rPr>
        <w:t>№</w:t>
      </w:r>
      <w:r w:rsidR="00E12C30">
        <w:rPr>
          <w:spacing w:val="28"/>
          <w:sz w:val="28"/>
          <w:szCs w:val="28"/>
        </w:rPr>
        <w:t xml:space="preserve"> </w:t>
      </w:r>
      <w:r w:rsidR="00E12C30">
        <w:rPr>
          <w:sz w:val="28"/>
          <w:szCs w:val="28"/>
        </w:rPr>
        <w:t>152-</w:t>
      </w:r>
      <w:r w:rsidR="00E12C30">
        <w:t>ФЗ;</w:t>
      </w:r>
    </w:p>
    <w:p w14:paraId="2FC36290" w14:textId="0AB91CB1" w:rsidR="00E12C30" w:rsidRDefault="00C861A7" w:rsidP="00180924">
      <w:pPr>
        <w:pStyle w:val="a5"/>
        <w:tabs>
          <w:tab w:val="left" w:pos="567"/>
          <w:tab w:val="left" w:pos="1134"/>
        </w:tabs>
        <w:kinsoku w:val="0"/>
        <w:overflowPunct w:val="0"/>
        <w:ind w:left="1418" w:firstLine="0"/>
        <w:jc w:val="left"/>
        <w:rPr>
          <w:sz w:val="28"/>
          <w:szCs w:val="28"/>
        </w:rPr>
      </w:pPr>
      <w:r>
        <w:t xml:space="preserve">- </w:t>
      </w:r>
      <w:hyperlink r:id="rId13" w:history="1">
        <w:r w:rsidR="00E12C30">
          <w:rPr>
            <w:sz w:val="28"/>
            <w:szCs w:val="28"/>
          </w:rPr>
          <w:t>Федеральный закон РФ</w:t>
        </w:r>
        <w:r w:rsidR="00E12C30">
          <w:rPr>
            <w:spacing w:val="-2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от 28.12.2010</w:t>
        </w:r>
        <w:r w:rsidR="00E12C30">
          <w:rPr>
            <w:spacing w:val="1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г.</w:t>
        </w:r>
        <w:r w:rsidR="00E12C30">
          <w:rPr>
            <w:spacing w:val="-1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№ 390-ФЗ «О</w:t>
        </w:r>
        <w:r w:rsidR="00E12C30">
          <w:rPr>
            <w:spacing w:val="-2"/>
            <w:sz w:val="28"/>
            <w:szCs w:val="28"/>
          </w:rPr>
          <w:t xml:space="preserve"> </w:t>
        </w:r>
      </w:hyperlink>
      <w:hyperlink r:id="rId14" w:history="1">
        <w:r w:rsidR="00E12C30">
          <w:rPr>
            <w:sz w:val="28"/>
            <w:szCs w:val="28"/>
          </w:rPr>
          <w:t>безопасности»</w:t>
        </w:r>
      </w:hyperlink>
      <w:r w:rsidR="00E12C30">
        <w:rPr>
          <w:sz w:val="28"/>
          <w:szCs w:val="28"/>
        </w:rPr>
        <w:t>;</w:t>
      </w:r>
    </w:p>
    <w:p w14:paraId="75A9096C" w14:textId="43311CFC" w:rsidR="00E12C30" w:rsidRDefault="00C861A7" w:rsidP="00180924">
      <w:pPr>
        <w:pStyle w:val="a5"/>
        <w:tabs>
          <w:tab w:val="left" w:pos="567"/>
        </w:tabs>
        <w:kinsoku w:val="0"/>
        <w:overflowPunct w:val="0"/>
        <w:ind w:left="1418" w:firstLine="0"/>
        <w:jc w:val="left"/>
        <w:rPr>
          <w:sz w:val="28"/>
          <w:szCs w:val="28"/>
        </w:rPr>
      </w:pPr>
      <w:r>
        <w:t xml:space="preserve">- </w:t>
      </w:r>
      <w:hyperlink r:id="rId15" w:history="1">
        <w:r w:rsidR="00E12C30">
          <w:rPr>
            <w:sz w:val="28"/>
            <w:szCs w:val="28"/>
          </w:rPr>
          <w:t>Федеральный</w:t>
        </w:r>
        <w:r w:rsidR="00E12C30">
          <w:rPr>
            <w:spacing w:val="7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закон</w:t>
        </w:r>
        <w:r w:rsidR="00E12C30">
          <w:rPr>
            <w:spacing w:val="7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РФ</w:t>
        </w:r>
        <w:r w:rsidR="00E12C30">
          <w:rPr>
            <w:spacing w:val="5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от</w:t>
        </w:r>
        <w:r w:rsidR="00E12C30">
          <w:rPr>
            <w:spacing w:val="3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29.12.2010</w:t>
        </w:r>
        <w:r w:rsidR="00E12C30">
          <w:rPr>
            <w:spacing w:val="4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г.</w:t>
        </w:r>
        <w:r w:rsidR="00E12C30">
          <w:rPr>
            <w:spacing w:val="6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№</w:t>
        </w:r>
        <w:r w:rsidR="00E12C30">
          <w:rPr>
            <w:spacing w:val="7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436-ФЗ</w:t>
        </w:r>
        <w:r w:rsidR="00E12C30">
          <w:rPr>
            <w:spacing w:val="7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«О</w:t>
        </w:r>
        <w:r w:rsidR="00E12C30">
          <w:rPr>
            <w:spacing w:val="5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защите</w:t>
        </w:r>
        <w:r w:rsidR="00E12C30">
          <w:rPr>
            <w:spacing w:val="6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детей</w:t>
        </w:r>
        <w:r w:rsidR="00E12C30">
          <w:rPr>
            <w:spacing w:val="5"/>
            <w:sz w:val="28"/>
            <w:szCs w:val="28"/>
          </w:rPr>
          <w:t xml:space="preserve"> </w:t>
        </w:r>
        <w:r w:rsidR="00E12C30">
          <w:rPr>
            <w:sz w:val="28"/>
            <w:szCs w:val="28"/>
          </w:rPr>
          <w:t>от</w:t>
        </w:r>
      </w:hyperlink>
    </w:p>
    <w:p w14:paraId="2D56C6B6" w14:textId="77777777" w:rsidR="00E12C30" w:rsidRPr="003434E1" w:rsidRDefault="00DF47F8" w:rsidP="00180924">
      <w:pPr>
        <w:pStyle w:val="a3"/>
        <w:tabs>
          <w:tab w:val="left" w:pos="567"/>
        </w:tabs>
        <w:kinsoku w:val="0"/>
        <w:overflowPunct w:val="0"/>
        <w:spacing w:line="240" w:lineRule="auto"/>
        <w:ind w:left="567"/>
        <w:jc w:val="both"/>
        <w:rPr>
          <w:b w:val="0"/>
          <w:bCs w:val="0"/>
        </w:rPr>
      </w:pPr>
      <w:hyperlink r:id="rId16" w:history="1">
        <w:r w:rsidR="00E12C30" w:rsidRPr="003434E1">
          <w:rPr>
            <w:b w:val="0"/>
            <w:bCs w:val="0"/>
          </w:rPr>
          <w:t>информации,</w:t>
        </w:r>
        <w:r w:rsidR="00E12C30" w:rsidRPr="003434E1">
          <w:rPr>
            <w:b w:val="0"/>
            <w:bCs w:val="0"/>
            <w:spacing w:val="-1"/>
          </w:rPr>
          <w:t xml:space="preserve"> </w:t>
        </w:r>
        <w:r w:rsidR="00E12C30" w:rsidRPr="003434E1">
          <w:rPr>
            <w:b w:val="0"/>
            <w:bCs w:val="0"/>
          </w:rPr>
          <w:t>причиняющей вред</w:t>
        </w:r>
        <w:r w:rsidR="00E12C30" w:rsidRPr="003434E1">
          <w:rPr>
            <w:b w:val="0"/>
            <w:bCs w:val="0"/>
            <w:spacing w:val="1"/>
          </w:rPr>
          <w:t xml:space="preserve"> </w:t>
        </w:r>
        <w:r w:rsidR="00E12C30" w:rsidRPr="003434E1">
          <w:rPr>
            <w:b w:val="0"/>
            <w:bCs w:val="0"/>
          </w:rPr>
          <w:t>их</w:t>
        </w:r>
        <w:r w:rsidR="00E12C30" w:rsidRPr="003434E1">
          <w:rPr>
            <w:b w:val="0"/>
            <w:bCs w:val="0"/>
            <w:spacing w:val="1"/>
          </w:rPr>
          <w:t xml:space="preserve"> </w:t>
        </w:r>
        <w:r w:rsidR="00E12C30" w:rsidRPr="003434E1">
          <w:rPr>
            <w:b w:val="0"/>
            <w:bCs w:val="0"/>
          </w:rPr>
          <w:t>здоровью</w:t>
        </w:r>
        <w:r w:rsidR="00E12C30" w:rsidRPr="003434E1">
          <w:rPr>
            <w:b w:val="0"/>
            <w:bCs w:val="0"/>
            <w:spacing w:val="-1"/>
          </w:rPr>
          <w:t xml:space="preserve"> </w:t>
        </w:r>
        <w:r w:rsidR="00E12C30" w:rsidRPr="003434E1">
          <w:rPr>
            <w:b w:val="0"/>
            <w:bCs w:val="0"/>
          </w:rPr>
          <w:t>и</w:t>
        </w:r>
        <w:r w:rsidR="00E12C30" w:rsidRPr="003434E1">
          <w:rPr>
            <w:b w:val="0"/>
            <w:bCs w:val="0"/>
            <w:spacing w:val="-3"/>
          </w:rPr>
          <w:t xml:space="preserve"> </w:t>
        </w:r>
        <w:r w:rsidR="00E12C30" w:rsidRPr="003434E1">
          <w:rPr>
            <w:b w:val="0"/>
            <w:bCs w:val="0"/>
          </w:rPr>
          <w:t>развитию»</w:t>
        </w:r>
      </w:hyperlink>
      <w:r w:rsidR="00E12C30" w:rsidRPr="003434E1">
        <w:rPr>
          <w:b w:val="0"/>
          <w:bCs w:val="0"/>
        </w:rPr>
        <w:t>;</w:t>
      </w:r>
    </w:p>
    <w:p w14:paraId="19A3C8A6" w14:textId="77777777" w:rsidR="003434E1" w:rsidRDefault="00E12C30" w:rsidP="00C861A7">
      <w:pPr>
        <w:pStyle w:val="a3"/>
        <w:tabs>
          <w:tab w:val="left" w:pos="567"/>
        </w:tabs>
        <w:kinsoku w:val="0"/>
        <w:overflowPunct w:val="0"/>
        <w:spacing w:before="50" w:line="276" w:lineRule="auto"/>
        <w:ind w:left="567" w:right="325" w:firstLine="851"/>
        <w:jc w:val="both"/>
        <w:rPr>
          <w:b w:val="0"/>
          <w:bCs w:val="0"/>
        </w:rPr>
      </w:pPr>
      <w:r w:rsidRPr="003434E1">
        <w:rPr>
          <w:b w:val="0"/>
          <w:bCs w:val="0"/>
        </w:rPr>
        <w:t>-</w:t>
      </w:r>
      <w:r w:rsidRPr="003434E1">
        <w:rPr>
          <w:b w:val="0"/>
          <w:bCs w:val="0"/>
          <w:spacing w:val="14"/>
        </w:rPr>
        <w:t xml:space="preserve"> </w:t>
      </w:r>
      <w:hyperlink r:id="rId17" w:history="1">
        <w:r w:rsidRPr="003434E1">
          <w:rPr>
            <w:b w:val="0"/>
            <w:bCs w:val="0"/>
          </w:rPr>
          <w:t>Письмо</w:t>
        </w:r>
        <w:r w:rsidRPr="003434E1">
          <w:rPr>
            <w:b w:val="0"/>
            <w:bCs w:val="0"/>
            <w:spacing w:val="13"/>
          </w:rPr>
          <w:t xml:space="preserve"> </w:t>
        </w:r>
        <w:r w:rsidRPr="003434E1">
          <w:rPr>
            <w:b w:val="0"/>
            <w:bCs w:val="0"/>
          </w:rPr>
          <w:t>Министерства</w:t>
        </w:r>
        <w:r w:rsidRPr="003434E1">
          <w:rPr>
            <w:b w:val="0"/>
            <w:bCs w:val="0"/>
            <w:spacing w:val="13"/>
          </w:rPr>
          <w:t xml:space="preserve"> </w:t>
        </w:r>
        <w:r w:rsidRPr="003434E1">
          <w:rPr>
            <w:b w:val="0"/>
            <w:bCs w:val="0"/>
          </w:rPr>
          <w:t>образования</w:t>
        </w:r>
        <w:r w:rsidRPr="003434E1">
          <w:rPr>
            <w:b w:val="0"/>
            <w:bCs w:val="0"/>
            <w:spacing w:val="14"/>
          </w:rPr>
          <w:t xml:space="preserve"> </w:t>
        </w:r>
        <w:r w:rsidRPr="003434E1">
          <w:rPr>
            <w:b w:val="0"/>
            <w:bCs w:val="0"/>
          </w:rPr>
          <w:t>и</w:t>
        </w:r>
        <w:r w:rsidRPr="003434E1">
          <w:rPr>
            <w:b w:val="0"/>
            <w:bCs w:val="0"/>
            <w:spacing w:val="11"/>
          </w:rPr>
          <w:t xml:space="preserve"> </w:t>
        </w:r>
        <w:r w:rsidRPr="003434E1">
          <w:rPr>
            <w:b w:val="0"/>
            <w:bCs w:val="0"/>
          </w:rPr>
          <w:t>науки</w:t>
        </w:r>
        <w:r w:rsidRPr="003434E1">
          <w:rPr>
            <w:b w:val="0"/>
            <w:bCs w:val="0"/>
            <w:spacing w:val="14"/>
          </w:rPr>
          <w:t xml:space="preserve"> </w:t>
        </w:r>
        <w:r w:rsidRPr="003434E1">
          <w:rPr>
            <w:b w:val="0"/>
            <w:bCs w:val="0"/>
          </w:rPr>
          <w:t>РФ</w:t>
        </w:r>
        <w:r w:rsidRPr="003434E1">
          <w:rPr>
            <w:b w:val="0"/>
            <w:bCs w:val="0"/>
            <w:spacing w:val="12"/>
          </w:rPr>
          <w:t xml:space="preserve"> </w:t>
        </w:r>
        <w:r w:rsidRPr="003434E1">
          <w:rPr>
            <w:b w:val="0"/>
            <w:bCs w:val="0"/>
          </w:rPr>
          <w:t>от</w:t>
        </w:r>
        <w:r w:rsidRPr="003434E1">
          <w:rPr>
            <w:b w:val="0"/>
            <w:bCs w:val="0"/>
            <w:spacing w:val="13"/>
          </w:rPr>
          <w:t xml:space="preserve"> </w:t>
        </w:r>
        <w:r w:rsidRPr="003434E1">
          <w:rPr>
            <w:b w:val="0"/>
            <w:bCs w:val="0"/>
          </w:rPr>
          <w:t>03.10.2017</w:t>
        </w:r>
        <w:r w:rsidRPr="003434E1">
          <w:rPr>
            <w:b w:val="0"/>
            <w:bCs w:val="0"/>
            <w:spacing w:val="14"/>
          </w:rPr>
          <w:t xml:space="preserve"> </w:t>
        </w:r>
        <w:r w:rsidRPr="003434E1">
          <w:rPr>
            <w:b w:val="0"/>
            <w:bCs w:val="0"/>
          </w:rPr>
          <w:t>г.</w:t>
        </w:r>
        <w:r w:rsidRPr="003434E1">
          <w:rPr>
            <w:b w:val="0"/>
            <w:bCs w:val="0"/>
            <w:spacing w:val="13"/>
          </w:rPr>
          <w:t xml:space="preserve"> </w:t>
        </w:r>
        <w:r w:rsidRPr="003434E1">
          <w:rPr>
            <w:b w:val="0"/>
            <w:bCs w:val="0"/>
          </w:rPr>
          <w:t>N</w:t>
        </w:r>
        <w:r w:rsidRPr="003434E1">
          <w:rPr>
            <w:b w:val="0"/>
            <w:bCs w:val="0"/>
            <w:spacing w:val="12"/>
          </w:rPr>
          <w:t xml:space="preserve"> </w:t>
        </w:r>
        <w:r w:rsidRPr="003434E1">
          <w:rPr>
            <w:b w:val="0"/>
            <w:bCs w:val="0"/>
          </w:rPr>
          <w:t>09-</w:t>
        </w:r>
      </w:hyperlink>
      <w:r w:rsidRPr="003434E1">
        <w:rPr>
          <w:b w:val="0"/>
          <w:bCs w:val="0"/>
          <w:spacing w:val="1"/>
        </w:rPr>
        <w:t xml:space="preserve"> </w:t>
      </w:r>
      <w:hyperlink r:id="rId18" w:history="1">
        <w:r w:rsidRPr="003434E1">
          <w:rPr>
            <w:b w:val="0"/>
            <w:bCs w:val="0"/>
          </w:rPr>
          <w:t>1995</w:t>
        </w:r>
      </w:hyperlink>
      <w:r w:rsidRPr="003434E1">
        <w:rPr>
          <w:b w:val="0"/>
          <w:bCs w:val="0"/>
          <w:spacing w:val="58"/>
        </w:rPr>
        <w:t xml:space="preserve"> </w:t>
      </w:r>
      <w:r w:rsidRPr="003434E1">
        <w:rPr>
          <w:b w:val="0"/>
          <w:bCs w:val="0"/>
        </w:rPr>
        <w:t>«Методические</w:t>
      </w:r>
      <w:r w:rsidRPr="003434E1">
        <w:rPr>
          <w:b w:val="0"/>
          <w:bCs w:val="0"/>
          <w:spacing w:val="56"/>
        </w:rPr>
        <w:t xml:space="preserve"> </w:t>
      </w:r>
      <w:r w:rsidRPr="003434E1">
        <w:rPr>
          <w:b w:val="0"/>
          <w:bCs w:val="0"/>
        </w:rPr>
        <w:t>рекомендации</w:t>
      </w:r>
      <w:r w:rsidRPr="003434E1">
        <w:rPr>
          <w:b w:val="0"/>
          <w:bCs w:val="0"/>
          <w:spacing w:val="54"/>
        </w:rPr>
        <w:t xml:space="preserve"> </w:t>
      </w:r>
      <w:r w:rsidRPr="003434E1">
        <w:rPr>
          <w:b w:val="0"/>
          <w:bCs w:val="0"/>
        </w:rPr>
        <w:t>по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проведению</w:t>
      </w:r>
      <w:r w:rsidRPr="003434E1">
        <w:rPr>
          <w:b w:val="0"/>
          <w:bCs w:val="0"/>
          <w:spacing w:val="52"/>
        </w:rPr>
        <w:t xml:space="preserve"> </w:t>
      </w:r>
      <w:r w:rsidRPr="003434E1">
        <w:rPr>
          <w:b w:val="0"/>
          <w:bCs w:val="0"/>
        </w:rPr>
        <w:t>мероприятий</w:t>
      </w:r>
      <w:r w:rsidRPr="003434E1">
        <w:rPr>
          <w:b w:val="0"/>
          <w:bCs w:val="0"/>
          <w:spacing w:val="56"/>
        </w:rPr>
        <w:t xml:space="preserve"> </w:t>
      </w:r>
      <w:r w:rsidRPr="003434E1">
        <w:rPr>
          <w:b w:val="0"/>
          <w:bCs w:val="0"/>
        </w:rPr>
        <w:t>по повышению</w:t>
      </w:r>
      <w:r w:rsidRPr="003434E1">
        <w:rPr>
          <w:b w:val="0"/>
          <w:bCs w:val="0"/>
          <w:spacing w:val="64"/>
        </w:rPr>
        <w:t xml:space="preserve"> </w:t>
      </w:r>
      <w:r w:rsidRPr="003434E1">
        <w:rPr>
          <w:b w:val="0"/>
          <w:bCs w:val="0"/>
        </w:rPr>
        <w:t>правовой</w:t>
      </w:r>
      <w:r w:rsidRPr="003434E1">
        <w:rPr>
          <w:b w:val="0"/>
          <w:bCs w:val="0"/>
          <w:spacing w:val="67"/>
        </w:rPr>
        <w:t xml:space="preserve"> </w:t>
      </w:r>
      <w:r w:rsidRPr="003434E1">
        <w:rPr>
          <w:b w:val="0"/>
          <w:bCs w:val="0"/>
        </w:rPr>
        <w:t>грамотности</w:t>
      </w:r>
      <w:r w:rsidRPr="003434E1">
        <w:rPr>
          <w:b w:val="0"/>
          <w:bCs w:val="0"/>
          <w:spacing w:val="67"/>
        </w:rPr>
        <w:t xml:space="preserve"> </w:t>
      </w:r>
      <w:r w:rsidRPr="003434E1">
        <w:rPr>
          <w:b w:val="0"/>
          <w:bCs w:val="0"/>
        </w:rPr>
        <w:t>детей,</w:t>
      </w:r>
      <w:r w:rsidRPr="003434E1">
        <w:rPr>
          <w:b w:val="0"/>
          <w:bCs w:val="0"/>
          <w:spacing w:val="64"/>
        </w:rPr>
        <w:t xml:space="preserve"> </w:t>
      </w:r>
      <w:r w:rsidRPr="003434E1">
        <w:rPr>
          <w:b w:val="0"/>
          <w:bCs w:val="0"/>
        </w:rPr>
        <w:t>родителей</w:t>
      </w:r>
      <w:r w:rsidRPr="003434E1">
        <w:rPr>
          <w:b w:val="0"/>
          <w:bCs w:val="0"/>
          <w:spacing w:val="67"/>
        </w:rPr>
        <w:t xml:space="preserve"> </w:t>
      </w:r>
      <w:r w:rsidRPr="003434E1">
        <w:rPr>
          <w:b w:val="0"/>
          <w:bCs w:val="0"/>
        </w:rPr>
        <w:t>(законных представителей)</w:t>
      </w:r>
      <w:r w:rsidRPr="003434E1">
        <w:rPr>
          <w:b w:val="0"/>
          <w:bCs w:val="0"/>
          <w:spacing w:val="54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54"/>
        </w:rPr>
        <w:t xml:space="preserve"> </w:t>
      </w:r>
      <w:r w:rsidRPr="003434E1">
        <w:rPr>
          <w:b w:val="0"/>
          <w:bCs w:val="0"/>
        </w:rPr>
        <w:t>педагогических</w:t>
      </w:r>
      <w:r w:rsidRPr="003434E1">
        <w:rPr>
          <w:b w:val="0"/>
          <w:bCs w:val="0"/>
          <w:spacing w:val="57"/>
        </w:rPr>
        <w:t xml:space="preserve"> </w:t>
      </w:r>
      <w:hyperlink r:id="rId19" w:history="1">
        <w:r w:rsidRPr="003434E1">
          <w:rPr>
            <w:b w:val="0"/>
            <w:bCs w:val="0"/>
          </w:rPr>
          <w:t>работников,</w:t>
        </w:r>
        <w:r w:rsidRPr="003434E1">
          <w:rPr>
            <w:b w:val="0"/>
            <w:bCs w:val="0"/>
            <w:spacing w:val="53"/>
          </w:rPr>
          <w:t xml:space="preserve"> </w:t>
        </w:r>
        <w:r w:rsidRPr="003434E1">
          <w:rPr>
            <w:b w:val="0"/>
            <w:bCs w:val="0"/>
          </w:rPr>
          <w:t>участвующих</w:t>
        </w:r>
        <w:r w:rsidRPr="003434E1">
          <w:rPr>
            <w:b w:val="0"/>
            <w:bCs w:val="0"/>
            <w:spacing w:val="56"/>
          </w:rPr>
          <w:t xml:space="preserve"> </w:t>
        </w:r>
        <w:r w:rsidRPr="003434E1">
          <w:rPr>
            <w:b w:val="0"/>
            <w:bCs w:val="0"/>
          </w:rPr>
          <w:t>в</w:t>
        </w:r>
      </w:hyperlink>
      <w:r w:rsidRPr="003434E1">
        <w:rPr>
          <w:b w:val="0"/>
          <w:bCs w:val="0"/>
          <w:spacing w:val="57"/>
        </w:rPr>
        <w:t xml:space="preserve"> </w:t>
      </w:r>
      <w:hyperlink r:id="rId20" w:history="1">
        <w:r w:rsidRPr="003434E1">
          <w:rPr>
            <w:b w:val="0"/>
            <w:bCs w:val="0"/>
          </w:rPr>
          <w:t>воспитании</w:t>
        </w:r>
      </w:hyperlink>
      <w:r w:rsidRPr="003434E1">
        <w:rPr>
          <w:b w:val="0"/>
          <w:bCs w:val="0"/>
        </w:rPr>
        <w:t xml:space="preserve"> </w:t>
      </w:r>
      <w:hyperlink r:id="rId21" w:history="1">
        <w:r w:rsidRPr="003434E1">
          <w:rPr>
            <w:b w:val="0"/>
            <w:bCs w:val="0"/>
          </w:rPr>
          <w:t>детей»</w:t>
        </w:r>
      </w:hyperlink>
      <w:r w:rsidRPr="003434E1">
        <w:rPr>
          <w:b w:val="0"/>
          <w:bCs w:val="0"/>
        </w:rPr>
        <w:t>;</w:t>
      </w:r>
    </w:p>
    <w:p w14:paraId="50F33E92" w14:textId="56586EE9" w:rsidR="00E12C30" w:rsidRPr="003434E1" w:rsidRDefault="00E12C30" w:rsidP="00C861A7">
      <w:pPr>
        <w:pStyle w:val="a3"/>
        <w:tabs>
          <w:tab w:val="left" w:pos="567"/>
        </w:tabs>
        <w:kinsoku w:val="0"/>
        <w:overflowPunct w:val="0"/>
        <w:spacing w:before="50" w:line="276" w:lineRule="auto"/>
        <w:ind w:left="567" w:right="325" w:firstLine="851"/>
        <w:jc w:val="both"/>
        <w:rPr>
          <w:b w:val="0"/>
          <w:bCs w:val="0"/>
        </w:rPr>
      </w:pPr>
      <w:r w:rsidRPr="003434E1">
        <w:rPr>
          <w:b w:val="0"/>
          <w:bCs w:val="0"/>
          <w:sz w:val="22"/>
          <w:szCs w:val="22"/>
        </w:rPr>
        <w:t>-</w:t>
      </w:r>
      <w:r w:rsidRPr="003434E1">
        <w:rPr>
          <w:b w:val="0"/>
          <w:bCs w:val="0"/>
          <w:spacing w:val="-11"/>
          <w:sz w:val="22"/>
          <w:szCs w:val="22"/>
        </w:rPr>
        <w:t xml:space="preserve"> </w:t>
      </w:r>
      <w:hyperlink r:id="rId22" w:history="1">
        <w:r w:rsidRPr="003434E1">
          <w:rPr>
            <w:b w:val="0"/>
            <w:bCs w:val="0"/>
          </w:rPr>
          <w:t>Письмо</w:t>
        </w:r>
        <w:r w:rsidRPr="003434E1">
          <w:rPr>
            <w:b w:val="0"/>
            <w:bCs w:val="0"/>
            <w:spacing w:val="-10"/>
          </w:rPr>
          <w:t xml:space="preserve"> </w:t>
        </w:r>
        <w:r w:rsidRPr="003434E1">
          <w:rPr>
            <w:b w:val="0"/>
            <w:bCs w:val="0"/>
          </w:rPr>
          <w:t>Министерства</w:t>
        </w:r>
        <w:r w:rsidRPr="003434E1">
          <w:rPr>
            <w:b w:val="0"/>
            <w:bCs w:val="0"/>
            <w:spacing w:val="-10"/>
          </w:rPr>
          <w:t xml:space="preserve"> </w:t>
        </w:r>
        <w:r w:rsidRPr="003434E1">
          <w:rPr>
            <w:b w:val="0"/>
            <w:bCs w:val="0"/>
          </w:rPr>
          <w:t>образования</w:t>
        </w:r>
        <w:r w:rsidRPr="003434E1">
          <w:rPr>
            <w:b w:val="0"/>
            <w:bCs w:val="0"/>
            <w:spacing w:val="-12"/>
          </w:rPr>
          <w:t xml:space="preserve"> </w:t>
        </w:r>
        <w:r w:rsidRPr="003434E1">
          <w:rPr>
            <w:b w:val="0"/>
            <w:bCs w:val="0"/>
          </w:rPr>
          <w:t>и</w:t>
        </w:r>
        <w:r w:rsidRPr="003434E1">
          <w:rPr>
            <w:b w:val="0"/>
            <w:bCs w:val="0"/>
            <w:spacing w:val="-10"/>
          </w:rPr>
          <w:t xml:space="preserve"> </w:t>
        </w:r>
        <w:r w:rsidRPr="003434E1">
          <w:rPr>
            <w:b w:val="0"/>
            <w:bCs w:val="0"/>
          </w:rPr>
          <w:t>науки</w:t>
        </w:r>
        <w:r w:rsidRPr="003434E1">
          <w:rPr>
            <w:b w:val="0"/>
            <w:bCs w:val="0"/>
            <w:spacing w:val="-9"/>
          </w:rPr>
          <w:t xml:space="preserve"> </w:t>
        </w:r>
        <w:r w:rsidRPr="003434E1">
          <w:rPr>
            <w:b w:val="0"/>
            <w:bCs w:val="0"/>
          </w:rPr>
          <w:t>РФ</w:t>
        </w:r>
        <w:r w:rsidRPr="003434E1">
          <w:rPr>
            <w:b w:val="0"/>
            <w:bCs w:val="0"/>
            <w:spacing w:val="-12"/>
          </w:rPr>
          <w:t xml:space="preserve"> </w:t>
        </w:r>
        <w:r w:rsidRPr="003434E1">
          <w:rPr>
            <w:b w:val="0"/>
            <w:bCs w:val="0"/>
          </w:rPr>
          <w:t>от</w:t>
        </w:r>
        <w:r w:rsidRPr="003434E1">
          <w:rPr>
            <w:b w:val="0"/>
            <w:bCs w:val="0"/>
            <w:spacing w:val="-11"/>
          </w:rPr>
          <w:t xml:space="preserve"> </w:t>
        </w:r>
        <w:r w:rsidRPr="003434E1">
          <w:rPr>
            <w:b w:val="0"/>
            <w:bCs w:val="0"/>
          </w:rPr>
          <w:t>14.05.2018</w:t>
        </w:r>
        <w:r w:rsidRPr="003434E1">
          <w:rPr>
            <w:b w:val="0"/>
            <w:bCs w:val="0"/>
            <w:spacing w:val="-12"/>
          </w:rPr>
          <w:t xml:space="preserve"> </w:t>
        </w:r>
        <w:r w:rsidRPr="003434E1">
          <w:rPr>
            <w:b w:val="0"/>
            <w:bCs w:val="0"/>
          </w:rPr>
          <w:t>№</w:t>
        </w:r>
        <w:r w:rsidRPr="003434E1">
          <w:rPr>
            <w:b w:val="0"/>
            <w:bCs w:val="0"/>
            <w:spacing w:val="-12"/>
          </w:rPr>
          <w:t xml:space="preserve"> </w:t>
        </w:r>
        <w:r w:rsidRPr="003434E1">
          <w:rPr>
            <w:b w:val="0"/>
            <w:bCs w:val="0"/>
          </w:rPr>
          <w:t>08-</w:t>
        </w:r>
        <w:r w:rsidRPr="003434E1">
          <w:rPr>
            <w:b w:val="0"/>
            <w:bCs w:val="0"/>
            <w:spacing w:val="-13"/>
          </w:rPr>
          <w:t xml:space="preserve"> </w:t>
        </w:r>
      </w:hyperlink>
      <w:hyperlink r:id="rId23" w:history="1">
        <w:r w:rsidRPr="003434E1">
          <w:rPr>
            <w:b w:val="0"/>
            <w:bCs w:val="0"/>
          </w:rPr>
          <w:t>1184</w:t>
        </w:r>
      </w:hyperlink>
    </w:p>
    <w:p w14:paraId="640E63BC" w14:textId="77777777" w:rsidR="0026057A" w:rsidRDefault="00E12C30" w:rsidP="00C861A7">
      <w:pPr>
        <w:pStyle w:val="a3"/>
        <w:tabs>
          <w:tab w:val="left" w:pos="567"/>
        </w:tabs>
        <w:kinsoku w:val="0"/>
        <w:overflowPunct w:val="0"/>
        <w:spacing w:before="48" w:line="276" w:lineRule="auto"/>
        <w:ind w:left="567" w:right="323"/>
        <w:jc w:val="both"/>
        <w:rPr>
          <w:b w:val="0"/>
          <w:bCs w:val="0"/>
        </w:rPr>
      </w:pPr>
      <w:r w:rsidRPr="003434E1">
        <w:rPr>
          <w:b w:val="0"/>
          <w:bCs w:val="0"/>
        </w:rPr>
        <w:t>«Методические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рекомендации</w:t>
      </w:r>
      <w:r w:rsidRPr="003434E1">
        <w:rPr>
          <w:b w:val="0"/>
          <w:bCs w:val="0"/>
          <w:spacing w:val="56"/>
        </w:rPr>
        <w:t xml:space="preserve"> </w:t>
      </w:r>
      <w:r w:rsidRPr="003434E1">
        <w:rPr>
          <w:b w:val="0"/>
          <w:bCs w:val="0"/>
        </w:rPr>
        <w:t>о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размещении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на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информационных</w:t>
      </w:r>
      <w:r w:rsidRPr="003434E1">
        <w:rPr>
          <w:b w:val="0"/>
          <w:bCs w:val="0"/>
          <w:spacing w:val="70"/>
        </w:rPr>
        <w:t xml:space="preserve"> </w:t>
      </w:r>
      <w:r w:rsidRPr="003434E1">
        <w:rPr>
          <w:b w:val="0"/>
          <w:bCs w:val="0"/>
        </w:rPr>
        <w:t>стендах,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официальных</w:t>
      </w:r>
      <w:r w:rsidRPr="003434E1">
        <w:rPr>
          <w:b w:val="0"/>
          <w:bCs w:val="0"/>
          <w:spacing w:val="52"/>
        </w:rPr>
        <w:t xml:space="preserve"> </w:t>
      </w:r>
      <w:r w:rsidRPr="003434E1">
        <w:rPr>
          <w:b w:val="0"/>
          <w:bCs w:val="0"/>
        </w:rPr>
        <w:t>интернет-сайтах</w:t>
      </w:r>
      <w:r w:rsidRPr="003434E1">
        <w:rPr>
          <w:b w:val="0"/>
          <w:bCs w:val="0"/>
          <w:spacing w:val="52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50"/>
        </w:rPr>
        <w:t xml:space="preserve"> </w:t>
      </w:r>
      <w:r w:rsidRPr="003434E1">
        <w:rPr>
          <w:b w:val="0"/>
          <w:bCs w:val="0"/>
        </w:rPr>
        <w:t>других</w:t>
      </w:r>
      <w:r w:rsidRPr="003434E1">
        <w:rPr>
          <w:b w:val="0"/>
          <w:bCs w:val="0"/>
          <w:spacing w:val="51"/>
        </w:rPr>
        <w:t xml:space="preserve"> </w:t>
      </w:r>
      <w:r w:rsidRPr="003434E1">
        <w:rPr>
          <w:b w:val="0"/>
          <w:bCs w:val="0"/>
        </w:rPr>
        <w:t>информационных</w:t>
      </w:r>
      <w:r w:rsidRPr="003434E1">
        <w:rPr>
          <w:b w:val="0"/>
          <w:bCs w:val="0"/>
          <w:spacing w:val="50"/>
        </w:rPr>
        <w:t xml:space="preserve"> </w:t>
      </w:r>
      <w:r w:rsidRPr="003434E1">
        <w:rPr>
          <w:b w:val="0"/>
          <w:bCs w:val="0"/>
        </w:rPr>
        <w:t>ресурсах</w:t>
      </w:r>
      <w:r w:rsidRPr="003434E1">
        <w:rPr>
          <w:b w:val="0"/>
          <w:bCs w:val="0"/>
          <w:spacing w:val="52"/>
        </w:rPr>
        <w:t xml:space="preserve"> </w:t>
      </w:r>
      <w:r w:rsidRPr="003434E1">
        <w:rPr>
          <w:b w:val="0"/>
          <w:bCs w:val="0"/>
        </w:rPr>
        <w:t>ДОУ</w:t>
      </w:r>
      <w:r w:rsidRPr="003434E1">
        <w:rPr>
          <w:b w:val="0"/>
          <w:bCs w:val="0"/>
          <w:spacing w:val="49"/>
        </w:rPr>
        <w:t xml:space="preserve"> </w:t>
      </w:r>
      <w:r w:rsidRPr="003434E1">
        <w:rPr>
          <w:b w:val="0"/>
          <w:bCs w:val="0"/>
        </w:rPr>
        <w:t xml:space="preserve">и </w:t>
      </w:r>
    </w:p>
    <w:p w14:paraId="20D1B93E" w14:textId="77777777" w:rsidR="0026057A" w:rsidRDefault="0026057A" w:rsidP="00C861A7">
      <w:pPr>
        <w:pStyle w:val="a3"/>
        <w:tabs>
          <w:tab w:val="left" w:pos="567"/>
        </w:tabs>
        <w:kinsoku w:val="0"/>
        <w:overflowPunct w:val="0"/>
        <w:spacing w:before="48" w:line="276" w:lineRule="auto"/>
        <w:ind w:left="567" w:right="323"/>
        <w:jc w:val="both"/>
        <w:rPr>
          <w:b w:val="0"/>
          <w:bCs w:val="0"/>
        </w:rPr>
      </w:pPr>
    </w:p>
    <w:p w14:paraId="5B0DE9DB" w14:textId="77777777" w:rsidR="0026057A" w:rsidRDefault="0026057A" w:rsidP="00C861A7">
      <w:pPr>
        <w:pStyle w:val="a3"/>
        <w:tabs>
          <w:tab w:val="left" w:pos="567"/>
        </w:tabs>
        <w:kinsoku w:val="0"/>
        <w:overflowPunct w:val="0"/>
        <w:spacing w:before="48" w:line="276" w:lineRule="auto"/>
        <w:ind w:left="567" w:right="323"/>
        <w:jc w:val="both"/>
        <w:rPr>
          <w:b w:val="0"/>
          <w:bCs w:val="0"/>
        </w:rPr>
      </w:pPr>
    </w:p>
    <w:p w14:paraId="5C9BA400" w14:textId="77777777" w:rsidR="0026057A" w:rsidRDefault="0026057A" w:rsidP="00C861A7">
      <w:pPr>
        <w:pStyle w:val="a3"/>
        <w:tabs>
          <w:tab w:val="left" w:pos="567"/>
        </w:tabs>
        <w:kinsoku w:val="0"/>
        <w:overflowPunct w:val="0"/>
        <w:spacing w:before="48" w:line="276" w:lineRule="auto"/>
        <w:ind w:left="567" w:right="323"/>
        <w:jc w:val="both"/>
        <w:rPr>
          <w:b w:val="0"/>
          <w:bCs w:val="0"/>
        </w:rPr>
      </w:pPr>
    </w:p>
    <w:p w14:paraId="1EB450C4" w14:textId="3FD1544B" w:rsidR="00E12C30" w:rsidRDefault="00E12C30" w:rsidP="00C861A7">
      <w:pPr>
        <w:pStyle w:val="a3"/>
        <w:tabs>
          <w:tab w:val="left" w:pos="567"/>
        </w:tabs>
        <w:kinsoku w:val="0"/>
        <w:overflowPunct w:val="0"/>
        <w:spacing w:before="48" w:line="276" w:lineRule="auto"/>
        <w:ind w:left="567" w:right="323"/>
        <w:jc w:val="both"/>
        <w:rPr>
          <w:b w:val="0"/>
          <w:bCs w:val="0"/>
        </w:rPr>
      </w:pPr>
      <w:r w:rsidRPr="003434E1">
        <w:rPr>
          <w:b w:val="0"/>
          <w:bCs w:val="0"/>
        </w:rPr>
        <w:t>органов,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осуществляющих</w:t>
      </w:r>
      <w:r w:rsidRPr="003434E1">
        <w:rPr>
          <w:b w:val="0"/>
          <w:bCs w:val="0"/>
          <w:spacing w:val="49"/>
        </w:rPr>
        <w:t xml:space="preserve"> </w:t>
      </w:r>
      <w:r w:rsidRPr="003434E1">
        <w:rPr>
          <w:b w:val="0"/>
          <w:bCs w:val="0"/>
        </w:rPr>
        <w:t>управление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сфере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образования,</w:t>
      </w:r>
      <w:r w:rsidRPr="003434E1">
        <w:rPr>
          <w:b w:val="0"/>
          <w:bCs w:val="0"/>
          <w:spacing w:val="48"/>
        </w:rPr>
        <w:t xml:space="preserve"> </w:t>
      </w:r>
      <w:r w:rsidRPr="003434E1">
        <w:rPr>
          <w:b w:val="0"/>
          <w:bCs w:val="0"/>
        </w:rPr>
        <w:t>информации</w:t>
      </w:r>
      <w:r w:rsidRPr="003434E1">
        <w:rPr>
          <w:b w:val="0"/>
          <w:bCs w:val="0"/>
          <w:spacing w:val="49"/>
        </w:rPr>
        <w:t xml:space="preserve"> </w:t>
      </w:r>
      <w:r w:rsidRPr="003434E1">
        <w:rPr>
          <w:b w:val="0"/>
          <w:bCs w:val="0"/>
        </w:rPr>
        <w:t>о безопасном</w:t>
      </w:r>
      <w:r w:rsidRPr="003434E1">
        <w:rPr>
          <w:b w:val="0"/>
          <w:bCs w:val="0"/>
          <w:spacing w:val="-2"/>
        </w:rPr>
        <w:t xml:space="preserve"> </w:t>
      </w:r>
      <w:r w:rsidRPr="003434E1">
        <w:rPr>
          <w:b w:val="0"/>
          <w:bCs w:val="0"/>
        </w:rPr>
        <w:t>поведении</w:t>
      </w:r>
      <w:r w:rsidRPr="003434E1">
        <w:rPr>
          <w:b w:val="0"/>
          <w:bCs w:val="0"/>
          <w:spacing w:val="-3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-2"/>
        </w:rPr>
        <w:t xml:space="preserve"> </w:t>
      </w:r>
      <w:r w:rsidRPr="003434E1">
        <w:rPr>
          <w:b w:val="0"/>
          <w:bCs w:val="0"/>
        </w:rPr>
        <w:t>использовании</w:t>
      </w:r>
      <w:r w:rsidRPr="003434E1">
        <w:rPr>
          <w:b w:val="0"/>
          <w:bCs w:val="0"/>
          <w:spacing w:val="-3"/>
        </w:rPr>
        <w:t xml:space="preserve"> </w:t>
      </w:r>
      <w:r w:rsidRPr="003434E1">
        <w:rPr>
          <w:b w:val="0"/>
          <w:bCs w:val="0"/>
        </w:rPr>
        <w:t>сети «Интернет»</w:t>
      </w:r>
      <w:r w:rsidR="00A11403">
        <w:rPr>
          <w:b w:val="0"/>
          <w:bCs w:val="0"/>
        </w:rPr>
        <w:t>.</w:t>
      </w:r>
    </w:p>
    <w:p w14:paraId="4B9E5CA6" w14:textId="19FBBB29" w:rsidR="00A11403" w:rsidRPr="00A11403" w:rsidRDefault="00A11403" w:rsidP="00A11403">
      <w:pPr>
        <w:pStyle w:val="a3"/>
        <w:kinsoku w:val="0"/>
        <w:overflowPunct w:val="0"/>
        <w:spacing w:line="310" w:lineRule="exact"/>
        <w:ind w:left="567" w:firstLine="851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bookmarkStart w:id="2" w:name="1"/>
      <w:bookmarkEnd w:id="2"/>
      <w:r w:rsidRPr="00A11403">
        <w:rPr>
          <w:b w:val="0"/>
          <w:bCs w:val="0"/>
        </w:rPr>
        <w:t>Указ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Президента</w:t>
      </w:r>
      <w:r w:rsidRPr="00A11403">
        <w:rPr>
          <w:b w:val="0"/>
          <w:bCs w:val="0"/>
          <w:spacing w:val="1"/>
        </w:rPr>
        <w:t xml:space="preserve"> </w:t>
      </w:r>
      <w:r w:rsidRPr="00A11403">
        <w:rPr>
          <w:b w:val="0"/>
          <w:bCs w:val="0"/>
        </w:rPr>
        <w:t>Российской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Федерации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от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17</w:t>
      </w:r>
      <w:r w:rsidRPr="00A11403">
        <w:rPr>
          <w:b w:val="0"/>
          <w:bCs w:val="0"/>
          <w:spacing w:val="1"/>
        </w:rPr>
        <w:t xml:space="preserve"> </w:t>
      </w:r>
      <w:r w:rsidRPr="00A11403">
        <w:rPr>
          <w:b w:val="0"/>
          <w:bCs w:val="0"/>
        </w:rPr>
        <w:t>ма</w:t>
      </w:r>
      <w:r>
        <w:rPr>
          <w:b w:val="0"/>
          <w:bCs w:val="0"/>
        </w:rPr>
        <w:t xml:space="preserve">я </w:t>
      </w:r>
      <w:r w:rsidRPr="00A11403">
        <w:rPr>
          <w:b w:val="0"/>
          <w:bCs w:val="0"/>
        </w:rPr>
        <w:t>2023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г.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№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358</w:t>
      </w:r>
      <w:r w:rsidRPr="00A11403">
        <w:rPr>
          <w:b w:val="0"/>
          <w:bCs w:val="0"/>
          <w:spacing w:val="3"/>
        </w:rPr>
        <w:t xml:space="preserve"> </w:t>
      </w:r>
      <w:r>
        <w:rPr>
          <w:b w:val="0"/>
          <w:bCs w:val="0"/>
        </w:rPr>
        <w:t>«</w:t>
      </w:r>
      <w:r w:rsidRPr="00A11403">
        <w:rPr>
          <w:b w:val="0"/>
          <w:bCs w:val="0"/>
        </w:rPr>
        <w:t>О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Стратегии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комплексной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безопасности</w:t>
      </w:r>
      <w:r w:rsidRPr="00A11403">
        <w:rPr>
          <w:b w:val="0"/>
          <w:bCs w:val="0"/>
          <w:spacing w:val="3"/>
        </w:rPr>
        <w:t xml:space="preserve"> </w:t>
      </w:r>
      <w:r w:rsidRPr="00A11403">
        <w:rPr>
          <w:b w:val="0"/>
          <w:bCs w:val="0"/>
        </w:rPr>
        <w:t>детей</w:t>
      </w:r>
      <w:r w:rsidRPr="00A11403">
        <w:rPr>
          <w:b w:val="0"/>
          <w:bCs w:val="0"/>
          <w:spacing w:val="3"/>
        </w:rPr>
        <w:t xml:space="preserve"> </w:t>
      </w:r>
      <w:r w:rsidRPr="00A11403">
        <w:rPr>
          <w:b w:val="0"/>
          <w:bCs w:val="0"/>
        </w:rPr>
        <w:t>в</w:t>
      </w:r>
      <w:r w:rsidRPr="00A11403">
        <w:rPr>
          <w:b w:val="0"/>
          <w:bCs w:val="0"/>
          <w:spacing w:val="2"/>
        </w:rPr>
        <w:t xml:space="preserve"> </w:t>
      </w:r>
      <w:r w:rsidRPr="00A11403">
        <w:rPr>
          <w:b w:val="0"/>
          <w:bCs w:val="0"/>
        </w:rPr>
        <w:t>Российской</w:t>
      </w:r>
      <w:r>
        <w:rPr>
          <w:b w:val="0"/>
          <w:bCs w:val="0"/>
        </w:rPr>
        <w:t xml:space="preserve"> </w:t>
      </w:r>
      <w:r w:rsidRPr="00A11403">
        <w:rPr>
          <w:b w:val="0"/>
          <w:bCs w:val="0"/>
        </w:rPr>
        <w:t>Федерации</w:t>
      </w:r>
      <w:r w:rsidRPr="00A11403">
        <w:rPr>
          <w:b w:val="0"/>
          <w:bCs w:val="0"/>
          <w:spacing w:val="15"/>
        </w:rPr>
        <w:t xml:space="preserve"> </w:t>
      </w:r>
      <w:r w:rsidRPr="00A11403">
        <w:rPr>
          <w:b w:val="0"/>
          <w:bCs w:val="0"/>
        </w:rPr>
        <w:t>на</w:t>
      </w:r>
      <w:r w:rsidRPr="00A11403">
        <w:rPr>
          <w:b w:val="0"/>
          <w:bCs w:val="0"/>
          <w:spacing w:val="15"/>
        </w:rPr>
        <w:t xml:space="preserve"> </w:t>
      </w:r>
      <w:r w:rsidRPr="00A11403">
        <w:rPr>
          <w:b w:val="0"/>
          <w:bCs w:val="0"/>
        </w:rPr>
        <w:t>период</w:t>
      </w:r>
      <w:r w:rsidRPr="00A11403">
        <w:rPr>
          <w:b w:val="0"/>
          <w:bCs w:val="0"/>
          <w:spacing w:val="15"/>
        </w:rPr>
        <w:t xml:space="preserve"> </w:t>
      </w:r>
      <w:r w:rsidRPr="00A11403">
        <w:rPr>
          <w:b w:val="0"/>
          <w:bCs w:val="0"/>
        </w:rPr>
        <w:t>до</w:t>
      </w:r>
      <w:r w:rsidRPr="00A11403">
        <w:rPr>
          <w:b w:val="0"/>
          <w:bCs w:val="0"/>
          <w:spacing w:val="15"/>
        </w:rPr>
        <w:t xml:space="preserve"> </w:t>
      </w:r>
      <w:r w:rsidRPr="00A11403">
        <w:rPr>
          <w:b w:val="0"/>
          <w:bCs w:val="0"/>
        </w:rPr>
        <w:t>2030</w:t>
      </w:r>
      <w:r w:rsidRPr="00A11403">
        <w:rPr>
          <w:b w:val="0"/>
          <w:bCs w:val="0"/>
          <w:spacing w:val="15"/>
        </w:rPr>
        <w:t xml:space="preserve"> </w:t>
      </w:r>
      <w:r w:rsidRPr="00A11403">
        <w:rPr>
          <w:b w:val="0"/>
          <w:bCs w:val="0"/>
        </w:rPr>
        <w:t>года</w:t>
      </w:r>
      <w:r>
        <w:rPr>
          <w:b w:val="0"/>
          <w:bCs w:val="0"/>
        </w:rPr>
        <w:t>»</w:t>
      </w:r>
      <w:r w:rsidR="0026057A">
        <w:rPr>
          <w:b w:val="0"/>
          <w:bCs w:val="0"/>
        </w:rPr>
        <w:t>.</w:t>
      </w:r>
    </w:p>
    <w:p w14:paraId="05CBCA3E" w14:textId="77777777" w:rsidR="0026057A" w:rsidRDefault="0026057A" w:rsidP="0026057A">
      <w:pPr>
        <w:pStyle w:val="1"/>
        <w:kinsoku w:val="0"/>
        <w:overflowPunct w:val="0"/>
        <w:spacing w:before="49"/>
        <w:ind w:left="0" w:right="819"/>
      </w:pPr>
    </w:p>
    <w:p w14:paraId="596A279D" w14:textId="6947E291" w:rsidR="00E12C30" w:rsidRDefault="00E12C30" w:rsidP="0026057A">
      <w:pPr>
        <w:pStyle w:val="1"/>
        <w:kinsoku w:val="0"/>
        <w:overflowPunct w:val="0"/>
        <w:spacing w:before="49"/>
        <w:ind w:left="1134" w:right="819" w:firstLine="284"/>
        <w:jc w:val="center"/>
      </w:pPr>
      <w:r>
        <w:t>3.</w:t>
      </w:r>
      <w:r>
        <w:rPr>
          <w:spacing w:val="-1"/>
        </w:rPr>
        <w:t xml:space="preserve"> </w:t>
      </w:r>
      <w:r>
        <w:t>Особенности</w:t>
      </w:r>
      <w:r>
        <w:rPr>
          <w:spacing w:val="-1"/>
        </w:rPr>
        <w:t xml:space="preserve"> </w:t>
      </w:r>
      <w:r>
        <w:t>использования</w:t>
      </w:r>
      <w:r>
        <w:rPr>
          <w:spacing w:val="-2"/>
        </w:rPr>
        <w:t xml:space="preserve"> </w:t>
      </w:r>
      <w:r>
        <w:t>компонентов</w:t>
      </w:r>
      <w:r>
        <w:rPr>
          <w:spacing w:val="-1"/>
        </w:rPr>
        <w:t xml:space="preserve"> </w:t>
      </w:r>
      <w:r>
        <w:t>программно- методических</w:t>
      </w:r>
      <w:r>
        <w:rPr>
          <w:spacing w:val="1"/>
        </w:rPr>
        <w:t xml:space="preserve"> </w:t>
      </w:r>
      <w:r>
        <w:t>комплексов</w:t>
      </w:r>
      <w:r>
        <w:rPr>
          <w:spacing w:val="-3"/>
        </w:rPr>
        <w:t xml:space="preserve"> </w:t>
      </w:r>
      <w:r>
        <w:t>обучения</w:t>
      </w:r>
      <w:r>
        <w:rPr>
          <w:spacing w:val="-4"/>
        </w:rPr>
        <w:t xml:space="preserve"> </w:t>
      </w:r>
      <w:r>
        <w:t>детей</w:t>
      </w:r>
      <w:r>
        <w:rPr>
          <w:spacing w:val="-2"/>
        </w:rPr>
        <w:t xml:space="preserve"> </w:t>
      </w:r>
      <w:r>
        <w:t>безопасному</w:t>
      </w:r>
      <w:r>
        <w:rPr>
          <w:spacing w:val="1"/>
        </w:rPr>
        <w:t xml:space="preserve"> </w:t>
      </w:r>
      <w:r>
        <w:t>участию</w:t>
      </w:r>
      <w:r>
        <w:rPr>
          <w:spacing w:val="-1"/>
        </w:rPr>
        <w:t xml:space="preserve"> </w:t>
      </w:r>
      <w:r>
        <w:t>в</w:t>
      </w:r>
    </w:p>
    <w:p w14:paraId="587EA979" w14:textId="77777777" w:rsidR="00E12C30" w:rsidRPr="003434E1" w:rsidRDefault="00E12C30" w:rsidP="0026057A">
      <w:pPr>
        <w:pStyle w:val="a3"/>
        <w:kinsoku w:val="0"/>
        <w:overflowPunct w:val="0"/>
        <w:ind w:left="2176" w:right="449" w:hanging="1183"/>
        <w:jc w:val="left"/>
      </w:pPr>
      <w:r w:rsidRPr="003434E1">
        <w:t>дорожном движении</w:t>
      </w:r>
      <w:r w:rsidRPr="003434E1">
        <w:rPr>
          <w:spacing w:val="-1"/>
        </w:rPr>
        <w:t xml:space="preserve"> </w:t>
      </w:r>
      <w:r w:rsidRPr="003434E1">
        <w:t>и</w:t>
      </w:r>
      <w:r w:rsidRPr="003434E1">
        <w:rPr>
          <w:spacing w:val="-2"/>
        </w:rPr>
        <w:t xml:space="preserve"> </w:t>
      </w:r>
      <w:r w:rsidRPr="003434E1">
        <w:t>профилактики</w:t>
      </w:r>
      <w:r w:rsidRPr="003434E1">
        <w:rPr>
          <w:spacing w:val="-1"/>
        </w:rPr>
        <w:t xml:space="preserve"> </w:t>
      </w:r>
      <w:r w:rsidRPr="003434E1">
        <w:t>детского</w:t>
      </w:r>
      <w:r w:rsidRPr="003434E1">
        <w:rPr>
          <w:spacing w:val="-1"/>
        </w:rPr>
        <w:t xml:space="preserve"> </w:t>
      </w:r>
      <w:r w:rsidRPr="003434E1">
        <w:t>дорожно-транспортного</w:t>
      </w:r>
      <w:r w:rsidRPr="003434E1">
        <w:rPr>
          <w:spacing w:val="1"/>
        </w:rPr>
        <w:t xml:space="preserve"> </w:t>
      </w:r>
      <w:r w:rsidRPr="003434E1">
        <w:t>травматизма</w:t>
      </w:r>
      <w:r w:rsidRPr="003434E1">
        <w:rPr>
          <w:spacing w:val="1"/>
        </w:rPr>
        <w:t xml:space="preserve"> </w:t>
      </w:r>
      <w:r w:rsidRPr="003434E1">
        <w:t>в</w:t>
      </w:r>
      <w:r w:rsidRPr="003434E1">
        <w:rPr>
          <w:spacing w:val="-5"/>
        </w:rPr>
        <w:t xml:space="preserve"> </w:t>
      </w:r>
      <w:r w:rsidRPr="003434E1">
        <w:t>образовательном процессе дошкольников</w:t>
      </w:r>
    </w:p>
    <w:p w14:paraId="0E3865F8" w14:textId="77777777" w:rsidR="00E12C30" w:rsidRDefault="00E12C30" w:rsidP="00E12C30">
      <w:pPr>
        <w:pStyle w:val="a3"/>
        <w:kinsoku w:val="0"/>
        <w:overflowPunct w:val="0"/>
        <w:spacing w:before="6"/>
        <w:ind w:left="0"/>
        <w:jc w:val="left"/>
        <w:rPr>
          <w:b w:val="0"/>
          <w:bCs w:val="0"/>
          <w:sz w:val="27"/>
          <w:szCs w:val="27"/>
        </w:rPr>
      </w:pPr>
    </w:p>
    <w:p w14:paraId="24AC9ADC" w14:textId="77777777" w:rsidR="00E12C30" w:rsidRPr="003434E1" w:rsidRDefault="00E12C30" w:rsidP="00841E40">
      <w:pPr>
        <w:pStyle w:val="a3"/>
        <w:kinsoku w:val="0"/>
        <w:overflowPunct w:val="0"/>
        <w:spacing w:line="276" w:lineRule="auto"/>
        <w:ind w:left="567" w:right="325" w:firstLine="567"/>
        <w:jc w:val="both"/>
        <w:rPr>
          <w:b w:val="0"/>
          <w:bCs w:val="0"/>
        </w:rPr>
      </w:pPr>
      <w:r w:rsidRPr="003434E1">
        <w:rPr>
          <w:b w:val="0"/>
          <w:bCs w:val="0"/>
        </w:rPr>
        <w:t>Ребенок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становиться</w:t>
      </w:r>
      <w:r w:rsidRPr="003434E1">
        <w:rPr>
          <w:b w:val="0"/>
          <w:bCs w:val="0"/>
          <w:spacing w:val="15"/>
        </w:rPr>
        <w:t xml:space="preserve"> </w:t>
      </w:r>
      <w:r w:rsidRPr="003434E1">
        <w:rPr>
          <w:b w:val="0"/>
          <w:bCs w:val="0"/>
        </w:rPr>
        <w:t>пешеходом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значительно</w:t>
      </w:r>
      <w:r w:rsidRPr="003434E1">
        <w:rPr>
          <w:b w:val="0"/>
          <w:bCs w:val="0"/>
          <w:spacing w:val="17"/>
        </w:rPr>
        <w:t xml:space="preserve"> </w:t>
      </w:r>
      <w:r w:rsidRPr="003434E1">
        <w:rPr>
          <w:b w:val="0"/>
          <w:bCs w:val="0"/>
        </w:rPr>
        <w:t>раньше,</w:t>
      </w:r>
      <w:r w:rsidRPr="003434E1">
        <w:rPr>
          <w:b w:val="0"/>
          <w:bCs w:val="0"/>
          <w:spacing w:val="15"/>
        </w:rPr>
        <w:t xml:space="preserve"> </w:t>
      </w:r>
      <w:r w:rsidRPr="003434E1">
        <w:rPr>
          <w:b w:val="0"/>
          <w:bCs w:val="0"/>
        </w:rPr>
        <w:t>чем</w:t>
      </w:r>
      <w:r w:rsidRPr="003434E1">
        <w:rPr>
          <w:b w:val="0"/>
          <w:bCs w:val="0"/>
          <w:spacing w:val="14"/>
        </w:rPr>
        <w:t xml:space="preserve"> </w:t>
      </w:r>
      <w:r w:rsidRPr="003434E1">
        <w:rPr>
          <w:b w:val="0"/>
          <w:bCs w:val="0"/>
        </w:rPr>
        <w:t>он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по</w:t>
      </w:r>
      <w:r w:rsidRPr="003434E1">
        <w:rPr>
          <w:b w:val="0"/>
          <w:bCs w:val="0"/>
          <w:spacing w:val="17"/>
        </w:rPr>
        <w:t xml:space="preserve"> </w:t>
      </w:r>
      <w:r w:rsidRPr="003434E1">
        <w:rPr>
          <w:b w:val="0"/>
          <w:bCs w:val="0"/>
        </w:rPr>
        <w:t>своим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знаниям,</w:t>
      </w:r>
      <w:r w:rsidRPr="003434E1">
        <w:rPr>
          <w:b w:val="0"/>
          <w:bCs w:val="0"/>
          <w:spacing w:val="6"/>
        </w:rPr>
        <w:t xml:space="preserve"> </w:t>
      </w:r>
      <w:r w:rsidRPr="003434E1">
        <w:rPr>
          <w:b w:val="0"/>
          <w:bCs w:val="0"/>
        </w:rPr>
        <w:t>усилиям,</w:t>
      </w:r>
      <w:r w:rsidRPr="003434E1">
        <w:rPr>
          <w:b w:val="0"/>
          <w:bCs w:val="0"/>
          <w:spacing w:val="5"/>
        </w:rPr>
        <w:t xml:space="preserve"> </w:t>
      </w:r>
      <w:r w:rsidRPr="003434E1">
        <w:rPr>
          <w:b w:val="0"/>
          <w:bCs w:val="0"/>
        </w:rPr>
        <w:t>развитию</w:t>
      </w:r>
      <w:r w:rsidRPr="003434E1">
        <w:rPr>
          <w:b w:val="0"/>
          <w:bCs w:val="0"/>
          <w:spacing w:val="6"/>
        </w:rPr>
        <w:t xml:space="preserve"> </w:t>
      </w:r>
      <w:r w:rsidRPr="003434E1">
        <w:rPr>
          <w:b w:val="0"/>
          <w:bCs w:val="0"/>
        </w:rPr>
        <w:t>становиться</w:t>
      </w:r>
      <w:r w:rsidRPr="003434E1">
        <w:rPr>
          <w:b w:val="0"/>
          <w:bCs w:val="0"/>
          <w:spacing w:val="6"/>
        </w:rPr>
        <w:t xml:space="preserve"> </w:t>
      </w:r>
      <w:r w:rsidRPr="003434E1">
        <w:rPr>
          <w:b w:val="0"/>
          <w:bCs w:val="0"/>
        </w:rPr>
        <w:t>к</w:t>
      </w:r>
      <w:r w:rsidRPr="003434E1">
        <w:rPr>
          <w:b w:val="0"/>
          <w:bCs w:val="0"/>
          <w:spacing w:val="7"/>
        </w:rPr>
        <w:t xml:space="preserve"> </w:t>
      </w:r>
      <w:r w:rsidRPr="003434E1">
        <w:rPr>
          <w:b w:val="0"/>
          <w:bCs w:val="0"/>
        </w:rPr>
        <w:t>этому</w:t>
      </w:r>
      <w:r w:rsidRPr="003434E1">
        <w:rPr>
          <w:b w:val="0"/>
          <w:bCs w:val="0"/>
          <w:spacing w:val="3"/>
        </w:rPr>
        <w:t xml:space="preserve"> </w:t>
      </w:r>
      <w:r w:rsidRPr="003434E1">
        <w:rPr>
          <w:b w:val="0"/>
          <w:bCs w:val="0"/>
        </w:rPr>
        <w:t>подготовленным.</w:t>
      </w:r>
      <w:r w:rsidRPr="003434E1">
        <w:rPr>
          <w:b w:val="0"/>
          <w:bCs w:val="0"/>
          <w:spacing w:val="5"/>
        </w:rPr>
        <w:t xml:space="preserve"> </w:t>
      </w: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4"/>
        </w:rPr>
        <w:t xml:space="preserve"> </w:t>
      </w:r>
      <w:r w:rsidRPr="003434E1">
        <w:rPr>
          <w:b w:val="0"/>
          <w:bCs w:val="0"/>
        </w:rPr>
        <w:t>связи,</w:t>
      </w:r>
      <w:r w:rsidRPr="003434E1">
        <w:rPr>
          <w:b w:val="0"/>
          <w:bCs w:val="0"/>
          <w:spacing w:val="4"/>
        </w:rPr>
        <w:t xml:space="preserve"> </w:t>
      </w:r>
      <w:r w:rsidRPr="003434E1">
        <w:rPr>
          <w:b w:val="0"/>
          <w:bCs w:val="0"/>
        </w:rPr>
        <w:t>с чем</w:t>
      </w:r>
      <w:r w:rsidRPr="003434E1">
        <w:rPr>
          <w:b w:val="0"/>
          <w:bCs w:val="0"/>
          <w:spacing w:val="35"/>
        </w:rPr>
        <w:t xml:space="preserve"> </w:t>
      </w:r>
      <w:r w:rsidRPr="003434E1">
        <w:rPr>
          <w:b w:val="0"/>
          <w:bCs w:val="0"/>
        </w:rPr>
        <w:t>первостепеннейшее</w:t>
      </w:r>
      <w:r w:rsidRPr="003434E1">
        <w:rPr>
          <w:b w:val="0"/>
          <w:bCs w:val="0"/>
          <w:spacing w:val="35"/>
        </w:rPr>
        <w:t xml:space="preserve"> </w:t>
      </w:r>
      <w:r w:rsidRPr="003434E1">
        <w:rPr>
          <w:b w:val="0"/>
          <w:bCs w:val="0"/>
        </w:rPr>
        <w:t>значение</w:t>
      </w:r>
      <w:r w:rsidRPr="003434E1">
        <w:rPr>
          <w:b w:val="0"/>
          <w:bCs w:val="0"/>
          <w:spacing w:val="33"/>
        </w:rPr>
        <w:t xml:space="preserve"> </w:t>
      </w:r>
      <w:r w:rsidRPr="003434E1">
        <w:rPr>
          <w:b w:val="0"/>
          <w:bCs w:val="0"/>
        </w:rPr>
        <w:t>приобретает</w:t>
      </w:r>
      <w:r w:rsidRPr="003434E1">
        <w:rPr>
          <w:b w:val="0"/>
          <w:bCs w:val="0"/>
          <w:spacing w:val="32"/>
        </w:rPr>
        <w:t xml:space="preserve"> </w:t>
      </w:r>
      <w:r w:rsidRPr="003434E1">
        <w:rPr>
          <w:b w:val="0"/>
          <w:bCs w:val="0"/>
        </w:rPr>
        <w:t>организация</w:t>
      </w:r>
      <w:r w:rsidRPr="003434E1">
        <w:rPr>
          <w:b w:val="0"/>
          <w:bCs w:val="0"/>
          <w:spacing w:val="35"/>
        </w:rPr>
        <w:t xml:space="preserve"> </w:t>
      </w:r>
      <w:r w:rsidRPr="003434E1">
        <w:rPr>
          <w:b w:val="0"/>
          <w:bCs w:val="0"/>
        </w:rPr>
        <w:t>педагогического процесса</w:t>
      </w:r>
      <w:r w:rsidRPr="003434E1">
        <w:rPr>
          <w:b w:val="0"/>
          <w:bCs w:val="0"/>
          <w:spacing w:val="26"/>
        </w:rPr>
        <w:t xml:space="preserve"> </w:t>
      </w:r>
      <w:r w:rsidRPr="003434E1">
        <w:rPr>
          <w:b w:val="0"/>
          <w:bCs w:val="0"/>
        </w:rPr>
        <w:t>по</w:t>
      </w:r>
      <w:r w:rsidRPr="003434E1">
        <w:rPr>
          <w:b w:val="0"/>
          <w:bCs w:val="0"/>
          <w:spacing w:val="25"/>
        </w:rPr>
        <w:t xml:space="preserve"> </w:t>
      </w:r>
      <w:r w:rsidRPr="003434E1">
        <w:rPr>
          <w:b w:val="0"/>
          <w:bCs w:val="0"/>
        </w:rPr>
        <w:t>формированию</w:t>
      </w:r>
      <w:r w:rsidRPr="003434E1">
        <w:rPr>
          <w:b w:val="0"/>
          <w:bCs w:val="0"/>
          <w:spacing w:val="24"/>
        </w:rPr>
        <w:t xml:space="preserve"> </w:t>
      </w:r>
      <w:r w:rsidRPr="003434E1">
        <w:rPr>
          <w:b w:val="0"/>
          <w:bCs w:val="0"/>
        </w:rPr>
        <w:t>знаний</w:t>
      </w:r>
      <w:r w:rsidRPr="003434E1">
        <w:rPr>
          <w:b w:val="0"/>
          <w:bCs w:val="0"/>
          <w:spacing w:val="23"/>
        </w:rPr>
        <w:t xml:space="preserve"> </w:t>
      </w:r>
      <w:r w:rsidRPr="003434E1">
        <w:rPr>
          <w:b w:val="0"/>
          <w:bCs w:val="0"/>
        </w:rPr>
        <w:t>правил</w:t>
      </w:r>
      <w:r w:rsidRPr="003434E1">
        <w:rPr>
          <w:b w:val="0"/>
          <w:bCs w:val="0"/>
          <w:spacing w:val="24"/>
        </w:rPr>
        <w:t xml:space="preserve"> </w:t>
      </w:r>
      <w:r w:rsidRPr="003434E1">
        <w:rPr>
          <w:b w:val="0"/>
          <w:bCs w:val="0"/>
        </w:rPr>
        <w:t>дорожного</w:t>
      </w:r>
      <w:r w:rsidRPr="003434E1">
        <w:rPr>
          <w:b w:val="0"/>
          <w:bCs w:val="0"/>
          <w:spacing w:val="26"/>
        </w:rPr>
        <w:t xml:space="preserve"> </w:t>
      </w:r>
      <w:r w:rsidRPr="003434E1">
        <w:rPr>
          <w:b w:val="0"/>
          <w:bCs w:val="0"/>
        </w:rPr>
        <w:t>движения,</w:t>
      </w:r>
      <w:r w:rsidRPr="003434E1">
        <w:rPr>
          <w:b w:val="0"/>
          <w:bCs w:val="0"/>
          <w:spacing w:val="24"/>
        </w:rPr>
        <w:t xml:space="preserve"> </w:t>
      </w:r>
      <w:r w:rsidRPr="003434E1">
        <w:rPr>
          <w:b w:val="0"/>
          <w:bCs w:val="0"/>
        </w:rPr>
        <w:t>по профилактике</w:t>
      </w:r>
      <w:r w:rsidRPr="003434E1">
        <w:rPr>
          <w:b w:val="0"/>
          <w:bCs w:val="0"/>
          <w:spacing w:val="35"/>
        </w:rPr>
        <w:t xml:space="preserve"> </w:t>
      </w:r>
      <w:r w:rsidRPr="003434E1">
        <w:rPr>
          <w:b w:val="0"/>
          <w:bCs w:val="0"/>
        </w:rPr>
        <w:t>детского</w:t>
      </w:r>
      <w:r w:rsidRPr="003434E1">
        <w:rPr>
          <w:b w:val="0"/>
          <w:bCs w:val="0"/>
          <w:spacing w:val="36"/>
        </w:rPr>
        <w:t xml:space="preserve"> </w:t>
      </w:r>
      <w:r w:rsidRPr="003434E1">
        <w:rPr>
          <w:b w:val="0"/>
          <w:bCs w:val="0"/>
        </w:rPr>
        <w:t>дорожно-транспортного</w:t>
      </w:r>
      <w:r w:rsidRPr="003434E1">
        <w:rPr>
          <w:b w:val="0"/>
          <w:bCs w:val="0"/>
          <w:spacing w:val="38"/>
        </w:rPr>
        <w:t xml:space="preserve"> </w:t>
      </w:r>
      <w:r w:rsidRPr="003434E1">
        <w:rPr>
          <w:b w:val="0"/>
          <w:bCs w:val="0"/>
        </w:rPr>
        <w:t>травматизма</w:t>
      </w:r>
      <w:r w:rsidRPr="003434E1">
        <w:rPr>
          <w:b w:val="0"/>
          <w:bCs w:val="0"/>
          <w:spacing w:val="37"/>
        </w:rPr>
        <w:t xml:space="preserve"> </w:t>
      </w:r>
      <w:r w:rsidRPr="003434E1">
        <w:rPr>
          <w:b w:val="0"/>
          <w:bCs w:val="0"/>
        </w:rPr>
        <w:t>с</w:t>
      </w:r>
      <w:r w:rsidRPr="003434E1">
        <w:rPr>
          <w:b w:val="0"/>
          <w:bCs w:val="0"/>
          <w:spacing w:val="37"/>
        </w:rPr>
        <w:t xml:space="preserve"> </w:t>
      </w:r>
      <w:r w:rsidRPr="003434E1">
        <w:rPr>
          <w:b w:val="0"/>
          <w:bCs w:val="0"/>
        </w:rPr>
        <w:t>первых</w:t>
      </w:r>
      <w:r w:rsidRPr="003434E1">
        <w:rPr>
          <w:b w:val="0"/>
          <w:bCs w:val="0"/>
          <w:spacing w:val="38"/>
        </w:rPr>
        <w:t xml:space="preserve"> </w:t>
      </w:r>
      <w:r w:rsidRPr="003434E1">
        <w:rPr>
          <w:b w:val="0"/>
          <w:bCs w:val="0"/>
        </w:rPr>
        <w:t>дней пребывания</w:t>
      </w:r>
      <w:r w:rsidRPr="003434E1">
        <w:rPr>
          <w:b w:val="0"/>
          <w:bCs w:val="0"/>
          <w:spacing w:val="-3"/>
        </w:rPr>
        <w:t xml:space="preserve"> </w:t>
      </w:r>
      <w:r w:rsidRPr="003434E1">
        <w:rPr>
          <w:b w:val="0"/>
          <w:bCs w:val="0"/>
        </w:rPr>
        <w:t>ребенка</w:t>
      </w:r>
      <w:r w:rsidRPr="003434E1">
        <w:rPr>
          <w:b w:val="0"/>
          <w:bCs w:val="0"/>
          <w:spacing w:val="-2"/>
        </w:rPr>
        <w:t xml:space="preserve"> </w:t>
      </w: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ДОУ.</w:t>
      </w:r>
    </w:p>
    <w:p w14:paraId="0CBDB381" w14:textId="77777777" w:rsidR="00E12C30" w:rsidRPr="003434E1" w:rsidRDefault="00E12C30" w:rsidP="00841E40">
      <w:pPr>
        <w:pStyle w:val="a3"/>
        <w:kinsoku w:val="0"/>
        <w:overflowPunct w:val="0"/>
        <w:spacing w:before="1" w:line="276" w:lineRule="auto"/>
        <w:ind w:left="567" w:right="331" w:firstLine="567"/>
        <w:jc w:val="both"/>
        <w:rPr>
          <w:b w:val="0"/>
          <w:bCs w:val="0"/>
        </w:rPr>
      </w:pPr>
      <w:r w:rsidRPr="003434E1">
        <w:rPr>
          <w:b w:val="0"/>
          <w:bCs w:val="0"/>
        </w:rPr>
        <w:t>Данный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процесс</w:t>
      </w:r>
      <w:r w:rsidRPr="003434E1">
        <w:rPr>
          <w:b w:val="0"/>
          <w:bCs w:val="0"/>
          <w:spacing w:val="46"/>
        </w:rPr>
        <w:t xml:space="preserve"> </w:t>
      </w:r>
      <w:r w:rsidRPr="003434E1">
        <w:rPr>
          <w:b w:val="0"/>
          <w:bCs w:val="0"/>
        </w:rPr>
        <w:t>следует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организовать</w:t>
      </w:r>
      <w:r w:rsidRPr="003434E1">
        <w:rPr>
          <w:b w:val="0"/>
          <w:bCs w:val="0"/>
          <w:spacing w:val="43"/>
        </w:rPr>
        <w:t xml:space="preserve"> </w:t>
      </w:r>
      <w:r w:rsidRPr="003434E1">
        <w:rPr>
          <w:b w:val="0"/>
          <w:bCs w:val="0"/>
        </w:rPr>
        <w:t>так,</w:t>
      </w:r>
      <w:r w:rsidRPr="003434E1">
        <w:rPr>
          <w:b w:val="0"/>
          <w:bCs w:val="0"/>
          <w:spacing w:val="46"/>
        </w:rPr>
        <w:t xml:space="preserve"> </w:t>
      </w:r>
      <w:r w:rsidRPr="003434E1">
        <w:rPr>
          <w:b w:val="0"/>
          <w:bCs w:val="0"/>
        </w:rPr>
        <w:t>чтобы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к</w:t>
      </w:r>
      <w:r w:rsidRPr="003434E1">
        <w:rPr>
          <w:b w:val="0"/>
          <w:bCs w:val="0"/>
          <w:spacing w:val="47"/>
        </w:rPr>
        <w:t xml:space="preserve"> </w:t>
      </w:r>
      <w:r w:rsidRPr="003434E1">
        <w:rPr>
          <w:b w:val="0"/>
          <w:bCs w:val="0"/>
        </w:rPr>
        <w:t>моменту</w:t>
      </w:r>
      <w:r w:rsidRPr="003434E1">
        <w:rPr>
          <w:b w:val="0"/>
          <w:bCs w:val="0"/>
          <w:spacing w:val="43"/>
        </w:rPr>
        <w:t xml:space="preserve"> </w:t>
      </w:r>
      <w:r w:rsidRPr="003434E1">
        <w:rPr>
          <w:b w:val="0"/>
          <w:bCs w:val="0"/>
        </w:rPr>
        <w:t>перехода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ребенка</w:t>
      </w:r>
      <w:r w:rsidRPr="003434E1">
        <w:rPr>
          <w:b w:val="0"/>
          <w:bCs w:val="0"/>
          <w:spacing w:val="57"/>
        </w:rPr>
        <w:t xml:space="preserve"> </w:t>
      </w:r>
      <w:r w:rsidRPr="003434E1">
        <w:rPr>
          <w:b w:val="0"/>
          <w:bCs w:val="0"/>
        </w:rPr>
        <w:t>из</w:t>
      </w:r>
      <w:r w:rsidRPr="003434E1">
        <w:rPr>
          <w:b w:val="0"/>
          <w:bCs w:val="0"/>
          <w:spacing w:val="58"/>
        </w:rPr>
        <w:t xml:space="preserve"> </w:t>
      </w:r>
      <w:r w:rsidRPr="003434E1">
        <w:rPr>
          <w:b w:val="0"/>
          <w:bCs w:val="0"/>
        </w:rPr>
        <w:t>детского</w:t>
      </w:r>
      <w:r w:rsidRPr="003434E1">
        <w:rPr>
          <w:b w:val="0"/>
          <w:bCs w:val="0"/>
          <w:spacing w:val="60"/>
        </w:rPr>
        <w:t xml:space="preserve"> </w:t>
      </w:r>
      <w:r w:rsidRPr="003434E1">
        <w:rPr>
          <w:b w:val="0"/>
          <w:bCs w:val="0"/>
        </w:rPr>
        <w:t>сада</w:t>
      </w:r>
      <w:r w:rsidRPr="003434E1">
        <w:rPr>
          <w:b w:val="0"/>
          <w:bCs w:val="0"/>
          <w:spacing w:val="59"/>
        </w:rPr>
        <w:t xml:space="preserve"> </w:t>
      </w: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56"/>
        </w:rPr>
        <w:t xml:space="preserve"> </w:t>
      </w:r>
      <w:r w:rsidRPr="003434E1">
        <w:rPr>
          <w:b w:val="0"/>
          <w:bCs w:val="0"/>
        </w:rPr>
        <w:t>школу</w:t>
      </w:r>
      <w:r w:rsidRPr="003434E1">
        <w:rPr>
          <w:b w:val="0"/>
          <w:bCs w:val="0"/>
          <w:spacing w:val="55"/>
        </w:rPr>
        <w:t xml:space="preserve"> </w:t>
      </w:r>
      <w:r w:rsidRPr="003434E1">
        <w:rPr>
          <w:b w:val="0"/>
          <w:bCs w:val="0"/>
        </w:rPr>
        <w:t>он</w:t>
      </w:r>
      <w:r w:rsidRPr="003434E1">
        <w:rPr>
          <w:b w:val="0"/>
          <w:bCs w:val="0"/>
          <w:spacing w:val="59"/>
        </w:rPr>
        <w:t xml:space="preserve"> </w:t>
      </w:r>
      <w:r w:rsidRPr="003434E1">
        <w:rPr>
          <w:b w:val="0"/>
          <w:bCs w:val="0"/>
        </w:rPr>
        <w:t>легко</w:t>
      </w:r>
      <w:r w:rsidRPr="003434E1">
        <w:rPr>
          <w:b w:val="0"/>
          <w:bCs w:val="0"/>
          <w:spacing w:val="58"/>
        </w:rPr>
        <w:t xml:space="preserve"> </w:t>
      </w:r>
      <w:r w:rsidRPr="003434E1">
        <w:rPr>
          <w:b w:val="0"/>
          <w:bCs w:val="0"/>
        </w:rPr>
        <w:t>ориентировался</w:t>
      </w:r>
      <w:r w:rsidRPr="003434E1">
        <w:rPr>
          <w:b w:val="0"/>
          <w:bCs w:val="0"/>
          <w:spacing w:val="60"/>
        </w:rPr>
        <w:t xml:space="preserve"> </w:t>
      </w: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58"/>
        </w:rPr>
        <w:t xml:space="preserve"> </w:t>
      </w:r>
      <w:r w:rsidRPr="003434E1">
        <w:rPr>
          <w:b w:val="0"/>
          <w:bCs w:val="0"/>
        </w:rPr>
        <w:t>ближайшем пространственном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окружении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(дом,</w:t>
      </w:r>
      <w:r w:rsidRPr="003434E1">
        <w:rPr>
          <w:b w:val="0"/>
          <w:bCs w:val="0"/>
          <w:spacing w:val="12"/>
        </w:rPr>
        <w:t xml:space="preserve"> </w:t>
      </w:r>
      <w:r w:rsidRPr="003434E1">
        <w:rPr>
          <w:b w:val="0"/>
          <w:bCs w:val="0"/>
        </w:rPr>
        <w:t>двор,</w:t>
      </w:r>
      <w:r w:rsidRPr="003434E1">
        <w:rPr>
          <w:b w:val="0"/>
          <w:bCs w:val="0"/>
          <w:spacing w:val="15"/>
        </w:rPr>
        <w:t xml:space="preserve"> </w:t>
      </w:r>
      <w:r w:rsidRPr="003434E1">
        <w:rPr>
          <w:b w:val="0"/>
          <w:bCs w:val="0"/>
        </w:rPr>
        <w:t>ближайшие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улицы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16"/>
        </w:rPr>
        <w:t xml:space="preserve"> </w:t>
      </w:r>
      <w:r w:rsidRPr="003434E1">
        <w:rPr>
          <w:b w:val="0"/>
          <w:bCs w:val="0"/>
        </w:rPr>
        <w:t>дороги),</w:t>
      </w:r>
      <w:r w:rsidRPr="003434E1">
        <w:rPr>
          <w:b w:val="0"/>
          <w:bCs w:val="0"/>
          <w:spacing w:val="15"/>
        </w:rPr>
        <w:t xml:space="preserve"> </w:t>
      </w:r>
      <w:r w:rsidRPr="003434E1">
        <w:rPr>
          <w:b w:val="0"/>
          <w:bCs w:val="0"/>
        </w:rPr>
        <w:t>умел наблюдать</w:t>
      </w:r>
      <w:r w:rsidRPr="003434E1">
        <w:rPr>
          <w:b w:val="0"/>
          <w:bCs w:val="0"/>
          <w:spacing w:val="27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25"/>
        </w:rPr>
        <w:t xml:space="preserve"> </w:t>
      </w:r>
      <w:r w:rsidRPr="003434E1">
        <w:rPr>
          <w:b w:val="0"/>
          <w:bCs w:val="0"/>
        </w:rPr>
        <w:t>правильно</w:t>
      </w:r>
      <w:r w:rsidRPr="003434E1">
        <w:rPr>
          <w:b w:val="0"/>
          <w:bCs w:val="0"/>
          <w:spacing w:val="26"/>
        </w:rPr>
        <w:t xml:space="preserve"> </w:t>
      </w:r>
      <w:r w:rsidRPr="003434E1">
        <w:rPr>
          <w:b w:val="0"/>
          <w:bCs w:val="0"/>
        </w:rPr>
        <w:t>оценивал</w:t>
      </w:r>
      <w:r w:rsidRPr="003434E1">
        <w:rPr>
          <w:b w:val="0"/>
          <w:bCs w:val="0"/>
          <w:spacing w:val="26"/>
        </w:rPr>
        <w:t xml:space="preserve"> </w:t>
      </w:r>
      <w:r w:rsidRPr="003434E1">
        <w:rPr>
          <w:b w:val="0"/>
          <w:bCs w:val="0"/>
        </w:rPr>
        <w:t>дорожные</w:t>
      </w:r>
      <w:r w:rsidRPr="003434E1">
        <w:rPr>
          <w:b w:val="0"/>
          <w:bCs w:val="0"/>
          <w:spacing w:val="28"/>
        </w:rPr>
        <w:t xml:space="preserve"> </w:t>
      </w:r>
      <w:r w:rsidRPr="003434E1">
        <w:rPr>
          <w:b w:val="0"/>
          <w:bCs w:val="0"/>
        </w:rPr>
        <w:t>ситуации,</w:t>
      </w:r>
      <w:r w:rsidRPr="003434E1">
        <w:rPr>
          <w:b w:val="0"/>
          <w:bCs w:val="0"/>
          <w:spacing w:val="24"/>
        </w:rPr>
        <w:t xml:space="preserve"> </w:t>
      </w:r>
      <w:r w:rsidRPr="003434E1">
        <w:rPr>
          <w:b w:val="0"/>
          <w:bCs w:val="0"/>
        </w:rPr>
        <w:t>владел</w:t>
      </w:r>
      <w:r w:rsidRPr="003434E1">
        <w:rPr>
          <w:b w:val="0"/>
          <w:bCs w:val="0"/>
          <w:spacing w:val="26"/>
        </w:rPr>
        <w:t xml:space="preserve"> </w:t>
      </w:r>
      <w:r w:rsidRPr="003434E1">
        <w:rPr>
          <w:b w:val="0"/>
          <w:bCs w:val="0"/>
        </w:rPr>
        <w:t>навыками безопасного</w:t>
      </w:r>
      <w:r w:rsidRPr="003434E1">
        <w:rPr>
          <w:b w:val="0"/>
          <w:bCs w:val="0"/>
          <w:spacing w:val="-2"/>
        </w:rPr>
        <w:t xml:space="preserve"> </w:t>
      </w:r>
      <w:r w:rsidRPr="003434E1">
        <w:rPr>
          <w:b w:val="0"/>
          <w:bCs w:val="0"/>
        </w:rPr>
        <w:t>поведения в</w:t>
      </w:r>
      <w:r w:rsidRPr="003434E1">
        <w:rPr>
          <w:b w:val="0"/>
          <w:bCs w:val="0"/>
          <w:spacing w:val="-2"/>
        </w:rPr>
        <w:t xml:space="preserve"> </w:t>
      </w:r>
      <w:r w:rsidRPr="003434E1">
        <w:rPr>
          <w:b w:val="0"/>
          <w:bCs w:val="0"/>
        </w:rPr>
        <w:t>этих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ситуациях.</w:t>
      </w:r>
    </w:p>
    <w:p w14:paraId="649C1D93" w14:textId="77777777" w:rsidR="00E12C30" w:rsidRPr="003434E1" w:rsidRDefault="00E12C30" w:rsidP="00841E40">
      <w:pPr>
        <w:pStyle w:val="a3"/>
        <w:kinsoku w:val="0"/>
        <w:overflowPunct w:val="0"/>
        <w:spacing w:line="276" w:lineRule="auto"/>
        <w:ind w:left="567" w:right="331" w:firstLine="567"/>
        <w:jc w:val="both"/>
        <w:rPr>
          <w:b w:val="0"/>
          <w:bCs w:val="0"/>
        </w:rPr>
      </w:pPr>
      <w:r w:rsidRPr="003434E1">
        <w:rPr>
          <w:b w:val="0"/>
          <w:bCs w:val="0"/>
        </w:rPr>
        <w:t>Следовательно,</w:t>
      </w:r>
      <w:r w:rsidRPr="003434E1">
        <w:rPr>
          <w:b w:val="0"/>
          <w:bCs w:val="0"/>
          <w:spacing w:val="70"/>
        </w:rPr>
        <w:t xml:space="preserve"> </w:t>
      </w:r>
      <w:r w:rsidRPr="003434E1">
        <w:rPr>
          <w:b w:val="0"/>
          <w:bCs w:val="0"/>
        </w:rPr>
        <w:t>уже</w:t>
      </w:r>
      <w:r w:rsidRPr="003434E1">
        <w:rPr>
          <w:b w:val="0"/>
          <w:bCs w:val="0"/>
          <w:spacing w:val="2"/>
        </w:rPr>
        <w:t xml:space="preserve"> </w:t>
      </w:r>
      <w:r w:rsidRPr="003434E1">
        <w:rPr>
          <w:b w:val="0"/>
          <w:bCs w:val="0"/>
        </w:rPr>
        <w:t>на</w:t>
      </w:r>
      <w:r w:rsidRPr="003434E1">
        <w:rPr>
          <w:b w:val="0"/>
          <w:bCs w:val="0"/>
          <w:spacing w:val="2"/>
        </w:rPr>
        <w:t xml:space="preserve"> </w:t>
      </w:r>
      <w:r w:rsidRPr="003434E1">
        <w:rPr>
          <w:b w:val="0"/>
          <w:bCs w:val="0"/>
        </w:rPr>
        <w:t>уровне</w:t>
      </w:r>
      <w:r w:rsidRPr="003434E1">
        <w:rPr>
          <w:b w:val="0"/>
          <w:bCs w:val="0"/>
          <w:spacing w:val="68"/>
        </w:rPr>
        <w:t xml:space="preserve"> </w:t>
      </w:r>
      <w:r w:rsidRPr="003434E1">
        <w:rPr>
          <w:b w:val="0"/>
          <w:bCs w:val="0"/>
        </w:rPr>
        <w:t>дошкольного</w:t>
      </w:r>
      <w:r w:rsidRPr="003434E1">
        <w:rPr>
          <w:b w:val="0"/>
          <w:bCs w:val="0"/>
          <w:spacing w:val="3"/>
        </w:rPr>
        <w:t xml:space="preserve"> </w:t>
      </w:r>
      <w:r w:rsidRPr="003434E1">
        <w:rPr>
          <w:b w:val="0"/>
          <w:bCs w:val="0"/>
        </w:rPr>
        <w:t>образования</w:t>
      </w:r>
      <w:r w:rsidRPr="003434E1">
        <w:rPr>
          <w:b w:val="0"/>
          <w:bCs w:val="0"/>
          <w:spacing w:val="69"/>
        </w:rPr>
        <w:t xml:space="preserve"> </w:t>
      </w:r>
      <w:r w:rsidRPr="003434E1">
        <w:rPr>
          <w:b w:val="0"/>
          <w:bCs w:val="0"/>
        </w:rPr>
        <w:t>необходимо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научить</w:t>
      </w:r>
      <w:r w:rsidRPr="003434E1">
        <w:rPr>
          <w:b w:val="0"/>
          <w:bCs w:val="0"/>
          <w:spacing w:val="19"/>
        </w:rPr>
        <w:t xml:space="preserve"> </w:t>
      </w:r>
      <w:r w:rsidRPr="003434E1">
        <w:rPr>
          <w:b w:val="0"/>
          <w:bCs w:val="0"/>
        </w:rPr>
        <w:t>детей</w:t>
      </w:r>
      <w:r w:rsidRPr="003434E1">
        <w:rPr>
          <w:b w:val="0"/>
          <w:bCs w:val="0"/>
          <w:spacing w:val="18"/>
        </w:rPr>
        <w:t xml:space="preserve"> </w:t>
      </w:r>
      <w:r w:rsidRPr="003434E1">
        <w:rPr>
          <w:b w:val="0"/>
          <w:bCs w:val="0"/>
        </w:rPr>
        <w:t>безопасным</w:t>
      </w:r>
      <w:r w:rsidRPr="003434E1">
        <w:rPr>
          <w:b w:val="0"/>
          <w:bCs w:val="0"/>
          <w:spacing w:val="18"/>
        </w:rPr>
        <w:t xml:space="preserve"> </w:t>
      </w:r>
      <w:r w:rsidRPr="003434E1">
        <w:rPr>
          <w:b w:val="0"/>
          <w:bCs w:val="0"/>
        </w:rPr>
        <w:t>нормам</w:t>
      </w:r>
      <w:r w:rsidRPr="003434E1">
        <w:rPr>
          <w:b w:val="0"/>
          <w:bCs w:val="0"/>
          <w:spacing w:val="18"/>
        </w:rPr>
        <w:t xml:space="preserve"> </w:t>
      </w:r>
      <w:r w:rsidRPr="003434E1">
        <w:rPr>
          <w:b w:val="0"/>
          <w:bCs w:val="0"/>
        </w:rPr>
        <w:t>поведения</w:t>
      </w:r>
      <w:r w:rsidRPr="003434E1">
        <w:rPr>
          <w:b w:val="0"/>
          <w:bCs w:val="0"/>
          <w:spacing w:val="21"/>
        </w:rPr>
        <w:t xml:space="preserve"> </w:t>
      </w:r>
      <w:r w:rsidRPr="003434E1">
        <w:rPr>
          <w:b w:val="0"/>
          <w:bCs w:val="0"/>
        </w:rPr>
        <w:t>на</w:t>
      </w:r>
      <w:r w:rsidRPr="003434E1">
        <w:rPr>
          <w:b w:val="0"/>
          <w:bCs w:val="0"/>
          <w:spacing w:val="18"/>
        </w:rPr>
        <w:t xml:space="preserve"> </w:t>
      </w:r>
      <w:r w:rsidRPr="003434E1">
        <w:rPr>
          <w:b w:val="0"/>
          <w:bCs w:val="0"/>
        </w:rPr>
        <w:t>улице,</w:t>
      </w:r>
      <w:r w:rsidRPr="003434E1">
        <w:rPr>
          <w:b w:val="0"/>
          <w:bCs w:val="0"/>
          <w:spacing w:val="20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18"/>
        </w:rPr>
        <w:t xml:space="preserve"> </w:t>
      </w:r>
      <w:r w:rsidRPr="003434E1">
        <w:rPr>
          <w:b w:val="0"/>
          <w:bCs w:val="0"/>
        </w:rPr>
        <w:t>эта</w:t>
      </w:r>
      <w:r w:rsidRPr="003434E1">
        <w:rPr>
          <w:b w:val="0"/>
          <w:bCs w:val="0"/>
          <w:spacing w:val="20"/>
        </w:rPr>
        <w:t xml:space="preserve"> </w:t>
      </w:r>
      <w:r w:rsidRPr="003434E1">
        <w:rPr>
          <w:b w:val="0"/>
          <w:bCs w:val="0"/>
        </w:rPr>
        <w:t>работа</w:t>
      </w:r>
      <w:r w:rsidRPr="003434E1">
        <w:rPr>
          <w:b w:val="0"/>
          <w:bCs w:val="0"/>
          <w:spacing w:val="21"/>
        </w:rPr>
        <w:t xml:space="preserve"> </w:t>
      </w:r>
      <w:r w:rsidRPr="003434E1">
        <w:rPr>
          <w:b w:val="0"/>
          <w:bCs w:val="0"/>
        </w:rPr>
        <w:t>должна пронизывать</w:t>
      </w:r>
      <w:r w:rsidRPr="003434E1">
        <w:rPr>
          <w:b w:val="0"/>
          <w:bCs w:val="0"/>
          <w:spacing w:val="31"/>
        </w:rPr>
        <w:t xml:space="preserve"> </w:t>
      </w:r>
      <w:r w:rsidRPr="003434E1">
        <w:rPr>
          <w:b w:val="0"/>
          <w:bCs w:val="0"/>
        </w:rPr>
        <w:t>все</w:t>
      </w:r>
      <w:r w:rsidRPr="003434E1">
        <w:rPr>
          <w:b w:val="0"/>
          <w:bCs w:val="0"/>
          <w:spacing w:val="32"/>
        </w:rPr>
        <w:t xml:space="preserve"> </w:t>
      </w:r>
      <w:r w:rsidRPr="003434E1">
        <w:rPr>
          <w:b w:val="0"/>
          <w:bCs w:val="0"/>
        </w:rPr>
        <w:t>виды</w:t>
      </w:r>
      <w:r w:rsidRPr="003434E1">
        <w:rPr>
          <w:b w:val="0"/>
          <w:bCs w:val="0"/>
          <w:spacing w:val="31"/>
        </w:rPr>
        <w:t xml:space="preserve"> </w:t>
      </w:r>
      <w:r w:rsidRPr="003434E1">
        <w:rPr>
          <w:b w:val="0"/>
          <w:bCs w:val="0"/>
        </w:rPr>
        <w:t>деятельности</w:t>
      </w:r>
      <w:r w:rsidRPr="003434E1">
        <w:rPr>
          <w:b w:val="0"/>
          <w:bCs w:val="0"/>
          <w:spacing w:val="31"/>
        </w:rPr>
        <w:t xml:space="preserve"> </w:t>
      </w:r>
      <w:r w:rsidRPr="003434E1">
        <w:rPr>
          <w:b w:val="0"/>
          <w:bCs w:val="0"/>
        </w:rPr>
        <w:t>и</w:t>
      </w:r>
      <w:r w:rsidRPr="003434E1">
        <w:rPr>
          <w:b w:val="0"/>
          <w:bCs w:val="0"/>
          <w:spacing w:val="33"/>
        </w:rPr>
        <w:t xml:space="preserve"> </w:t>
      </w:r>
      <w:r w:rsidRPr="003434E1">
        <w:rPr>
          <w:b w:val="0"/>
          <w:bCs w:val="0"/>
        </w:rPr>
        <w:t>стороны</w:t>
      </w:r>
      <w:r w:rsidRPr="003434E1">
        <w:rPr>
          <w:b w:val="0"/>
          <w:bCs w:val="0"/>
          <w:spacing w:val="31"/>
        </w:rPr>
        <w:t xml:space="preserve"> </w:t>
      </w:r>
      <w:r w:rsidRPr="003434E1">
        <w:rPr>
          <w:b w:val="0"/>
          <w:bCs w:val="0"/>
        </w:rPr>
        <w:t>жизни</w:t>
      </w:r>
      <w:r w:rsidRPr="003434E1">
        <w:rPr>
          <w:b w:val="0"/>
          <w:bCs w:val="0"/>
          <w:spacing w:val="31"/>
        </w:rPr>
        <w:t xml:space="preserve"> </w:t>
      </w:r>
      <w:r w:rsidRPr="003434E1">
        <w:rPr>
          <w:b w:val="0"/>
          <w:bCs w:val="0"/>
        </w:rPr>
        <w:t>ребенка:</w:t>
      </w:r>
      <w:r w:rsidRPr="003434E1">
        <w:rPr>
          <w:b w:val="0"/>
          <w:bCs w:val="0"/>
          <w:spacing w:val="33"/>
        </w:rPr>
        <w:t xml:space="preserve"> </w:t>
      </w:r>
      <w:r w:rsidRPr="003434E1">
        <w:rPr>
          <w:b w:val="0"/>
          <w:bCs w:val="0"/>
        </w:rPr>
        <w:t>игру,</w:t>
      </w:r>
      <w:r w:rsidRPr="003434E1">
        <w:rPr>
          <w:b w:val="0"/>
          <w:bCs w:val="0"/>
          <w:spacing w:val="34"/>
        </w:rPr>
        <w:t xml:space="preserve"> </w:t>
      </w:r>
      <w:r w:rsidRPr="003434E1">
        <w:rPr>
          <w:b w:val="0"/>
          <w:bCs w:val="0"/>
        </w:rPr>
        <w:t>учебу, дорогу</w:t>
      </w:r>
      <w:r w:rsidRPr="003434E1">
        <w:rPr>
          <w:b w:val="0"/>
          <w:bCs w:val="0"/>
          <w:spacing w:val="-4"/>
        </w:rPr>
        <w:t xml:space="preserve"> </w:t>
      </w:r>
      <w:r w:rsidRPr="003434E1">
        <w:rPr>
          <w:b w:val="0"/>
          <w:bCs w:val="0"/>
        </w:rPr>
        <w:t>домой,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домашние</w:t>
      </w:r>
      <w:r w:rsidRPr="003434E1">
        <w:rPr>
          <w:b w:val="0"/>
          <w:bCs w:val="0"/>
          <w:spacing w:val="-3"/>
        </w:rPr>
        <w:t xml:space="preserve"> </w:t>
      </w:r>
      <w:r w:rsidRPr="003434E1">
        <w:rPr>
          <w:b w:val="0"/>
          <w:bCs w:val="0"/>
        </w:rPr>
        <w:t>ситуации и т.п.</w:t>
      </w:r>
    </w:p>
    <w:p w14:paraId="542775B4" w14:textId="77777777" w:rsidR="00E12C30" w:rsidRPr="003434E1" w:rsidRDefault="00E12C30" w:rsidP="00841E40">
      <w:pPr>
        <w:pStyle w:val="a3"/>
        <w:kinsoku w:val="0"/>
        <w:overflowPunct w:val="0"/>
        <w:spacing w:before="1" w:line="276" w:lineRule="auto"/>
        <w:ind w:left="567" w:right="329" w:firstLine="567"/>
        <w:jc w:val="both"/>
        <w:rPr>
          <w:b w:val="0"/>
          <w:bCs w:val="0"/>
        </w:rPr>
      </w:pPr>
      <w:r w:rsidRPr="003434E1">
        <w:rPr>
          <w:b w:val="0"/>
          <w:bCs w:val="0"/>
        </w:rPr>
        <w:t>В</w:t>
      </w:r>
      <w:r w:rsidRPr="003434E1">
        <w:rPr>
          <w:b w:val="0"/>
          <w:bCs w:val="0"/>
          <w:spacing w:val="68"/>
        </w:rPr>
        <w:t xml:space="preserve"> </w:t>
      </w:r>
      <w:r w:rsidRPr="003434E1">
        <w:rPr>
          <w:b w:val="0"/>
          <w:bCs w:val="0"/>
        </w:rPr>
        <w:t>методической</w:t>
      </w:r>
      <w:r w:rsidRPr="003434E1">
        <w:rPr>
          <w:b w:val="0"/>
          <w:bCs w:val="0"/>
          <w:spacing w:val="68"/>
        </w:rPr>
        <w:t xml:space="preserve"> </w:t>
      </w:r>
      <w:r w:rsidRPr="003434E1">
        <w:rPr>
          <w:b w:val="0"/>
          <w:bCs w:val="0"/>
        </w:rPr>
        <w:t>литературе</w:t>
      </w:r>
      <w:r w:rsidRPr="003434E1">
        <w:rPr>
          <w:b w:val="0"/>
          <w:bCs w:val="0"/>
          <w:spacing w:val="69"/>
        </w:rPr>
        <w:t xml:space="preserve"> </w:t>
      </w:r>
      <w:r w:rsidRPr="003434E1">
        <w:rPr>
          <w:b w:val="0"/>
          <w:bCs w:val="0"/>
        </w:rPr>
        <w:t>четко</w:t>
      </w:r>
      <w:r w:rsidRPr="003434E1">
        <w:rPr>
          <w:b w:val="0"/>
          <w:bCs w:val="0"/>
          <w:spacing w:val="69"/>
        </w:rPr>
        <w:t xml:space="preserve"> </w:t>
      </w:r>
      <w:r w:rsidRPr="003434E1">
        <w:rPr>
          <w:b w:val="0"/>
          <w:bCs w:val="0"/>
        </w:rPr>
        <w:t>указано,</w:t>
      </w:r>
      <w:r w:rsidRPr="003434E1">
        <w:rPr>
          <w:b w:val="0"/>
          <w:bCs w:val="0"/>
          <w:spacing w:val="68"/>
        </w:rPr>
        <w:t xml:space="preserve"> </w:t>
      </w:r>
      <w:r w:rsidRPr="003434E1">
        <w:rPr>
          <w:b w:val="0"/>
          <w:bCs w:val="0"/>
        </w:rPr>
        <w:t>что</w:t>
      </w:r>
      <w:r w:rsidRPr="003434E1">
        <w:rPr>
          <w:b w:val="0"/>
          <w:bCs w:val="0"/>
          <w:spacing w:val="69"/>
        </w:rPr>
        <w:t xml:space="preserve"> </w:t>
      </w:r>
      <w:r w:rsidRPr="003434E1">
        <w:rPr>
          <w:b w:val="0"/>
          <w:bCs w:val="0"/>
        </w:rPr>
        <w:t>организация</w:t>
      </w:r>
      <w:r w:rsidRPr="003434E1">
        <w:rPr>
          <w:b w:val="0"/>
          <w:bCs w:val="0"/>
          <w:spacing w:val="67"/>
        </w:rPr>
        <w:t xml:space="preserve"> </w:t>
      </w:r>
      <w:r w:rsidRPr="003434E1">
        <w:rPr>
          <w:b w:val="0"/>
          <w:bCs w:val="0"/>
        </w:rPr>
        <w:t>процесса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непрерывной</w:t>
      </w:r>
      <w:r w:rsidRPr="003434E1">
        <w:rPr>
          <w:b w:val="0"/>
          <w:bCs w:val="0"/>
          <w:spacing w:val="2"/>
        </w:rPr>
        <w:t xml:space="preserve"> </w:t>
      </w:r>
      <w:r w:rsidRPr="003434E1">
        <w:rPr>
          <w:b w:val="0"/>
          <w:bCs w:val="0"/>
        </w:rPr>
        <w:t>подготовки</w:t>
      </w:r>
      <w:r w:rsidRPr="003434E1">
        <w:rPr>
          <w:b w:val="0"/>
          <w:bCs w:val="0"/>
          <w:spacing w:val="2"/>
        </w:rPr>
        <w:t xml:space="preserve"> </w:t>
      </w:r>
      <w:r w:rsidRPr="003434E1">
        <w:rPr>
          <w:b w:val="0"/>
          <w:bCs w:val="0"/>
        </w:rPr>
        <w:t>дошкольников</w:t>
      </w:r>
      <w:r w:rsidRPr="003434E1">
        <w:rPr>
          <w:b w:val="0"/>
          <w:bCs w:val="0"/>
          <w:spacing w:val="3"/>
        </w:rPr>
        <w:t xml:space="preserve"> </w:t>
      </w:r>
      <w:r w:rsidRPr="003434E1">
        <w:rPr>
          <w:b w:val="0"/>
          <w:bCs w:val="0"/>
        </w:rPr>
        <w:t>к</w:t>
      </w:r>
      <w:r w:rsidRPr="003434E1">
        <w:rPr>
          <w:b w:val="0"/>
          <w:bCs w:val="0"/>
          <w:spacing w:val="4"/>
        </w:rPr>
        <w:t xml:space="preserve"> </w:t>
      </w:r>
      <w:r w:rsidRPr="003434E1">
        <w:rPr>
          <w:b w:val="0"/>
          <w:bCs w:val="0"/>
        </w:rPr>
        <w:t>безопасному поведению,</w:t>
      </w:r>
      <w:r w:rsidRPr="003434E1">
        <w:rPr>
          <w:b w:val="0"/>
          <w:bCs w:val="0"/>
          <w:spacing w:val="3"/>
        </w:rPr>
        <w:t xml:space="preserve"> </w:t>
      </w:r>
      <w:r w:rsidRPr="003434E1">
        <w:rPr>
          <w:b w:val="0"/>
          <w:bCs w:val="0"/>
        </w:rPr>
        <w:t>на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дороге может</w:t>
      </w:r>
      <w:r w:rsidRPr="003434E1">
        <w:rPr>
          <w:b w:val="0"/>
          <w:bCs w:val="0"/>
          <w:spacing w:val="-3"/>
        </w:rPr>
        <w:t xml:space="preserve"> </w:t>
      </w:r>
      <w:r w:rsidRPr="003434E1">
        <w:rPr>
          <w:b w:val="0"/>
          <w:bCs w:val="0"/>
        </w:rPr>
        <w:t>быть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эффективной лишь</w:t>
      </w:r>
      <w:r w:rsidRPr="003434E1">
        <w:rPr>
          <w:b w:val="0"/>
          <w:bCs w:val="0"/>
          <w:spacing w:val="-1"/>
        </w:rPr>
        <w:t xml:space="preserve"> </w:t>
      </w:r>
      <w:r w:rsidRPr="003434E1">
        <w:rPr>
          <w:b w:val="0"/>
          <w:bCs w:val="0"/>
        </w:rPr>
        <w:t>при соблюдении следующих</w:t>
      </w:r>
      <w:r w:rsidRPr="003434E1">
        <w:rPr>
          <w:b w:val="0"/>
          <w:bCs w:val="0"/>
          <w:spacing w:val="1"/>
        </w:rPr>
        <w:t xml:space="preserve"> </w:t>
      </w:r>
      <w:r w:rsidRPr="003434E1">
        <w:rPr>
          <w:b w:val="0"/>
          <w:bCs w:val="0"/>
        </w:rPr>
        <w:t>принципов:</w:t>
      </w:r>
    </w:p>
    <w:p w14:paraId="08DB6A6A" w14:textId="77777777" w:rsidR="00E12C30" w:rsidRDefault="00E12C30" w:rsidP="00841E40">
      <w:pPr>
        <w:pStyle w:val="a5"/>
        <w:numPr>
          <w:ilvl w:val="0"/>
          <w:numId w:val="34"/>
        </w:numPr>
        <w:tabs>
          <w:tab w:val="left" w:pos="1134"/>
        </w:tabs>
        <w:kinsoku w:val="0"/>
        <w:overflowPunct w:val="0"/>
        <w:spacing w:line="320" w:lineRule="exact"/>
        <w:ind w:left="567" w:firstLine="567"/>
        <w:jc w:val="left"/>
        <w:rPr>
          <w:sz w:val="28"/>
          <w:szCs w:val="28"/>
        </w:rPr>
      </w:pPr>
      <w:r>
        <w:rPr>
          <w:sz w:val="28"/>
          <w:szCs w:val="28"/>
        </w:rPr>
        <w:t>непрерывности, систематичности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обучения;</w:t>
      </w:r>
    </w:p>
    <w:p w14:paraId="648E06D3" w14:textId="77777777" w:rsidR="00E12C30" w:rsidRDefault="00E12C30" w:rsidP="00841E40">
      <w:pPr>
        <w:pStyle w:val="a5"/>
        <w:numPr>
          <w:ilvl w:val="0"/>
          <w:numId w:val="34"/>
        </w:numPr>
        <w:tabs>
          <w:tab w:val="left" w:pos="1134"/>
        </w:tabs>
        <w:kinsoku w:val="0"/>
        <w:overflowPunct w:val="0"/>
        <w:spacing w:before="50" w:line="276" w:lineRule="auto"/>
        <w:ind w:left="567" w:right="333" w:firstLine="567"/>
        <w:jc w:val="left"/>
        <w:rPr>
          <w:sz w:val="28"/>
          <w:szCs w:val="28"/>
        </w:rPr>
      </w:pPr>
      <w:r>
        <w:rPr>
          <w:sz w:val="28"/>
          <w:szCs w:val="28"/>
        </w:rPr>
        <w:t>наглядности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доступности;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единства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теории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практики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воспитания;</w:t>
      </w:r>
    </w:p>
    <w:p w14:paraId="37A8ADD6" w14:textId="77777777" w:rsidR="00E12C30" w:rsidRDefault="00E12C30" w:rsidP="00841E40">
      <w:pPr>
        <w:pStyle w:val="a5"/>
        <w:numPr>
          <w:ilvl w:val="0"/>
          <w:numId w:val="34"/>
        </w:numPr>
        <w:tabs>
          <w:tab w:val="left" w:pos="1134"/>
        </w:tabs>
        <w:kinsoku w:val="0"/>
        <w:overflowPunct w:val="0"/>
        <w:spacing w:line="321" w:lineRule="exact"/>
        <w:ind w:left="567" w:firstLine="567"/>
        <w:jc w:val="left"/>
        <w:rPr>
          <w:sz w:val="28"/>
          <w:szCs w:val="28"/>
        </w:rPr>
      </w:pPr>
      <w:r>
        <w:rPr>
          <w:sz w:val="28"/>
          <w:szCs w:val="28"/>
        </w:rPr>
        <w:t>учета возрастных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индивидуальных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особенностей детей;</w:t>
      </w:r>
    </w:p>
    <w:p w14:paraId="5D21B4C5" w14:textId="77777777" w:rsidR="00E12C30" w:rsidRDefault="00E12C30" w:rsidP="00841E40">
      <w:pPr>
        <w:pStyle w:val="a5"/>
        <w:numPr>
          <w:ilvl w:val="0"/>
          <w:numId w:val="34"/>
        </w:numPr>
        <w:tabs>
          <w:tab w:val="left" w:pos="1134"/>
        </w:tabs>
        <w:kinsoku w:val="0"/>
        <w:overflowPunct w:val="0"/>
        <w:spacing w:before="50" w:line="276" w:lineRule="auto"/>
        <w:ind w:left="567" w:right="331" w:firstLine="567"/>
        <w:jc w:val="left"/>
        <w:rPr>
          <w:sz w:val="28"/>
          <w:szCs w:val="28"/>
        </w:rPr>
      </w:pPr>
      <w:r>
        <w:rPr>
          <w:sz w:val="28"/>
          <w:szCs w:val="28"/>
        </w:rPr>
        <w:t>ведущей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роли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воспитателя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активности обучаемых;</w:t>
      </w:r>
    </w:p>
    <w:p w14:paraId="7120D516" w14:textId="77777777" w:rsidR="00E12C30" w:rsidRDefault="00E12C30" w:rsidP="00841E40">
      <w:pPr>
        <w:pStyle w:val="a5"/>
        <w:numPr>
          <w:ilvl w:val="0"/>
          <w:numId w:val="34"/>
        </w:numPr>
        <w:tabs>
          <w:tab w:val="left" w:pos="1134"/>
        </w:tabs>
        <w:kinsoku w:val="0"/>
        <w:overflowPunct w:val="0"/>
        <w:spacing w:line="321" w:lineRule="exact"/>
        <w:ind w:left="567" w:firstLine="567"/>
        <w:jc w:val="left"/>
        <w:rPr>
          <w:sz w:val="28"/>
          <w:szCs w:val="28"/>
        </w:rPr>
      </w:pPr>
      <w:r>
        <w:rPr>
          <w:sz w:val="28"/>
          <w:szCs w:val="28"/>
        </w:rPr>
        <w:t>сотрудничества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детей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процессе обучения.</w:t>
      </w:r>
    </w:p>
    <w:p w14:paraId="2507FD26" w14:textId="77777777" w:rsidR="0026057A" w:rsidRDefault="00E12C30" w:rsidP="00841E40">
      <w:pPr>
        <w:pStyle w:val="a3"/>
        <w:kinsoku w:val="0"/>
        <w:overflowPunct w:val="0"/>
        <w:spacing w:before="48" w:line="276" w:lineRule="auto"/>
        <w:ind w:left="567" w:right="325" w:firstLine="567"/>
        <w:jc w:val="both"/>
        <w:rPr>
          <w:b w:val="0"/>
          <w:bCs w:val="0"/>
          <w:spacing w:val="54"/>
        </w:rPr>
      </w:pPr>
      <w:r w:rsidRPr="006A5179">
        <w:rPr>
          <w:b w:val="0"/>
          <w:bCs w:val="0"/>
        </w:rPr>
        <w:t>Внедрение</w:t>
      </w:r>
      <w:r w:rsidRPr="006A5179">
        <w:rPr>
          <w:b w:val="0"/>
          <w:bCs w:val="0"/>
          <w:spacing w:val="-15"/>
        </w:rPr>
        <w:t xml:space="preserve"> </w:t>
      </w:r>
      <w:r w:rsidRPr="006A5179">
        <w:rPr>
          <w:b w:val="0"/>
          <w:bCs w:val="0"/>
        </w:rPr>
        <w:t>системы</w:t>
      </w:r>
      <w:r w:rsidRPr="006A5179">
        <w:rPr>
          <w:b w:val="0"/>
          <w:bCs w:val="0"/>
          <w:spacing w:val="-18"/>
        </w:rPr>
        <w:t xml:space="preserve"> </w:t>
      </w:r>
      <w:r w:rsidRPr="006A5179">
        <w:rPr>
          <w:b w:val="0"/>
          <w:bCs w:val="0"/>
        </w:rPr>
        <w:t>непрерывного</w:t>
      </w:r>
      <w:r w:rsidRPr="006A5179">
        <w:rPr>
          <w:b w:val="0"/>
          <w:bCs w:val="0"/>
          <w:spacing w:val="-17"/>
        </w:rPr>
        <w:t xml:space="preserve"> </w:t>
      </w:r>
      <w:r w:rsidRPr="006A5179">
        <w:rPr>
          <w:b w:val="0"/>
          <w:bCs w:val="0"/>
        </w:rPr>
        <w:t>обучения</w:t>
      </w:r>
      <w:r w:rsidRPr="006A5179">
        <w:rPr>
          <w:b w:val="0"/>
          <w:bCs w:val="0"/>
          <w:spacing w:val="-17"/>
        </w:rPr>
        <w:t xml:space="preserve"> </w:t>
      </w:r>
      <w:r w:rsidRPr="006A5179">
        <w:rPr>
          <w:b w:val="0"/>
          <w:bCs w:val="0"/>
        </w:rPr>
        <w:t>детей</w:t>
      </w:r>
      <w:r w:rsidRPr="006A5179">
        <w:rPr>
          <w:b w:val="0"/>
          <w:bCs w:val="0"/>
          <w:spacing w:val="-15"/>
        </w:rPr>
        <w:t xml:space="preserve"> </w:t>
      </w:r>
      <w:r w:rsidRPr="006A5179">
        <w:rPr>
          <w:b w:val="0"/>
          <w:bCs w:val="0"/>
        </w:rPr>
        <w:t>безопасному</w:t>
      </w:r>
      <w:r w:rsidRPr="006A5179">
        <w:rPr>
          <w:b w:val="0"/>
          <w:bCs w:val="0"/>
          <w:spacing w:val="-14"/>
        </w:rPr>
        <w:t xml:space="preserve"> </w:t>
      </w:r>
      <w:r w:rsidRPr="006A5179">
        <w:rPr>
          <w:b w:val="0"/>
          <w:bCs w:val="0"/>
        </w:rPr>
        <w:t>участию</w:t>
      </w:r>
      <w:r w:rsidRPr="006A5179">
        <w:rPr>
          <w:b w:val="0"/>
          <w:bCs w:val="0"/>
          <w:spacing w:val="1"/>
        </w:rPr>
        <w:t xml:space="preserve"> </w:t>
      </w:r>
      <w:r w:rsidRPr="006A5179">
        <w:rPr>
          <w:b w:val="0"/>
          <w:bCs w:val="0"/>
        </w:rPr>
        <w:t>в</w:t>
      </w:r>
      <w:r w:rsidRPr="006A5179">
        <w:rPr>
          <w:b w:val="0"/>
          <w:bCs w:val="0"/>
          <w:spacing w:val="25"/>
        </w:rPr>
        <w:t xml:space="preserve"> </w:t>
      </w:r>
      <w:r w:rsidRPr="006A5179">
        <w:rPr>
          <w:b w:val="0"/>
          <w:bCs w:val="0"/>
        </w:rPr>
        <w:t>дорожном</w:t>
      </w:r>
      <w:r w:rsidRPr="006A5179">
        <w:rPr>
          <w:b w:val="0"/>
          <w:bCs w:val="0"/>
          <w:spacing w:val="25"/>
        </w:rPr>
        <w:t xml:space="preserve"> </w:t>
      </w:r>
      <w:r w:rsidRPr="006A5179">
        <w:rPr>
          <w:b w:val="0"/>
          <w:bCs w:val="0"/>
        </w:rPr>
        <w:t>движении</w:t>
      </w:r>
      <w:r w:rsidRPr="006A5179">
        <w:rPr>
          <w:b w:val="0"/>
          <w:bCs w:val="0"/>
          <w:spacing w:val="25"/>
        </w:rPr>
        <w:t xml:space="preserve"> </w:t>
      </w:r>
      <w:r w:rsidRPr="006A5179">
        <w:rPr>
          <w:b w:val="0"/>
          <w:bCs w:val="0"/>
        </w:rPr>
        <w:t>и</w:t>
      </w:r>
      <w:r w:rsidRPr="006A5179">
        <w:rPr>
          <w:b w:val="0"/>
          <w:bCs w:val="0"/>
          <w:spacing w:val="30"/>
        </w:rPr>
        <w:t xml:space="preserve"> </w:t>
      </w:r>
      <w:r w:rsidRPr="006A5179">
        <w:rPr>
          <w:b w:val="0"/>
          <w:bCs w:val="0"/>
        </w:rPr>
        <w:t>профилактики</w:t>
      </w:r>
      <w:r w:rsidRPr="006A5179">
        <w:rPr>
          <w:b w:val="0"/>
          <w:bCs w:val="0"/>
          <w:spacing w:val="26"/>
        </w:rPr>
        <w:t xml:space="preserve"> </w:t>
      </w:r>
      <w:r w:rsidRPr="006A5179">
        <w:rPr>
          <w:b w:val="0"/>
          <w:bCs w:val="0"/>
        </w:rPr>
        <w:t>детского</w:t>
      </w:r>
      <w:r w:rsidRPr="006A5179">
        <w:rPr>
          <w:b w:val="0"/>
          <w:bCs w:val="0"/>
          <w:spacing w:val="23"/>
        </w:rPr>
        <w:t xml:space="preserve"> </w:t>
      </w:r>
      <w:r w:rsidRPr="006A5179">
        <w:rPr>
          <w:b w:val="0"/>
          <w:bCs w:val="0"/>
        </w:rPr>
        <w:t>дорожно-транспортного травматизма</w:t>
      </w:r>
      <w:r w:rsidRPr="006A5179">
        <w:rPr>
          <w:b w:val="0"/>
          <w:bCs w:val="0"/>
          <w:spacing w:val="7"/>
        </w:rPr>
        <w:t xml:space="preserve"> </w:t>
      </w:r>
      <w:r w:rsidRPr="006A5179">
        <w:rPr>
          <w:b w:val="0"/>
          <w:bCs w:val="0"/>
        </w:rPr>
        <w:t>и</w:t>
      </w:r>
      <w:r w:rsidRPr="006A5179">
        <w:rPr>
          <w:b w:val="0"/>
          <w:bCs w:val="0"/>
          <w:spacing w:val="8"/>
        </w:rPr>
        <w:t xml:space="preserve"> </w:t>
      </w:r>
      <w:r w:rsidRPr="006A5179">
        <w:rPr>
          <w:b w:val="0"/>
          <w:bCs w:val="0"/>
        </w:rPr>
        <w:t>использование</w:t>
      </w:r>
      <w:r w:rsidRPr="006A5179">
        <w:rPr>
          <w:b w:val="0"/>
          <w:bCs w:val="0"/>
          <w:spacing w:val="7"/>
        </w:rPr>
        <w:t xml:space="preserve"> </w:t>
      </w:r>
      <w:r w:rsidRPr="006A5179">
        <w:rPr>
          <w:b w:val="0"/>
          <w:bCs w:val="0"/>
        </w:rPr>
        <w:t>компонентов</w:t>
      </w:r>
      <w:r w:rsidRPr="006A5179">
        <w:rPr>
          <w:b w:val="0"/>
          <w:bCs w:val="0"/>
          <w:spacing w:val="7"/>
        </w:rPr>
        <w:t xml:space="preserve"> </w:t>
      </w:r>
      <w:r w:rsidRPr="006A5179">
        <w:rPr>
          <w:b w:val="0"/>
          <w:bCs w:val="0"/>
        </w:rPr>
        <w:t>программно-методических комплексов</w:t>
      </w:r>
      <w:r w:rsidRPr="006A5179">
        <w:rPr>
          <w:b w:val="0"/>
          <w:bCs w:val="0"/>
          <w:spacing w:val="46"/>
        </w:rPr>
        <w:t xml:space="preserve"> </w:t>
      </w:r>
      <w:r w:rsidRPr="006A5179">
        <w:rPr>
          <w:b w:val="0"/>
          <w:bCs w:val="0"/>
        </w:rPr>
        <w:t>обучения</w:t>
      </w:r>
      <w:r w:rsidRPr="006A5179">
        <w:rPr>
          <w:b w:val="0"/>
          <w:bCs w:val="0"/>
          <w:spacing w:val="47"/>
        </w:rPr>
        <w:t xml:space="preserve"> </w:t>
      </w:r>
      <w:r w:rsidRPr="006A5179">
        <w:rPr>
          <w:b w:val="0"/>
          <w:bCs w:val="0"/>
        </w:rPr>
        <w:t>детей</w:t>
      </w:r>
      <w:r w:rsidRPr="006A5179">
        <w:rPr>
          <w:b w:val="0"/>
          <w:bCs w:val="0"/>
          <w:spacing w:val="45"/>
        </w:rPr>
        <w:t xml:space="preserve"> </w:t>
      </w:r>
      <w:r w:rsidRPr="006A5179">
        <w:rPr>
          <w:b w:val="0"/>
          <w:bCs w:val="0"/>
        </w:rPr>
        <w:t>безопасному</w:t>
      </w:r>
      <w:r w:rsidRPr="006A5179">
        <w:rPr>
          <w:b w:val="0"/>
          <w:bCs w:val="0"/>
          <w:spacing w:val="46"/>
        </w:rPr>
        <w:t xml:space="preserve"> </w:t>
      </w:r>
      <w:r w:rsidRPr="006A5179">
        <w:rPr>
          <w:b w:val="0"/>
          <w:bCs w:val="0"/>
        </w:rPr>
        <w:t>участию</w:t>
      </w:r>
      <w:r w:rsidRPr="006A5179">
        <w:rPr>
          <w:b w:val="0"/>
          <w:bCs w:val="0"/>
          <w:spacing w:val="46"/>
        </w:rPr>
        <w:t xml:space="preserve"> </w:t>
      </w:r>
      <w:r w:rsidRPr="006A5179">
        <w:rPr>
          <w:b w:val="0"/>
          <w:bCs w:val="0"/>
        </w:rPr>
        <w:t>в</w:t>
      </w:r>
      <w:r w:rsidRPr="006A5179">
        <w:rPr>
          <w:b w:val="0"/>
          <w:bCs w:val="0"/>
          <w:spacing w:val="46"/>
        </w:rPr>
        <w:t xml:space="preserve"> </w:t>
      </w:r>
      <w:r w:rsidRPr="006A5179">
        <w:rPr>
          <w:b w:val="0"/>
          <w:bCs w:val="0"/>
        </w:rPr>
        <w:t>дорожном</w:t>
      </w:r>
      <w:r w:rsidRPr="006A5179">
        <w:rPr>
          <w:b w:val="0"/>
          <w:bCs w:val="0"/>
          <w:spacing w:val="47"/>
        </w:rPr>
        <w:t xml:space="preserve"> </w:t>
      </w:r>
      <w:r w:rsidRPr="006A5179">
        <w:rPr>
          <w:b w:val="0"/>
          <w:bCs w:val="0"/>
        </w:rPr>
        <w:t>движении</w:t>
      </w:r>
      <w:r w:rsidRPr="006A5179">
        <w:rPr>
          <w:b w:val="0"/>
          <w:bCs w:val="0"/>
          <w:spacing w:val="47"/>
        </w:rPr>
        <w:t xml:space="preserve"> </w:t>
      </w:r>
      <w:r w:rsidRPr="006A5179">
        <w:rPr>
          <w:b w:val="0"/>
          <w:bCs w:val="0"/>
        </w:rPr>
        <w:t>и профилактики</w:t>
      </w:r>
      <w:r w:rsidRPr="006A5179">
        <w:rPr>
          <w:b w:val="0"/>
          <w:bCs w:val="0"/>
          <w:spacing w:val="23"/>
        </w:rPr>
        <w:t xml:space="preserve"> </w:t>
      </w:r>
      <w:r w:rsidRPr="006A5179">
        <w:rPr>
          <w:b w:val="0"/>
          <w:bCs w:val="0"/>
        </w:rPr>
        <w:t>детского</w:t>
      </w:r>
      <w:r w:rsidRPr="006A5179">
        <w:rPr>
          <w:b w:val="0"/>
          <w:bCs w:val="0"/>
          <w:spacing w:val="24"/>
        </w:rPr>
        <w:t xml:space="preserve"> </w:t>
      </w:r>
      <w:r w:rsidRPr="006A5179">
        <w:rPr>
          <w:b w:val="0"/>
          <w:bCs w:val="0"/>
        </w:rPr>
        <w:t>дорожно-транспортного</w:t>
      </w:r>
      <w:r w:rsidRPr="006A5179">
        <w:rPr>
          <w:b w:val="0"/>
          <w:bCs w:val="0"/>
          <w:spacing w:val="22"/>
        </w:rPr>
        <w:t xml:space="preserve"> </w:t>
      </w:r>
      <w:r w:rsidRPr="006A5179">
        <w:rPr>
          <w:b w:val="0"/>
          <w:bCs w:val="0"/>
        </w:rPr>
        <w:t>травматизма</w:t>
      </w:r>
      <w:r w:rsidRPr="006A5179">
        <w:rPr>
          <w:b w:val="0"/>
          <w:bCs w:val="0"/>
          <w:spacing w:val="21"/>
        </w:rPr>
        <w:t xml:space="preserve"> </w:t>
      </w:r>
      <w:r w:rsidRPr="006A5179">
        <w:rPr>
          <w:b w:val="0"/>
          <w:bCs w:val="0"/>
        </w:rPr>
        <w:t>в образовательном</w:t>
      </w:r>
      <w:r w:rsidRPr="006A5179">
        <w:rPr>
          <w:b w:val="0"/>
          <w:bCs w:val="0"/>
          <w:spacing w:val="53"/>
        </w:rPr>
        <w:t xml:space="preserve"> </w:t>
      </w:r>
      <w:r w:rsidRPr="006A5179">
        <w:rPr>
          <w:b w:val="0"/>
          <w:bCs w:val="0"/>
        </w:rPr>
        <w:t>процессе</w:t>
      </w:r>
      <w:r w:rsidRPr="006A5179">
        <w:rPr>
          <w:b w:val="0"/>
          <w:bCs w:val="0"/>
          <w:spacing w:val="54"/>
        </w:rPr>
        <w:t xml:space="preserve"> </w:t>
      </w:r>
    </w:p>
    <w:p w14:paraId="67F57046" w14:textId="77777777" w:rsidR="0026057A" w:rsidRDefault="0026057A" w:rsidP="00841E40">
      <w:pPr>
        <w:pStyle w:val="a3"/>
        <w:kinsoku w:val="0"/>
        <w:overflowPunct w:val="0"/>
        <w:spacing w:before="48" w:line="276" w:lineRule="auto"/>
        <w:ind w:left="567" w:right="325" w:firstLine="567"/>
        <w:jc w:val="both"/>
        <w:rPr>
          <w:b w:val="0"/>
          <w:bCs w:val="0"/>
          <w:spacing w:val="54"/>
        </w:rPr>
      </w:pPr>
    </w:p>
    <w:p w14:paraId="50E5C570" w14:textId="77777777" w:rsidR="0026057A" w:rsidRDefault="0026057A" w:rsidP="00841E40">
      <w:pPr>
        <w:pStyle w:val="a3"/>
        <w:kinsoku w:val="0"/>
        <w:overflowPunct w:val="0"/>
        <w:spacing w:before="48" w:line="276" w:lineRule="auto"/>
        <w:ind w:left="567" w:right="325" w:firstLine="567"/>
        <w:jc w:val="both"/>
        <w:rPr>
          <w:b w:val="0"/>
          <w:bCs w:val="0"/>
          <w:spacing w:val="54"/>
        </w:rPr>
      </w:pPr>
    </w:p>
    <w:p w14:paraId="7FD77089" w14:textId="77777777" w:rsidR="0026057A" w:rsidRDefault="0026057A" w:rsidP="00841E40">
      <w:pPr>
        <w:pStyle w:val="a3"/>
        <w:kinsoku w:val="0"/>
        <w:overflowPunct w:val="0"/>
        <w:spacing w:before="48" w:line="276" w:lineRule="auto"/>
        <w:ind w:left="567" w:right="325" w:firstLine="567"/>
        <w:jc w:val="both"/>
        <w:rPr>
          <w:b w:val="0"/>
          <w:bCs w:val="0"/>
          <w:spacing w:val="54"/>
        </w:rPr>
      </w:pPr>
    </w:p>
    <w:p w14:paraId="04860D79" w14:textId="19D447E9" w:rsidR="00E12C30" w:rsidRPr="006A5179" w:rsidRDefault="00E12C30" w:rsidP="0026057A">
      <w:pPr>
        <w:pStyle w:val="a3"/>
        <w:kinsoku w:val="0"/>
        <w:overflowPunct w:val="0"/>
        <w:spacing w:before="48" w:line="276" w:lineRule="auto"/>
        <w:ind w:left="567" w:right="325"/>
        <w:jc w:val="both"/>
        <w:rPr>
          <w:b w:val="0"/>
          <w:bCs w:val="0"/>
        </w:rPr>
        <w:sectPr w:rsidR="00E12C30" w:rsidRPr="006A5179" w:rsidSect="0026057A">
          <w:type w:val="continuous"/>
          <w:pgSz w:w="11910" w:h="16840"/>
          <w:pgMar w:top="0" w:right="520" w:bottom="0" w:left="567" w:header="720" w:footer="720" w:gutter="0"/>
          <w:cols w:space="720"/>
          <w:noEndnote/>
        </w:sectPr>
      </w:pPr>
      <w:r w:rsidRPr="006A5179">
        <w:rPr>
          <w:b w:val="0"/>
          <w:bCs w:val="0"/>
        </w:rPr>
        <w:t>дошкольников</w:t>
      </w:r>
      <w:r w:rsidRPr="006A5179">
        <w:rPr>
          <w:b w:val="0"/>
          <w:bCs w:val="0"/>
          <w:spacing w:val="53"/>
        </w:rPr>
        <w:t xml:space="preserve"> </w:t>
      </w:r>
      <w:r w:rsidRPr="006A5179">
        <w:rPr>
          <w:b w:val="0"/>
          <w:bCs w:val="0"/>
        </w:rPr>
        <w:t>имеет</w:t>
      </w:r>
      <w:r w:rsidRPr="006A5179">
        <w:rPr>
          <w:b w:val="0"/>
          <w:bCs w:val="0"/>
          <w:spacing w:val="53"/>
        </w:rPr>
        <w:t xml:space="preserve"> </w:t>
      </w:r>
      <w:r w:rsidRPr="006A5179">
        <w:rPr>
          <w:b w:val="0"/>
          <w:bCs w:val="0"/>
        </w:rPr>
        <w:t>свои</w:t>
      </w:r>
      <w:r w:rsidRPr="006A5179">
        <w:rPr>
          <w:b w:val="0"/>
          <w:bCs w:val="0"/>
          <w:spacing w:val="52"/>
        </w:rPr>
        <w:t xml:space="preserve"> </w:t>
      </w:r>
      <w:r w:rsidRPr="006A5179">
        <w:rPr>
          <w:b w:val="0"/>
          <w:bCs w:val="0"/>
        </w:rPr>
        <w:t>особенности</w:t>
      </w:r>
      <w:r w:rsidRPr="006A5179">
        <w:rPr>
          <w:b w:val="0"/>
          <w:bCs w:val="0"/>
          <w:spacing w:val="54"/>
        </w:rPr>
        <w:t xml:space="preserve"> </w:t>
      </w:r>
      <w:r w:rsidRPr="006A5179">
        <w:rPr>
          <w:b w:val="0"/>
          <w:bCs w:val="0"/>
        </w:rPr>
        <w:t>и</w:t>
      </w:r>
      <w:r w:rsidRPr="006A5179">
        <w:rPr>
          <w:b w:val="0"/>
          <w:bCs w:val="0"/>
          <w:spacing w:val="1"/>
        </w:rPr>
        <w:t xml:space="preserve"> </w:t>
      </w:r>
      <w:r w:rsidRPr="006A5179">
        <w:rPr>
          <w:b w:val="0"/>
          <w:bCs w:val="0"/>
        </w:rPr>
        <w:t>предлагает</w:t>
      </w:r>
      <w:r w:rsidRPr="006A5179">
        <w:rPr>
          <w:b w:val="0"/>
          <w:bCs w:val="0"/>
          <w:spacing w:val="54"/>
        </w:rPr>
        <w:t xml:space="preserve"> </w:t>
      </w:r>
      <w:r w:rsidRPr="006A5179">
        <w:rPr>
          <w:b w:val="0"/>
          <w:bCs w:val="0"/>
        </w:rPr>
        <w:t>создание</w:t>
      </w:r>
      <w:r w:rsidRPr="006A5179">
        <w:rPr>
          <w:b w:val="0"/>
          <w:bCs w:val="0"/>
          <w:spacing w:val="54"/>
        </w:rPr>
        <w:t xml:space="preserve"> </w:t>
      </w:r>
      <w:r w:rsidRPr="006A5179">
        <w:rPr>
          <w:b w:val="0"/>
          <w:bCs w:val="0"/>
        </w:rPr>
        <w:t>в</w:t>
      </w:r>
      <w:r w:rsidRPr="006A5179">
        <w:rPr>
          <w:b w:val="0"/>
          <w:bCs w:val="0"/>
          <w:spacing w:val="53"/>
        </w:rPr>
        <w:t xml:space="preserve"> </w:t>
      </w:r>
      <w:r w:rsidRPr="006A5179">
        <w:rPr>
          <w:b w:val="0"/>
          <w:bCs w:val="0"/>
        </w:rPr>
        <w:t>ДОУ</w:t>
      </w:r>
      <w:r w:rsidRPr="006A5179">
        <w:rPr>
          <w:b w:val="0"/>
          <w:bCs w:val="0"/>
          <w:spacing w:val="53"/>
        </w:rPr>
        <w:t xml:space="preserve"> </w:t>
      </w:r>
      <w:r w:rsidRPr="006A5179">
        <w:rPr>
          <w:b w:val="0"/>
          <w:bCs w:val="0"/>
        </w:rPr>
        <w:t>организационно-педагогических</w:t>
      </w:r>
      <w:r w:rsidRPr="006A5179">
        <w:rPr>
          <w:b w:val="0"/>
          <w:bCs w:val="0"/>
          <w:spacing w:val="54"/>
        </w:rPr>
        <w:t xml:space="preserve"> </w:t>
      </w:r>
      <w:r w:rsidRPr="006A5179">
        <w:rPr>
          <w:b w:val="0"/>
          <w:bCs w:val="0"/>
        </w:rPr>
        <w:t>условий,</w:t>
      </w:r>
      <w:r w:rsidRPr="006A5179">
        <w:rPr>
          <w:b w:val="0"/>
          <w:bCs w:val="0"/>
          <w:spacing w:val="53"/>
        </w:rPr>
        <w:t xml:space="preserve"> </w:t>
      </w:r>
      <w:r w:rsidRPr="006A5179">
        <w:rPr>
          <w:b w:val="0"/>
          <w:bCs w:val="0"/>
        </w:rPr>
        <w:t>к которым</w:t>
      </w:r>
      <w:r w:rsidRPr="006A5179">
        <w:rPr>
          <w:b w:val="0"/>
          <w:bCs w:val="0"/>
          <w:spacing w:val="-3"/>
        </w:rPr>
        <w:t xml:space="preserve"> </w:t>
      </w:r>
      <w:r w:rsidRPr="006A5179">
        <w:rPr>
          <w:b w:val="0"/>
          <w:bCs w:val="0"/>
        </w:rPr>
        <w:t>относятся:</w:t>
      </w:r>
    </w:p>
    <w:p w14:paraId="40357098" w14:textId="7F19323E" w:rsidR="00E12C30" w:rsidRDefault="00E12C30" w:rsidP="00841E40">
      <w:pPr>
        <w:pStyle w:val="a5"/>
        <w:numPr>
          <w:ilvl w:val="0"/>
          <w:numId w:val="33"/>
        </w:numPr>
        <w:kinsoku w:val="0"/>
        <w:overflowPunct w:val="0"/>
        <w:spacing w:before="49" w:line="276" w:lineRule="auto"/>
        <w:ind w:left="567" w:right="332" w:firstLine="567"/>
        <w:rPr>
          <w:sz w:val="28"/>
          <w:szCs w:val="28"/>
        </w:rPr>
      </w:pPr>
      <w:r>
        <w:rPr>
          <w:sz w:val="28"/>
          <w:szCs w:val="28"/>
        </w:rPr>
        <w:t>наличие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специально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подготовленных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воспитателей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основам безопасности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дорожного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движения,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освоившими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технологии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обучения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детей безопасному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 дороге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транспорте;</w:t>
      </w:r>
    </w:p>
    <w:p w14:paraId="5D2D3C9A" w14:textId="02EC7BAF" w:rsidR="00E12C30" w:rsidRDefault="007C498D" w:rsidP="00841E40">
      <w:pPr>
        <w:pStyle w:val="a5"/>
        <w:kinsoku w:val="0"/>
        <w:overflowPunct w:val="0"/>
        <w:spacing w:before="1" w:line="278" w:lineRule="auto"/>
        <w:ind w:left="567" w:right="32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наличие</w:t>
      </w:r>
      <w:r w:rsidR="00E12C30">
        <w:rPr>
          <w:spacing w:val="30"/>
          <w:sz w:val="28"/>
          <w:szCs w:val="28"/>
        </w:rPr>
        <w:t xml:space="preserve"> </w:t>
      </w:r>
      <w:r w:rsidR="00E12C30">
        <w:rPr>
          <w:sz w:val="28"/>
          <w:szCs w:val="28"/>
        </w:rPr>
        <w:t>необходимого</w:t>
      </w:r>
      <w:r w:rsidR="00E12C30">
        <w:rPr>
          <w:spacing w:val="29"/>
          <w:sz w:val="28"/>
          <w:szCs w:val="28"/>
        </w:rPr>
        <w:t xml:space="preserve"> </w:t>
      </w:r>
      <w:r w:rsidR="00E12C30">
        <w:rPr>
          <w:sz w:val="28"/>
          <w:szCs w:val="28"/>
        </w:rPr>
        <w:t>учебно-методического</w:t>
      </w:r>
      <w:r w:rsidR="00E12C30">
        <w:rPr>
          <w:spacing w:val="31"/>
          <w:sz w:val="28"/>
          <w:szCs w:val="28"/>
        </w:rPr>
        <w:t xml:space="preserve"> </w:t>
      </w:r>
      <w:r w:rsidR="00E12C30">
        <w:rPr>
          <w:sz w:val="28"/>
          <w:szCs w:val="28"/>
        </w:rPr>
        <w:t>и</w:t>
      </w:r>
      <w:r w:rsidR="00E12C30">
        <w:rPr>
          <w:spacing w:val="26"/>
          <w:sz w:val="28"/>
          <w:szCs w:val="28"/>
        </w:rPr>
        <w:t xml:space="preserve"> </w:t>
      </w:r>
      <w:r w:rsidR="00E12C30">
        <w:rPr>
          <w:sz w:val="28"/>
          <w:szCs w:val="28"/>
        </w:rPr>
        <w:t>материально- технического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обеспечения</w:t>
      </w:r>
      <w:r w:rsidR="00E12C30">
        <w:rPr>
          <w:spacing w:val="-3"/>
          <w:sz w:val="28"/>
          <w:szCs w:val="28"/>
        </w:rPr>
        <w:t xml:space="preserve"> </w:t>
      </w:r>
      <w:r w:rsidR="00E12C30">
        <w:rPr>
          <w:sz w:val="28"/>
          <w:szCs w:val="28"/>
        </w:rPr>
        <w:t>образовательного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процесса;</w:t>
      </w:r>
    </w:p>
    <w:p w14:paraId="2B7AC16E" w14:textId="6228C6EA" w:rsidR="00E12C30" w:rsidRDefault="007C498D" w:rsidP="00841E40">
      <w:pPr>
        <w:pStyle w:val="a5"/>
        <w:kinsoku w:val="0"/>
        <w:overflowPunct w:val="0"/>
        <w:spacing w:line="276" w:lineRule="auto"/>
        <w:ind w:left="567" w:right="325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планирование</w:t>
      </w:r>
      <w:r w:rsidR="00E12C30">
        <w:rPr>
          <w:spacing w:val="4"/>
          <w:sz w:val="28"/>
          <w:szCs w:val="28"/>
        </w:rPr>
        <w:t xml:space="preserve"> </w:t>
      </w:r>
      <w:r w:rsidR="00E12C30">
        <w:rPr>
          <w:sz w:val="28"/>
          <w:szCs w:val="28"/>
        </w:rPr>
        <w:t>деятельности</w:t>
      </w:r>
      <w:r w:rsidR="00E12C30">
        <w:rPr>
          <w:spacing w:val="4"/>
          <w:sz w:val="28"/>
          <w:szCs w:val="28"/>
        </w:rPr>
        <w:t xml:space="preserve"> </w:t>
      </w:r>
      <w:r w:rsidR="00E12C30">
        <w:rPr>
          <w:sz w:val="28"/>
          <w:szCs w:val="28"/>
        </w:rPr>
        <w:t>по</w:t>
      </w:r>
      <w:r w:rsidR="00E12C30">
        <w:rPr>
          <w:spacing w:val="5"/>
          <w:sz w:val="28"/>
          <w:szCs w:val="28"/>
        </w:rPr>
        <w:t xml:space="preserve"> </w:t>
      </w:r>
      <w:r w:rsidR="00E12C30">
        <w:rPr>
          <w:sz w:val="28"/>
          <w:szCs w:val="28"/>
        </w:rPr>
        <w:t>обучению</w:t>
      </w:r>
      <w:r w:rsidR="00E12C30">
        <w:rPr>
          <w:spacing w:val="4"/>
          <w:sz w:val="28"/>
          <w:szCs w:val="28"/>
        </w:rPr>
        <w:t xml:space="preserve"> </w:t>
      </w:r>
      <w:r w:rsidR="00E12C30">
        <w:rPr>
          <w:sz w:val="28"/>
          <w:szCs w:val="28"/>
        </w:rPr>
        <w:t>детей</w:t>
      </w:r>
      <w:r w:rsidR="00E12C30">
        <w:rPr>
          <w:spacing w:val="4"/>
          <w:sz w:val="28"/>
          <w:szCs w:val="28"/>
        </w:rPr>
        <w:t xml:space="preserve"> </w:t>
      </w:r>
      <w:r w:rsidR="00E12C30">
        <w:rPr>
          <w:sz w:val="28"/>
          <w:szCs w:val="28"/>
        </w:rPr>
        <w:t>безопасному</w:t>
      </w:r>
      <w:r w:rsidR="00E12C30">
        <w:rPr>
          <w:spacing w:val="5"/>
          <w:sz w:val="28"/>
          <w:szCs w:val="28"/>
        </w:rPr>
        <w:t xml:space="preserve"> </w:t>
      </w:r>
      <w:r w:rsidR="00E12C30">
        <w:rPr>
          <w:sz w:val="28"/>
          <w:szCs w:val="28"/>
        </w:rPr>
        <w:t>участию</w:t>
      </w:r>
      <w:r w:rsidR="00E12C30">
        <w:rPr>
          <w:spacing w:val="5"/>
          <w:sz w:val="28"/>
          <w:szCs w:val="28"/>
        </w:rPr>
        <w:t xml:space="preserve"> </w:t>
      </w:r>
      <w:r w:rsidR="00E12C30">
        <w:rPr>
          <w:sz w:val="28"/>
          <w:szCs w:val="28"/>
        </w:rPr>
        <w:t>в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дорожном</w:t>
      </w:r>
      <w:r w:rsidR="00E12C30">
        <w:rPr>
          <w:spacing w:val="13"/>
          <w:sz w:val="28"/>
          <w:szCs w:val="28"/>
        </w:rPr>
        <w:t xml:space="preserve"> </w:t>
      </w:r>
      <w:r w:rsidR="00E12C30">
        <w:rPr>
          <w:sz w:val="28"/>
          <w:szCs w:val="28"/>
        </w:rPr>
        <w:t>движении</w:t>
      </w:r>
      <w:r w:rsidR="00E12C30">
        <w:rPr>
          <w:spacing w:val="16"/>
          <w:sz w:val="28"/>
          <w:szCs w:val="28"/>
        </w:rPr>
        <w:t xml:space="preserve"> </w:t>
      </w:r>
      <w:r w:rsidR="00E12C30">
        <w:rPr>
          <w:sz w:val="28"/>
          <w:szCs w:val="28"/>
        </w:rPr>
        <w:t>и</w:t>
      </w:r>
      <w:r w:rsidR="00E12C30">
        <w:rPr>
          <w:spacing w:val="14"/>
          <w:sz w:val="28"/>
          <w:szCs w:val="28"/>
        </w:rPr>
        <w:t xml:space="preserve"> </w:t>
      </w:r>
      <w:r w:rsidR="00E12C30">
        <w:rPr>
          <w:sz w:val="28"/>
          <w:szCs w:val="28"/>
        </w:rPr>
        <w:t>профилактики</w:t>
      </w:r>
      <w:r w:rsidR="00E12C30">
        <w:rPr>
          <w:spacing w:val="17"/>
          <w:sz w:val="28"/>
          <w:szCs w:val="28"/>
        </w:rPr>
        <w:t xml:space="preserve"> </w:t>
      </w:r>
      <w:r w:rsidR="00E12C30">
        <w:rPr>
          <w:sz w:val="28"/>
          <w:szCs w:val="28"/>
        </w:rPr>
        <w:t>детского</w:t>
      </w:r>
      <w:r w:rsidR="00E12C30">
        <w:rPr>
          <w:spacing w:val="17"/>
          <w:sz w:val="28"/>
          <w:szCs w:val="28"/>
        </w:rPr>
        <w:t xml:space="preserve"> </w:t>
      </w:r>
      <w:r w:rsidR="00E12C30">
        <w:rPr>
          <w:sz w:val="28"/>
          <w:szCs w:val="28"/>
        </w:rPr>
        <w:t>дорожно-транспортного травматизма</w:t>
      </w:r>
      <w:r w:rsidR="00E12C30">
        <w:rPr>
          <w:spacing w:val="-1"/>
          <w:sz w:val="28"/>
          <w:szCs w:val="28"/>
        </w:rPr>
        <w:t xml:space="preserve"> </w:t>
      </w:r>
      <w:r w:rsidR="00E12C30">
        <w:rPr>
          <w:sz w:val="28"/>
          <w:szCs w:val="28"/>
        </w:rPr>
        <w:t>в</w:t>
      </w:r>
      <w:r w:rsidR="00E12C30">
        <w:rPr>
          <w:spacing w:val="-2"/>
          <w:sz w:val="28"/>
          <w:szCs w:val="28"/>
        </w:rPr>
        <w:t xml:space="preserve"> </w:t>
      </w:r>
      <w:r w:rsidR="00E12C30">
        <w:rPr>
          <w:sz w:val="28"/>
          <w:szCs w:val="28"/>
        </w:rPr>
        <w:t>общем плане</w:t>
      </w:r>
      <w:r w:rsidR="00E12C30">
        <w:rPr>
          <w:spacing w:val="-3"/>
          <w:sz w:val="28"/>
          <w:szCs w:val="28"/>
        </w:rPr>
        <w:t xml:space="preserve"> </w:t>
      </w:r>
      <w:r w:rsidR="00E12C30">
        <w:rPr>
          <w:sz w:val="28"/>
          <w:szCs w:val="28"/>
        </w:rPr>
        <w:t>работы ДОУ;</w:t>
      </w:r>
    </w:p>
    <w:p w14:paraId="1F5B5881" w14:textId="596F77D3" w:rsidR="00E12C30" w:rsidRDefault="007C498D" w:rsidP="00841E40">
      <w:pPr>
        <w:pStyle w:val="a5"/>
        <w:kinsoku w:val="0"/>
        <w:overflowPunct w:val="0"/>
        <w:spacing w:line="276" w:lineRule="auto"/>
        <w:ind w:left="567" w:right="324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организация</w:t>
      </w:r>
      <w:r w:rsidR="00E12C30">
        <w:rPr>
          <w:spacing w:val="37"/>
          <w:sz w:val="28"/>
          <w:szCs w:val="28"/>
        </w:rPr>
        <w:t xml:space="preserve"> </w:t>
      </w:r>
      <w:r w:rsidR="00E12C30">
        <w:rPr>
          <w:sz w:val="28"/>
          <w:szCs w:val="28"/>
        </w:rPr>
        <w:t>постоянного</w:t>
      </w:r>
      <w:r w:rsidR="00E12C30">
        <w:rPr>
          <w:spacing w:val="40"/>
          <w:sz w:val="28"/>
          <w:szCs w:val="28"/>
        </w:rPr>
        <w:t xml:space="preserve"> </w:t>
      </w:r>
      <w:r w:rsidR="00E12C30">
        <w:rPr>
          <w:sz w:val="28"/>
          <w:szCs w:val="28"/>
        </w:rPr>
        <w:t>взаимодействия</w:t>
      </w:r>
      <w:r w:rsidR="00E12C30">
        <w:rPr>
          <w:spacing w:val="40"/>
          <w:sz w:val="28"/>
          <w:szCs w:val="28"/>
        </w:rPr>
        <w:t xml:space="preserve"> </w:t>
      </w:r>
      <w:r w:rsidR="00E12C30">
        <w:rPr>
          <w:sz w:val="28"/>
          <w:szCs w:val="28"/>
        </w:rPr>
        <w:t>с</w:t>
      </w:r>
      <w:r w:rsidR="00E12C30">
        <w:rPr>
          <w:spacing w:val="37"/>
          <w:sz w:val="28"/>
          <w:szCs w:val="28"/>
        </w:rPr>
        <w:t xml:space="preserve"> </w:t>
      </w:r>
      <w:r w:rsidR="00E12C30">
        <w:rPr>
          <w:sz w:val="28"/>
          <w:szCs w:val="28"/>
        </w:rPr>
        <w:t>социальными</w:t>
      </w:r>
      <w:r w:rsidR="00E12C30">
        <w:rPr>
          <w:spacing w:val="40"/>
          <w:sz w:val="28"/>
          <w:szCs w:val="28"/>
        </w:rPr>
        <w:t xml:space="preserve"> </w:t>
      </w:r>
      <w:r w:rsidR="00E12C30">
        <w:rPr>
          <w:sz w:val="28"/>
          <w:szCs w:val="28"/>
        </w:rPr>
        <w:t>партнерами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при</w:t>
      </w:r>
      <w:r w:rsidR="00E12C30">
        <w:rPr>
          <w:spacing w:val="54"/>
          <w:sz w:val="28"/>
          <w:szCs w:val="28"/>
        </w:rPr>
        <w:t xml:space="preserve"> </w:t>
      </w:r>
      <w:r w:rsidR="00E12C30">
        <w:rPr>
          <w:sz w:val="28"/>
          <w:szCs w:val="28"/>
        </w:rPr>
        <w:t>организации</w:t>
      </w:r>
      <w:r w:rsidR="00E12C30">
        <w:rPr>
          <w:spacing w:val="52"/>
          <w:sz w:val="28"/>
          <w:szCs w:val="28"/>
        </w:rPr>
        <w:t xml:space="preserve"> </w:t>
      </w:r>
      <w:r w:rsidR="00E12C30">
        <w:rPr>
          <w:sz w:val="28"/>
          <w:szCs w:val="28"/>
        </w:rPr>
        <w:t>и</w:t>
      </w:r>
      <w:r w:rsidR="00E12C30">
        <w:rPr>
          <w:spacing w:val="52"/>
          <w:sz w:val="28"/>
          <w:szCs w:val="28"/>
        </w:rPr>
        <w:t xml:space="preserve"> </w:t>
      </w:r>
      <w:r w:rsidR="00E12C30">
        <w:rPr>
          <w:sz w:val="28"/>
          <w:szCs w:val="28"/>
        </w:rPr>
        <w:t>проведении</w:t>
      </w:r>
      <w:r w:rsidR="00E12C30">
        <w:rPr>
          <w:spacing w:val="54"/>
          <w:sz w:val="28"/>
          <w:szCs w:val="28"/>
        </w:rPr>
        <w:t xml:space="preserve"> </w:t>
      </w:r>
      <w:r w:rsidR="00E12C30">
        <w:rPr>
          <w:sz w:val="28"/>
          <w:szCs w:val="28"/>
        </w:rPr>
        <w:t>мероприятий,</w:t>
      </w:r>
      <w:r w:rsidR="00E12C30">
        <w:rPr>
          <w:spacing w:val="53"/>
          <w:sz w:val="28"/>
          <w:szCs w:val="28"/>
        </w:rPr>
        <w:t xml:space="preserve"> </w:t>
      </w:r>
      <w:r w:rsidR="00E12C30">
        <w:rPr>
          <w:sz w:val="28"/>
          <w:szCs w:val="28"/>
        </w:rPr>
        <w:t>направленных</w:t>
      </w:r>
      <w:r w:rsidR="00E12C30">
        <w:rPr>
          <w:spacing w:val="53"/>
          <w:sz w:val="28"/>
          <w:szCs w:val="28"/>
        </w:rPr>
        <w:t xml:space="preserve"> </w:t>
      </w:r>
      <w:r w:rsidR="00E12C30">
        <w:rPr>
          <w:sz w:val="28"/>
          <w:szCs w:val="28"/>
        </w:rPr>
        <w:t>на</w:t>
      </w:r>
      <w:r w:rsidR="00E12C30">
        <w:rPr>
          <w:spacing w:val="52"/>
          <w:sz w:val="28"/>
          <w:szCs w:val="28"/>
        </w:rPr>
        <w:t xml:space="preserve"> </w:t>
      </w:r>
      <w:r w:rsidR="00E12C30">
        <w:rPr>
          <w:sz w:val="28"/>
          <w:szCs w:val="28"/>
        </w:rPr>
        <w:t>подготовку дошкольников</w:t>
      </w:r>
      <w:r w:rsidR="00E12C30">
        <w:rPr>
          <w:spacing w:val="25"/>
          <w:sz w:val="28"/>
          <w:szCs w:val="28"/>
        </w:rPr>
        <w:t xml:space="preserve"> </w:t>
      </w:r>
      <w:r w:rsidR="00E12C30">
        <w:rPr>
          <w:sz w:val="28"/>
          <w:szCs w:val="28"/>
        </w:rPr>
        <w:t>к</w:t>
      </w:r>
      <w:r w:rsidR="00E12C30">
        <w:rPr>
          <w:spacing w:val="26"/>
          <w:sz w:val="28"/>
          <w:szCs w:val="28"/>
        </w:rPr>
        <w:t xml:space="preserve"> </w:t>
      </w:r>
      <w:r w:rsidR="00E12C30">
        <w:rPr>
          <w:sz w:val="28"/>
          <w:szCs w:val="28"/>
        </w:rPr>
        <w:t>безопасному</w:t>
      </w:r>
      <w:r w:rsidR="00E12C30">
        <w:rPr>
          <w:spacing w:val="22"/>
          <w:sz w:val="28"/>
          <w:szCs w:val="28"/>
        </w:rPr>
        <w:t xml:space="preserve"> </w:t>
      </w:r>
      <w:r w:rsidR="00E12C30">
        <w:rPr>
          <w:sz w:val="28"/>
          <w:szCs w:val="28"/>
        </w:rPr>
        <w:t>поведению</w:t>
      </w:r>
      <w:r w:rsidR="00E12C30">
        <w:rPr>
          <w:spacing w:val="24"/>
          <w:sz w:val="28"/>
          <w:szCs w:val="28"/>
        </w:rPr>
        <w:t xml:space="preserve"> </w:t>
      </w:r>
      <w:r w:rsidR="00E12C30">
        <w:rPr>
          <w:sz w:val="28"/>
          <w:szCs w:val="28"/>
        </w:rPr>
        <w:t>на</w:t>
      </w:r>
      <w:r w:rsidR="00E12C30">
        <w:rPr>
          <w:spacing w:val="25"/>
          <w:sz w:val="28"/>
          <w:szCs w:val="28"/>
        </w:rPr>
        <w:t xml:space="preserve"> </w:t>
      </w:r>
      <w:r w:rsidR="00E12C30">
        <w:rPr>
          <w:sz w:val="28"/>
          <w:szCs w:val="28"/>
        </w:rPr>
        <w:t>дорогах</w:t>
      </w:r>
      <w:r w:rsidR="00E12C30">
        <w:rPr>
          <w:spacing w:val="35"/>
          <w:sz w:val="28"/>
          <w:szCs w:val="28"/>
        </w:rPr>
        <w:t xml:space="preserve"> </w:t>
      </w:r>
      <w:r w:rsidR="00E12C30">
        <w:rPr>
          <w:sz w:val="28"/>
          <w:szCs w:val="28"/>
        </w:rPr>
        <w:t>(Семьи</w:t>
      </w:r>
      <w:r w:rsidR="00E12C30">
        <w:rPr>
          <w:spacing w:val="26"/>
          <w:sz w:val="28"/>
          <w:szCs w:val="28"/>
        </w:rPr>
        <w:t xml:space="preserve"> </w:t>
      </w:r>
      <w:r w:rsidR="00E12C30">
        <w:rPr>
          <w:sz w:val="28"/>
          <w:szCs w:val="28"/>
        </w:rPr>
        <w:t>воспитанников,</w:t>
      </w:r>
      <w:r w:rsidR="00E12C30">
        <w:rPr>
          <w:spacing w:val="-1"/>
          <w:sz w:val="28"/>
          <w:szCs w:val="28"/>
        </w:rPr>
        <w:t xml:space="preserve"> </w:t>
      </w:r>
      <w:r w:rsidR="00E12C30">
        <w:rPr>
          <w:sz w:val="28"/>
          <w:szCs w:val="28"/>
        </w:rPr>
        <w:t>ГИБДД,</w:t>
      </w:r>
      <w:r w:rsidR="00E12C30">
        <w:rPr>
          <w:spacing w:val="27"/>
          <w:sz w:val="28"/>
          <w:szCs w:val="28"/>
        </w:rPr>
        <w:t xml:space="preserve"> </w:t>
      </w:r>
      <w:r w:rsidR="00E12C30">
        <w:rPr>
          <w:sz w:val="28"/>
          <w:szCs w:val="28"/>
        </w:rPr>
        <w:t>детские</w:t>
      </w:r>
      <w:r w:rsidR="00E12C30">
        <w:rPr>
          <w:spacing w:val="30"/>
          <w:sz w:val="28"/>
          <w:szCs w:val="28"/>
        </w:rPr>
        <w:t xml:space="preserve"> </w:t>
      </w:r>
      <w:r w:rsidR="00E12C30">
        <w:rPr>
          <w:sz w:val="28"/>
          <w:szCs w:val="28"/>
        </w:rPr>
        <w:t>сады</w:t>
      </w:r>
      <w:r w:rsidR="00E12C30">
        <w:rPr>
          <w:spacing w:val="28"/>
          <w:sz w:val="28"/>
          <w:szCs w:val="28"/>
        </w:rPr>
        <w:t xml:space="preserve"> </w:t>
      </w:r>
      <w:r w:rsidR="00E12C30">
        <w:rPr>
          <w:sz w:val="28"/>
          <w:szCs w:val="28"/>
        </w:rPr>
        <w:t>района,</w:t>
      </w:r>
      <w:r w:rsidR="00E12C30">
        <w:rPr>
          <w:spacing w:val="30"/>
          <w:sz w:val="28"/>
          <w:szCs w:val="28"/>
        </w:rPr>
        <w:t xml:space="preserve"> </w:t>
      </w:r>
      <w:r w:rsidR="00E12C30">
        <w:rPr>
          <w:sz w:val="28"/>
          <w:szCs w:val="28"/>
        </w:rPr>
        <w:t>города,</w:t>
      </w:r>
      <w:r w:rsidR="00E12C30">
        <w:rPr>
          <w:spacing w:val="27"/>
          <w:sz w:val="28"/>
          <w:szCs w:val="28"/>
        </w:rPr>
        <w:t xml:space="preserve"> </w:t>
      </w:r>
      <w:r w:rsidR="00E12C30">
        <w:rPr>
          <w:sz w:val="28"/>
          <w:szCs w:val="28"/>
        </w:rPr>
        <w:t>спортивные</w:t>
      </w:r>
      <w:r w:rsidR="00E12C30">
        <w:rPr>
          <w:spacing w:val="30"/>
          <w:sz w:val="28"/>
          <w:szCs w:val="28"/>
        </w:rPr>
        <w:t xml:space="preserve"> </w:t>
      </w:r>
      <w:r w:rsidR="00E12C30">
        <w:rPr>
          <w:sz w:val="28"/>
          <w:szCs w:val="28"/>
        </w:rPr>
        <w:t>секции,</w:t>
      </w:r>
      <w:r w:rsidR="00E12C30">
        <w:rPr>
          <w:spacing w:val="27"/>
          <w:sz w:val="28"/>
          <w:szCs w:val="28"/>
        </w:rPr>
        <w:t xml:space="preserve"> </w:t>
      </w:r>
      <w:r w:rsidR="00E12C30">
        <w:rPr>
          <w:sz w:val="28"/>
          <w:szCs w:val="28"/>
        </w:rPr>
        <w:t>кружки</w:t>
      </w:r>
      <w:r w:rsidR="00E12C30">
        <w:rPr>
          <w:spacing w:val="31"/>
          <w:sz w:val="28"/>
          <w:szCs w:val="28"/>
        </w:rPr>
        <w:t xml:space="preserve"> </w:t>
      </w:r>
      <w:r w:rsidR="00E12C30">
        <w:rPr>
          <w:sz w:val="28"/>
          <w:szCs w:val="28"/>
        </w:rPr>
        <w:t>по</w:t>
      </w:r>
      <w:r w:rsidR="00E12C30">
        <w:rPr>
          <w:spacing w:val="31"/>
          <w:sz w:val="28"/>
          <w:szCs w:val="28"/>
        </w:rPr>
        <w:t xml:space="preserve"> </w:t>
      </w:r>
      <w:r w:rsidR="00E12C30">
        <w:rPr>
          <w:sz w:val="28"/>
          <w:szCs w:val="28"/>
        </w:rPr>
        <w:t>месту жительства</w:t>
      </w:r>
      <w:r w:rsidR="00E12C30">
        <w:rPr>
          <w:spacing w:val="-1"/>
          <w:sz w:val="28"/>
          <w:szCs w:val="28"/>
        </w:rPr>
        <w:t xml:space="preserve"> </w:t>
      </w:r>
      <w:r w:rsidR="00E12C30">
        <w:rPr>
          <w:sz w:val="28"/>
          <w:szCs w:val="28"/>
        </w:rPr>
        <w:t>и т.д.);</w:t>
      </w:r>
    </w:p>
    <w:p w14:paraId="0E5F018B" w14:textId="6D7E282E" w:rsidR="00E12C30" w:rsidRDefault="007C498D" w:rsidP="00841E40">
      <w:pPr>
        <w:pStyle w:val="a5"/>
        <w:kinsoku w:val="0"/>
        <w:overflowPunct w:val="0"/>
        <w:spacing w:line="276" w:lineRule="auto"/>
        <w:ind w:left="567" w:right="33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создание</w:t>
      </w:r>
      <w:r w:rsidR="00E12C30">
        <w:rPr>
          <w:spacing w:val="60"/>
          <w:sz w:val="28"/>
          <w:szCs w:val="28"/>
        </w:rPr>
        <w:t xml:space="preserve"> </w:t>
      </w:r>
      <w:r w:rsidR="00E12C30">
        <w:rPr>
          <w:sz w:val="28"/>
          <w:szCs w:val="28"/>
        </w:rPr>
        <w:t>в</w:t>
      </w:r>
      <w:r w:rsidR="00E12C30">
        <w:rPr>
          <w:spacing w:val="61"/>
          <w:sz w:val="28"/>
          <w:szCs w:val="28"/>
        </w:rPr>
        <w:t xml:space="preserve"> </w:t>
      </w:r>
      <w:r w:rsidR="00E12C30">
        <w:rPr>
          <w:sz w:val="28"/>
          <w:szCs w:val="28"/>
        </w:rPr>
        <w:t>ДОУ</w:t>
      </w:r>
      <w:r w:rsidR="00E12C30">
        <w:rPr>
          <w:spacing w:val="62"/>
          <w:sz w:val="28"/>
          <w:szCs w:val="28"/>
        </w:rPr>
        <w:t xml:space="preserve"> </w:t>
      </w:r>
      <w:r w:rsidR="00E12C30">
        <w:rPr>
          <w:sz w:val="28"/>
          <w:szCs w:val="28"/>
        </w:rPr>
        <w:t>кабинета</w:t>
      </w:r>
      <w:r w:rsidR="00E12C30">
        <w:rPr>
          <w:spacing w:val="59"/>
          <w:sz w:val="28"/>
          <w:szCs w:val="28"/>
        </w:rPr>
        <w:t xml:space="preserve"> </w:t>
      </w:r>
      <w:r w:rsidR="00E12C30">
        <w:rPr>
          <w:sz w:val="28"/>
          <w:szCs w:val="28"/>
        </w:rPr>
        <w:t>безопасности</w:t>
      </w:r>
      <w:r w:rsidR="00E12C30">
        <w:rPr>
          <w:spacing w:val="60"/>
          <w:sz w:val="28"/>
          <w:szCs w:val="28"/>
        </w:rPr>
        <w:t xml:space="preserve"> </w:t>
      </w:r>
      <w:r w:rsidR="00E12C30">
        <w:rPr>
          <w:sz w:val="28"/>
          <w:szCs w:val="28"/>
        </w:rPr>
        <w:t>дорожного</w:t>
      </w:r>
      <w:r w:rsidR="00E12C30">
        <w:rPr>
          <w:spacing w:val="61"/>
          <w:sz w:val="28"/>
          <w:szCs w:val="28"/>
        </w:rPr>
        <w:t xml:space="preserve"> </w:t>
      </w:r>
      <w:r w:rsidR="00E12C30">
        <w:rPr>
          <w:sz w:val="28"/>
          <w:szCs w:val="28"/>
        </w:rPr>
        <w:t>движения</w:t>
      </w:r>
      <w:r w:rsidR="00E12C30">
        <w:rPr>
          <w:spacing w:val="60"/>
          <w:sz w:val="28"/>
          <w:szCs w:val="28"/>
        </w:rPr>
        <w:t xml:space="preserve"> </w:t>
      </w:r>
      <w:r w:rsidR="00E12C30">
        <w:rPr>
          <w:sz w:val="28"/>
          <w:szCs w:val="28"/>
        </w:rPr>
        <w:t>и площадки,</w:t>
      </w:r>
      <w:r w:rsidR="00E12C30">
        <w:rPr>
          <w:spacing w:val="-1"/>
          <w:sz w:val="28"/>
          <w:szCs w:val="28"/>
        </w:rPr>
        <w:t xml:space="preserve"> </w:t>
      </w:r>
      <w:r w:rsidR="00E12C30">
        <w:rPr>
          <w:sz w:val="28"/>
          <w:szCs w:val="28"/>
        </w:rPr>
        <w:t>оснащение их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соответствующим оборудованием.</w:t>
      </w:r>
    </w:p>
    <w:p w14:paraId="6DCAD935" w14:textId="77777777" w:rsidR="00E12C30" w:rsidRPr="006A5179" w:rsidRDefault="00E12C30" w:rsidP="00841E40">
      <w:pPr>
        <w:pStyle w:val="a3"/>
        <w:tabs>
          <w:tab w:val="left" w:pos="1134"/>
        </w:tabs>
        <w:kinsoku w:val="0"/>
        <w:overflowPunct w:val="0"/>
        <w:spacing w:line="276" w:lineRule="auto"/>
        <w:ind w:left="567" w:right="326" w:firstLine="567"/>
        <w:jc w:val="left"/>
        <w:rPr>
          <w:b w:val="0"/>
          <w:bCs w:val="0"/>
        </w:rPr>
      </w:pPr>
      <w:r w:rsidRPr="006A5179">
        <w:rPr>
          <w:b w:val="0"/>
          <w:bCs w:val="0"/>
        </w:rPr>
        <w:t>Приступая</w:t>
      </w:r>
      <w:r w:rsidRPr="006A5179">
        <w:rPr>
          <w:b w:val="0"/>
          <w:bCs w:val="0"/>
          <w:spacing w:val="35"/>
        </w:rPr>
        <w:t xml:space="preserve"> </w:t>
      </w:r>
      <w:r w:rsidRPr="006A5179">
        <w:rPr>
          <w:b w:val="0"/>
          <w:bCs w:val="0"/>
        </w:rPr>
        <w:t>к</w:t>
      </w:r>
      <w:r w:rsidRPr="006A5179">
        <w:rPr>
          <w:b w:val="0"/>
          <w:bCs w:val="0"/>
          <w:spacing w:val="35"/>
        </w:rPr>
        <w:t xml:space="preserve"> </w:t>
      </w:r>
      <w:r w:rsidRPr="006A5179">
        <w:rPr>
          <w:b w:val="0"/>
          <w:bCs w:val="0"/>
        </w:rPr>
        <w:t>работе</w:t>
      </w:r>
      <w:r w:rsidRPr="006A5179">
        <w:rPr>
          <w:b w:val="0"/>
          <w:bCs w:val="0"/>
          <w:spacing w:val="31"/>
        </w:rPr>
        <w:t xml:space="preserve"> </w:t>
      </w:r>
      <w:r w:rsidRPr="006A5179">
        <w:rPr>
          <w:b w:val="0"/>
          <w:bCs w:val="0"/>
        </w:rPr>
        <w:t>с</w:t>
      </w:r>
      <w:r w:rsidRPr="006A5179">
        <w:rPr>
          <w:b w:val="0"/>
          <w:bCs w:val="0"/>
          <w:spacing w:val="35"/>
        </w:rPr>
        <w:t xml:space="preserve"> </w:t>
      </w:r>
      <w:r w:rsidRPr="006A5179">
        <w:rPr>
          <w:b w:val="0"/>
          <w:bCs w:val="0"/>
        </w:rPr>
        <w:t>программно-методическим</w:t>
      </w:r>
      <w:r w:rsidRPr="006A5179">
        <w:rPr>
          <w:b w:val="0"/>
          <w:bCs w:val="0"/>
          <w:spacing w:val="35"/>
        </w:rPr>
        <w:t xml:space="preserve"> </w:t>
      </w:r>
      <w:r w:rsidRPr="006A5179">
        <w:rPr>
          <w:b w:val="0"/>
          <w:bCs w:val="0"/>
        </w:rPr>
        <w:t>комплектом</w:t>
      </w:r>
      <w:r w:rsidRPr="006A5179">
        <w:rPr>
          <w:b w:val="0"/>
          <w:bCs w:val="0"/>
          <w:spacing w:val="35"/>
        </w:rPr>
        <w:t xml:space="preserve"> </w:t>
      </w:r>
      <w:r w:rsidRPr="006A5179">
        <w:rPr>
          <w:b w:val="0"/>
          <w:bCs w:val="0"/>
        </w:rPr>
        <w:t>обучения</w:t>
      </w:r>
      <w:r w:rsidRPr="006A5179">
        <w:rPr>
          <w:b w:val="0"/>
          <w:bCs w:val="0"/>
          <w:spacing w:val="1"/>
        </w:rPr>
        <w:t xml:space="preserve"> </w:t>
      </w:r>
      <w:r w:rsidRPr="006A5179">
        <w:rPr>
          <w:b w:val="0"/>
          <w:bCs w:val="0"/>
        </w:rPr>
        <w:t>детей</w:t>
      </w:r>
      <w:r w:rsidRPr="006A5179">
        <w:rPr>
          <w:b w:val="0"/>
          <w:bCs w:val="0"/>
          <w:spacing w:val="16"/>
        </w:rPr>
        <w:t xml:space="preserve"> </w:t>
      </w:r>
      <w:r w:rsidRPr="006A5179">
        <w:rPr>
          <w:b w:val="0"/>
          <w:bCs w:val="0"/>
        </w:rPr>
        <w:t>безопасному</w:t>
      </w:r>
      <w:r w:rsidRPr="006A5179">
        <w:rPr>
          <w:b w:val="0"/>
          <w:bCs w:val="0"/>
          <w:spacing w:val="14"/>
        </w:rPr>
        <w:t xml:space="preserve"> </w:t>
      </w:r>
      <w:r w:rsidRPr="006A5179">
        <w:rPr>
          <w:b w:val="0"/>
          <w:bCs w:val="0"/>
        </w:rPr>
        <w:t>участию</w:t>
      </w:r>
      <w:r w:rsidRPr="006A5179">
        <w:rPr>
          <w:b w:val="0"/>
          <w:bCs w:val="0"/>
          <w:spacing w:val="15"/>
        </w:rPr>
        <w:t xml:space="preserve"> </w:t>
      </w:r>
      <w:r w:rsidRPr="006A5179">
        <w:rPr>
          <w:b w:val="0"/>
          <w:bCs w:val="0"/>
        </w:rPr>
        <w:t>в</w:t>
      </w:r>
      <w:r w:rsidRPr="006A5179">
        <w:rPr>
          <w:b w:val="0"/>
          <w:bCs w:val="0"/>
          <w:spacing w:val="15"/>
        </w:rPr>
        <w:t xml:space="preserve"> </w:t>
      </w:r>
      <w:r w:rsidRPr="006A5179">
        <w:rPr>
          <w:b w:val="0"/>
          <w:bCs w:val="0"/>
        </w:rPr>
        <w:t>дорожном</w:t>
      </w:r>
      <w:r w:rsidRPr="006A5179">
        <w:rPr>
          <w:b w:val="0"/>
          <w:bCs w:val="0"/>
          <w:spacing w:val="16"/>
        </w:rPr>
        <w:t xml:space="preserve"> </w:t>
      </w:r>
      <w:r w:rsidRPr="006A5179">
        <w:rPr>
          <w:b w:val="0"/>
          <w:bCs w:val="0"/>
        </w:rPr>
        <w:t>движении</w:t>
      </w:r>
      <w:r w:rsidRPr="006A5179">
        <w:rPr>
          <w:b w:val="0"/>
          <w:bCs w:val="0"/>
          <w:spacing w:val="16"/>
        </w:rPr>
        <w:t xml:space="preserve"> </w:t>
      </w:r>
      <w:r w:rsidRPr="006A5179">
        <w:rPr>
          <w:b w:val="0"/>
          <w:bCs w:val="0"/>
        </w:rPr>
        <w:t>и</w:t>
      </w:r>
      <w:r w:rsidRPr="006A5179">
        <w:rPr>
          <w:b w:val="0"/>
          <w:bCs w:val="0"/>
          <w:spacing w:val="14"/>
        </w:rPr>
        <w:t xml:space="preserve"> </w:t>
      </w:r>
      <w:r w:rsidRPr="006A5179">
        <w:rPr>
          <w:b w:val="0"/>
          <w:bCs w:val="0"/>
        </w:rPr>
        <w:t>профилактики</w:t>
      </w:r>
      <w:r w:rsidRPr="006A5179">
        <w:rPr>
          <w:b w:val="0"/>
          <w:bCs w:val="0"/>
          <w:spacing w:val="14"/>
        </w:rPr>
        <w:t xml:space="preserve"> </w:t>
      </w:r>
      <w:r w:rsidRPr="006A5179">
        <w:rPr>
          <w:b w:val="0"/>
          <w:bCs w:val="0"/>
        </w:rPr>
        <w:t>детского дорожно-транспортного</w:t>
      </w:r>
      <w:r w:rsidRPr="006A5179">
        <w:rPr>
          <w:b w:val="0"/>
          <w:bCs w:val="0"/>
          <w:spacing w:val="65"/>
        </w:rPr>
        <w:t xml:space="preserve"> </w:t>
      </w:r>
      <w:r w:rsidRPr="006A5179">
        <w:rPr>
          <w:b w:val="0"/>
          <w:bCs w:val="0"/>
        </w:rPr>
        <w:t>травматизма</w:t>
      </w:r>
      <w:r w:rsidRPr="006A5179">
        <w:rPr>
          <w:b w:val="0"/>
          <w:bCs w:val="0"/>
          <w:spacing w:val="62"/>
        </w:rPr>
        <w:t xml:space="preserve"> </w:t>
      </w:r>
      <w:r w:rsidRPr="006A5179">
        <w:rPr>
          <w:b w:val="0"/>
          <w:bCs w:val="0"/>
        </w:rPr>
        <w:t>воспитатель</w:t>
      </w:r>
      <w:r w:rsidRPr="006A5179">
        <w:rPr>
          <w:b w:val="0"/>
          <w:bCs w:val="0"/>
          <w:spacing w:val="63"/>
        </w:rPr>
        <w:t xml:space="preserve"> </w:t>
      </w:r>
      <w:r w:rsidRPr="006A5179">
        <w:rPr>
          <w:b w:val="0"/>
          <w:bCs w:val="0"/>
        </w:rPr>
        <w:t>ДОУ</w:t>
      </w:r>
      <w:r w:rsidRPr="006A5179">
        <w:rPr>
          <w:b w:val="0"/>
          <w:bCs w:val="0"/>
          <w:spacing w:val="64"/>
        </w:rPr>
        <w:t xml:space="preserve"> </w:t>
      </w:r>
      <w:r w:rsidRPr="006A5179">
        <w:rPr>
          <w:b w:val="0"/>
          <w:bCs w:val="0"/>
        </w:rPr>
        <w:t>должен</w:t>
      </w:r>
      <w:r w:rsidRPr="006A5179">
        <w:rPr>
          <w:b w:val="0"/>
          <w:bCs w:val="0"/>
          <w:spacing w:val="65"/>
        </w:rPr>
        <w:t xml:space="preserve"> </w:t>
      </w:r>
      <w:r w:rsidRPr="006A5179">
        <w:rPr>
          <w:b w:val="0"/>
          <w:bCs w:val="0"/>
        </w:rPr>
        <w:t>знать</w:t>
      </w:r>
      <w:r w:rsidRPr="006A5179">
        <w:rPr>
          <w:b w:val="0"/>
          <w:bCs w:val="0"/>
          <w:spacing w:val="61"/>
        </w:rPr>
        <w:t xml:space="preserve"> </w:t>
      </w:r>
      <w:r w:rsidRPr="006A5179">
        <w:rPr>
          <w:b w:val="0"/>
          <w:bCs w:val="0"/>
        </w:rPr>
        <w:t>и учитывать:</w:t>
      </w:r>
    </w:p>
    <w:p w14:paraId="19FBAA70" w14:textId="6ABF6779" w:rsidR="00E12C30" w:rsidRDefault="007C498D" w:rsidP="00841E40">
      <w:pPr>
        <w:pStyle w:val="a5"/>
        <w:kinsoku w:val="0"/>
        <w:overflowPunct w:val="0"/>
        <w:spacing w:line="276" w:lineRule="auto"/>
        <w:ind w:left="567" w:right="329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психофизиологические</w:t>
      </w:r>
      <w:r w:rsidR="00E12C30">
        <w:rPr>
          <w:spacing w:val="37"/>
          <w:sz w:val="28"/>
          <w:szCs w:val="28"/>
        </w:rPr>
        <w:t xml:space="preserve"> </w:t>
      </w:r>
      <w:r w:rsidR="00E12C30">
        <w:rPr>
          <w:sz w:val="28"/>
          <w:szCs w:val="28"/>
        </w:rPr>
        <w:t>свойства</w:t>
      </w:r>
      <w:r w:rsidR="00E12C30">
        <w:rPr>
          <w:spacing w:val="33"/>
          <w:sz w:val="28"/>
          <w:szCs w:val="28"/>
        </w:rPr>
        <w:t xml:space="preserve"> </w:t>
      </w:r>
      <w:r w:rsidR="00E12C30">
        <w:rPr>
          <w:sz w:val="28"/>
          <w:szCs w:val="28"/>
        </w:rPr>
        <w:t>и</w:t>
      </w:r>
      <w:r w:rsidR="00E12C30">
        <w:rPr>
          <w:spacing w:val="38"/>
          <w:sz w:val="28"/>
          <w:szCs w:val="28"/>
        </w:rPr>
        <w:t xml:space="preserve"> </w:t>
      </w:r>
      <w:r w:rsidR="00E12C30">
        <w:rPr>
          <w:sz w:val="28"/>
          <w:szCs w:val="28"/>
        </w:rPr>
        <w:t>качества</w:t>
      </w:r>
      <w:r w:rsidR="00E12C30">
        <w:rPr>
          <w:spacing w:val="35"/>
          <w:sz w:val="28"/>
          <w:szCs w:val="28"/>
        </w:rPr>
        <w:t xml:space="preserve"> </w:t>
      </w:r>
      <w:r w:rsidR="00E12C30">
        <w:rPr>
          <w:sz w:val="28"/>
          <w:szCs w:val="28"/>
        </w:rPr>
        <w:t>дошкольников,</w:t>
      </w:r>
      <w:r w:rsidR="00E12C30">
        <w:rPr>
          <w:spacing w:val="36"/>
          <w:sz w:val="28"/>
          <w:szCs w:val="28"/>
        </w:rPr>
        <w:t xml:space="preserve"> </w:t>
      </w:r>
      <w:r w:rsidR="00E12C30">
        <w:rPr>
          <w:sz w:val="28"/>
          <w:szCs w:val="28"/>
        </w:rPr>
        <w:t>имеющие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первостепенное</w:t>
      </w:r>
      <w:r w:rsidR="00E12C30">
        <w:rPr>
          <w:spacing w:val="64"/>
          <w:sz w:val="28"/>
          <w:szCs w:val="28"/>
        </w:rPr>
        <w:t xml:space="preserve"> </w:t>
      </w:r>
      <w:r w:rsidR="00E12C30">
        <w:rPr>
          <w:sz w:val="28"/>
          <w:szCs w:val="28"/>
        </w:rPr>
        <w:t>значение</w:t>
      </w:r>
      <w:r w:rsidR="00E12C30">
        <w:rPr>
          <w:spacing w:val="64"/>
          <w:sz w:val="28"/>
          <w:szCs w:val="28"/>
        </w:rPr>
        <w:t xml:space="preserve"> </w:t>
      </w:r>
      <w:r w:rsidR="00E12C30">
        <w:rPr>
          <w:sz w:val="28"/>
          <w:szCs w:val="28"/>
        </w:rPr>
        <w:t>для</w:t>
      </w:r>
      <w:r w:rsidR="00E12C30">
        <w:rPr>
          <w:spacing w:val="62"/>
          <w:sz w:val="28"/>
          <w:szCs w:val="28"/>
        </w:rPr>
        <w:t xml:space="preserve"> </w:t>
      </w:r>
      <w:r w:rsidR="00E12C30">
        <w:rPr>
          <w:sz w:val="28"/>
          <w:szCs w:val="28"/>
        </w:rPr>
        <w:t>безопасного</w:t>
      </w:r>
      <w:r w:rsidR="00E12C30">
        <w:rPr>
          <w:spacing w:val="62"/>
          <w:sz w:val="28"/>
          <w:szCs w:val="28"/>
        </w:rPr>
        <w:t xml:space="preserve"> </w:t>
      </w:r>
      <w:r w:rsidR="00E12C30">
        <w:rPr>
          <w:sz w:val="28"/>
          <w:szCs w:val="28"/>
        </w:rPr>
        <w:t>передвижения</w:t>
      </w:r>
      <w:r w:rsidR="00E12C30">
        <w:rPr>
          <w:spacing w:val="62"/>
          <w:sz w:val="28"/>
          <w:szCs w:val="28"/>
        </w:rPr>
        <w:t xml:space="preserve"> </w:t>
      </w:r>
      <w:r w:rsidR="00E12C30">
        <w:rPr>
          <w:sz w:val="28"/>
          <w:szCs w:val="28"/>
        </w:rPr>
        <w:t>по</w:t>
      </w:r>
      <w:r w:rsidR="00E12C30">
        <w:rPr>
          <w:spacing w:val="62"/>
          <w:sz w:val="28"/>
          <w:szCs w:val="28"/>
        </w:rPr>
        <w:t xml:space="preserve"> </w:t>
      </w:r>
      <w:r w:rsidR="00E12C30">
        <w:rPr>
          <w:sz w:val="28"/>
          <w:szCs w:val="28"/>
        </w:rPr>
        <w:t>дороге,</w:t>
      </w:r>
      <w:r w:rsidR="00E12C30">
        <w:rPr>
          <w:spacing w:val="63"/>
          <w:sz w:val="28"/>
          <w:szCs w:val="28"/>
        </w:rPr>
        <w:t xml:space="preserve"> </w:t>
      </w:r>
      <w:r w:rsidR="00E12C30">
        <w:rPr>
          <w:sz w:val="28"/>
          <w:szCs w:val="28"/>
        </w:rPr>
        <w:t>также факторы,</w:t>
      </w:r>
      <w:r w:rsidR="00E12C30">
        <w:rPr>
          <w:spacing w:val="-1"/>
          <w:sz w:val="28"/>
          <w:szCs w:val="28"/>
        </w:rPr>
        <w:t xml:space="preserve"> </w:t>
      </w:r>
      <w:r w:rsidR="00E12C30">
        <w:rPr>
          <w:sz w:val="28"/>
          <w:szCs w:val="28"/>
        </w:rPr>
        <w:t>влияющие</w:t>
      </w:r>
      <w:r w:rsidR="00E12C30">
        <w:rPr>
          <w:spacing w:val="-2"/>
          <w:sz w:val="28"/>
          <w:szCs w:val="28"/>
        </w:rPr>
        <w:t xml:space="preserve"> </w:t>
      </w:r>
      <w:r w:rsidR="00E12C30">
        <w:rPr>
          <w:sz w:val="28"/>
          <w:szCs w:val="28"/>
        </w:rPr>
        <w:t>на психофизическое состояние</w:t>
      </w:r>
      <w:r w:rsidR="00E12C30">
        <w:rPr>
          <w:spacing w:val="-3"/>
          <w:sz w:val="28"/>
          <w:szCs w:val="28"/>
        </w:rPr>
        <w:t xml:space="preserve"> </w:t>
      </w:r>
      <w:r w:rsidR="00E12C30">
        <w:rPr>
          <w:sz w:val="28"/>
          <w:szCs w:val="28"/>
        </w:rPr>
        <w:t>ребенка</w:t>
      </w:r>
      <w:r w:rsidR="00E12C30">
        <w:rPr>
          <w:spacing w:val="-2"/>
          <w:sz w:val="28"/>
          <w:szCs w:val="28"/>
        </w:rPr>
        <w:t xml:space="preserve"> </w:t>
      </w:r>
      <w:r w:rsidR="00E12C30">
        <w:rPr>
          <w:sz w:val="28"/>
          <w:szCs w:val="28"/>
        </w:rPr>
        <w:t>на дороге;</w:t>
      </w:r>
    </w:p>
    <w:p w14:paraId="66C6389E" w14:textId="53B9B761" w:rsidR="00E12C30" w:rsidRDefault="007C498D" w:rsidP="00841E40">
      <w:pPr>
        <w:pStyle w:val="a5"/>
        <w:kinsoku w:val="0"/>
        <w:overflowPunct w:val="0"/>
        <w:spacing w:line="276" w:lineRule="auto"/>
        <w:ind w:left="567" w:right="32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методы</w:t>
      </w:r>
      <w:r w:rsidR="00E12C30">
        <w:rPr>
          <w:spacing w:val="24"/>
          <w:sz w:val="28"/>
          <w:szCs w:val="28"/>
        </w:rPr>
        <w:t xml:space="preserve"> </w:t>
      </w:r>
      <w:r w:rsidR="00E12C30">
        <w:rPr>
          <w:sz w:val="28"/>
          <w:szCs w:val="28"/>
        </w:rPr>
        <w:t>и</w:t>
      </w:r>
      <w:r w:rsidR="00E12C30">
        <w:rPr>
          <w:spacing w:val="22"/>
          <w:sz w:val="28"/>
          <w:szCs w:val="28"/>
        </w:rPr>
        <w:t xml:space="preserve"> </w:t>
      </w:r>
      <w:r w:rsidR="00E12C30">
        <w:rPr>
          <w:sz w:val="28"/>
          <w:szCs w:val="28"/>
        </w:rPr>
        <w:t>приемы</w:t>
      </w:r>
      <w:r w:rsidR="00E12C30">
        <w:rPr>
          <w:spacing w:val="24"/>
          <w:sz w:val="28"/>
          <w:szCs w:val="28"/>
        </w:rPr>
        <w:t xml:space="preserve"> </w:t>
      </w:r>
      <w:r w:rsidR="00E12C30">
        <w:rPr>
          <w:sz w:val="28"/>
          <w:szCs w:val="28"/>
        </w:rPr>
        <w:t>работы</w:t>
      </w:r>
      <w:r w:rsidR="00E12C30">
        <w:rPr>
          <w:spacing w:val="24"/>
          <w:sz w:val="28"/>
          <w:szCs w:val="28"/>
        </w:rPr>
        <w:t xml:space="preserve"> </w:t>
      </w:r>
      <w:r w:rsidR="00E12C30">
        <w:rPr>
          <w:sz w:val="28"/>
          <w:szCs w:val="28"/>
        </w:rPr>
        <w:t>по</w:t>
      </w:r>
      <w:r w:rsidR="00E12C30">
        <w:rPr>
          <w:spacing w:val="24"/>
          <w:sz w:val="28"/>
          <w:szCs w:val="28"/>
        </w:rPr>
        <w:t xml:space="preserve"> </w:t>
      </w:r>
      <w:r w:rsidR="00E12C30">
        <w:rPr>
          <w:sz w:val="28"/>
          <w:szCs w:val="28"/>
        </w:rPr>
        <w:t>предупреждению</w:t>
      </w:r>
      <w:r w:rsidR="00E12C30">
        <w:rPr>
          <w:spacing w:val="20"/>
          <w:sz w:val="28"/>
          <w:szCs w:val="28"/>
        </w:rPr>
        <w:t xml:space="preserve"> </w:t>
      </w:r>
      <w:r w:rsidR="00E12C30">
        <w:rPr>
          <w:sz w:val="28"/>
          <w:szCs w:val="28"/>
        </w:rPr>
        <w:t>детского</w:t>
      </w:r>
      <w:r w:rsidR="00E12C30">
        <w:rPr>
          <w:spacing w:val="22"/>
          <w:sz w:val="28"/>
          <w:szCs w:val="28"/>
        </w:rPr>
        <w:t xml:space="preserve"> </w:t>
      </w:r>
      <w:r w:rsidR="00E12C30">
        <w:rPr>
          <w:sz w:val="28"/>
          <w:szCs w:val="28"/>
        </w:rPr>
        <w:t>дорожно- транспортного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травматизма;</w:t>
      </w:r>
    </w:p>
    <w:p w14:paraId="5D76EC80" w14:textId="17987611" w:rsidR="00E12C30" w:rsidRDefault="007C498D" w:rsidP="00841E40">
      <w:pPr>
        <w:pStyle w:val="a5"/>
        <w:kinsoku w:val="0"/>
        <w:overflowPunct w:val="0"/>
        <w:spacing w:line="276" w:lineRule="auto"/>
        <w:ind w:left="567" w:right="322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факторы,</w:t>
      </w:r>
      <w:r w:rsidR="00E12C30">
        <w:rPr>
          <w:spacing w:val="35"/>
          <w:sz w:val="28"/>
          <w:szCs w:val="28"/>
        </w:rPr>
        <w:t xml:space="preserve"> </w:t>
      </w:r>
      <w:r w:rsidR="00E12C30">
        <w:rPr>
          <w:sz w:val="28"/>
          <w:szCs w:val="28"/>
        </w:rPr>
        <w:t>влияющие</w:t>
      </w:r>
      <w:r w:rsidR="00E12C30">
        <w:rPr>
          <w:spacing w:val="33"/>
          <w:sz w:val="28"/>
          <w:szCs w:val="28"/>
        </w:rPr>
        <w:t xml:space="preserve"> </w:t>
      </w:r>
      <w:r w:rsidR="00E12C30">
        <w:rPr>
          <w:sz w:val="28"/>
          <w:szCs w:val="28"/>
        </w:rPr>
        <w:t>на</w:t>
      </w:r>
      <w:r w:rsidR="00E12C30">
        <w:rPr>
          <w:spacing w:val="33"/>
          <w:sz w:val="28"/>
          <w:szCs w:val="28"/>
        </w:rPr>
        <w:t xml:space="preserve"> </w:t>
      </w:r>
      <w:r w:rsidR="00E12C30">
        <w:rPr>
          <w:sz w:val="28"/>
          <w:szCs w:val="28"/>
        </w:rPr>
        <w:t>результативность</w:t>
      </w:r>
      <w:r w:rsidR="00E12C30">
        <w:rPr>
          <w:spacing w:val="34"/>
          <w:sz w:val="28"/>
          <w:szCs w:val="28"/>
        </w:rPr>
        <w:t xml:space="preserve"> </w:t>
      </w:r>
      <w:r w:rsidR="00E12C30">
        <w:rPr>
          <w:sz w:val="28"/>
          <w:szCs w:val="28"/>
        </w:rPr>
        <w:t>занятий</w:t>
      </w:r>
      <w:r w:rsidR="00E12C30">
        <w:rPr>
          <w:spacing w:val="34"/>
          <w:sz w:val="28"/>
          <w:szCs w:val="28"/>
        </w:rPr>
        <w:t xml:space="preserve"> </w:t>
      </w:r>
      <w:r w:rsidR="00E12C30">
        <w:rPr>
          <w:sz w:val="28"/>
          <w:szCs w:val="28"/>
        </w:rPr>
        <w:t>по</w:t>
      </w:r>
      <w:r w:rsidR="00E12C30">
        <w:rPr>
          <w:spacing w:val="34"/>
          <w:sz w:val="28"/>
          <w:szCs w:val="28"/>
        </w:rPr>
        <w:t xml:space="preserve"> </w:t>
      </w:r>
      <w:r w:rsidR="00E12C30">
        <w:rPr>
          <w:sz w:val="28"/>
          <w:szCs w:val="28"/>
        </w:rPr>
        <w:t>безопасному участию</w:t>
      </w:r>
      <w:r w:rsidR="00E12C30">
        <w:rPr>
          <w:spacing w:val="39"/>
          <w:sz w:val="28"/>
          <w:szCs w:val="28"/>
        </w:rPr>
        <w:t xml:space="preserve"> </w:t>
      </w:r>
      <w:r w:rsidR="00E12C30">
        <w:rPr>
          <w:sz w:val="28"/>
          <w:szCs w:val="28"/>
        </w:rPr>
        <w:t>в</w:t>
      </w:r>
      <w:r w:rsidR="00E12C30">
        <w:rPr>
          <w:spacing w:val="39"/>
          <w:sz w:val="28"/>
          <w:szCs w:val="28"/>
        </w:rPr>
        <w:t xml:space="preserve"> </w:t>
      </w:r>
      <w:r w:rsidR="00E12C30">
        <w:rPr>
          <w:sz w:val="28"/>
          <w:szCs w:val="28"/>
        </w:rPr>
        <w:t>дорожном</w:t>
      </w:r>
      <w:r w:rsidR="00E12C30">
        <w:rPr>
          <w:spacing w:val="37"/>
          <w:sz w:val="28"/>
          <w:szCs w:val="28"/>
        </w:rPr>
        <w:t xml:space="preserve"> </w:t>
      </w:r>
      <w:r w:rsidR="00E12C30">
        <w:rPr>
          <w:sz w:val="28"/>
          <w:szCs w:val="28"/>
        </w:rPr>
        <w:t>движении</w:t>
      </w:r>
      <w:r w:rsidR="00E12C30">
        <w:rPr>
          <w:spacing w:val="38"/>
          <w:sz w:val="28"/>
          <w:szCs w:val="28"/>
        </w:rPr>
        <w:t xml:space="preserve"> </w:t>
      </w:r>
      <w:r w:rsidR="00E12C30">
        <w:rPr>
          <w:sz w:val="28"/>
          <w:szCs w:val="28"/>
        </w:rPr>
        <w:t>и</w:t>
      </w:r>
      <w:r w:rsidR="00E12C30">
        <w:rPr>
          <w:spacing w:val="38"/>
          <w:sz w:val="28"/>
          <w:szCs w:val="28"/>
        </w:rPr>
        <w:t xml:space="preserve"> </w:t>
      </w:r>
      <w:r w:rsidR="00E12C30">
        <w:rPr>
          <w:sz w:val="28"/>
          <w:szCs w:val="28"/>
        </w:rPr>
        <w:t>профилактики</w:t>
      </w:r>
      <w:r w:rsidR="00E12C30">
        <w:rPr>
          <w:spacing w:val="40"/>
          <w:sz w:val="28"/>
          <w:szCs w:val="28"/>
        </w:rPr>
        <w:t xml:space="preserve"> </w:t>
      </w:r>
      <w:r w:rsidR="00E12C30">
        <w:rPr>
          <w:sz w:val="28"/>
          <w:szCs w:val="28"/>
        </w:rPr>
        <w:t>детского</w:t>
      </w:r>
      <w:r w:rsidR="00E12C30">
        <w:rPr>
          <w:spacing w:val="38"/>
          <w:sz w:val="28"/>
          <w:szCs w:val="28"/>
        </w:rPr>
        <w:t xml:space="preserve"> </w:t>
      </w:r>
      <w:r w:rsidR="00E12C30">
        <w:rPr>
          <w:sz w:val="28"/>
          <w:szCs w:val="28"/>
        </w:rPr>
        <w:t>дорожно- транспортного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травматизма.</w:t>
      </w:r>
    </w:p>
    <w:p w14:paraId="365BC1F1" w14:textId="77777777" w:rsidR="00E12C30" w:rsidRPr="006A5179" w:rsidRDefault="00E12C30" w:rsidP="00841E40">
      <w:pPr>
        <w:pStyle w:val="a3"/>
        <w:tabs>
          <w:tab w:val="left" w:pos="1134"/>
        </w:tabs>
        <w:kinsoku w:val="0"/>
        <w:overflowPunct w:val="0"/>
        <w:spacing w:line="276" w:lineRule="auto"/>
        <w:ind w:left="567" w:right="331" w:firstLine="567"/>
        <w:jc w:val="both"/>
        <w:rPr>
          <w:b w:val="0"/>
          <w:bCs w:val="0"/>
        </w:rPr>
      </w:pPr>
      <w:r w:rsidRPr="006A5179">
        <w:rPr>
          <w:b w:val="0"/>
          <w:bCs w:val="0"/>
        </w:rPr>
        <w:t>Воспитатель</w:t>
      </w:r>
      <w:r w:rsidRPr="006A5179">
        <w:rPr>
          <w:b w:val="0"/>
          <w:bCs w:val="0"/>
          <w:spacing w:val="16"/>
        </w:rPr>
        <w:t xml:space="preserve"> </w:t>
      </w:r>
      <w:r w:rsidRPr="006A5179">
        <w:rPr>
          <w:b w:val="0"/>
          <w:bCs w:val="0"/>
        </w:rPr>
        <w:t>также</w:t>
      </w:r>
      <w:r w:rsidRPr="006A5179">
        <w:rPr>
          <w:b w:val="0"/>
          <w:bCs w:val="0"/>
          <w:spacing w:val="16"/>
        </w:rPr>
        <w:t xml:space="preserve"> </w:t>
      </w:r>
      <w:r w:rsidRPr="006A5179">
        <w:rPr>
          <w:b w:val="0"/>
          <w:bCs w:val="0"/>
        </w:rPr>
        <w:t>должен</w:t>
      </w:r>
      <w:r w:rsidRPr="006A5179">
        <w:rPr>
          <w:b w:val="0"/>
          <w:bCs w:val="0"/>
          <w:spacing w:val="18"/>
        </w:rPr>
        <w:t xml:space="preserve"> </w:t>
      </w:r>
      <w:r w:rsidRPr="006A5179">
        <w:rPr>
          <w:b w:val="0"/>
          <w:bCs w:val="0"/>
        </w:rPr>
        <w:t>знать</w:t>
      </w:r>
      <w:r w:rsidRPr="006A5179">
        <w:rPr>
          <w:b w:val="0"/>
          <w:bCs w:val="0"/>
          <w:spacing w:val="17"/>
        </w:rPr>
        <w:t xml:space="preserve"> </w:t>
      </w:r>
      <w:r w:rsidRPr="006A5179">
        <w:rPr>
          <w:b w:val="0"/>
          <w:bCs w:val="0"/>
        </w:rPr>
        <w:t>основные</w:t>
      </w:r>
      <w:r w:rsidRPr="006A5179">
        <w:rPr>
          <w:b w:val="0"/>
          <w:bCs w:val="0"/>
          <w:spacing w:val="16"/>
        </w:rPr>
        <w:t xml:space="preserve"> </w:t>
      </w:r>
      <w:r w:rsidRPr="006A5179">
        <w:rPr>
          <w:b w:val="0"/>
          <w:bCs w:val="0"/>
        </w:rPr>
        <w:t>причины</w:t>
      </w:r>
      <w:r w:rsidRPr="006A5179">
        <w:rPr>
          <w:b w:val="0"/>
          <w:bCs w:val="0"/>
          <w:spacing w:val="19"/>
        </w:rPr>
        <w:t xml:space="preserve"> </w:t>
      </w:r>
      <w:r w:rsidRPr="006A5179">
        <w:rPr>
          <w:b w:val="0"/>
          <w:bCs w:val="0"/>
        </w:rPr>
        <w:t>нарушения</w:t>
      </w:r>
      <w:r w:rsidRPr="006A5179">
        <w:rPr>
          <w:b w:val="0"/>
          <w:bCs w:val="0"/>
          <w:spacing w:val="19"/>
        </w:rPr>
        <w:t xml:space="preserve"> </w:t>
      </w:r>
      <w:r w:rsidRPr="006A5179">
        <w:rPr>
          <w:b w:val="0"/>
          <w:bCs w:val="0"/>
        </w:rPr>
        <w:t>Правил</w:t>
      </w:r>
      <w:r w:rsidRPr="006A5179">
        <w:rPr>
          <w:b w:val="0"/>
          <w:bCs w:val="0"/>
          <w:spacing w:val="1"/>
        </w:rPr>
        <w:t xml:space="preserve"> </w:t>
      </w:r>
      <w:r w:rsidRPr="006A5179">
        <w:rPr>
          <w:b w:val="0"/>
          <w:bCs w:val="0"/>
        </w:rPr>
        <w:t>дорожного</w:t>
      </w:r>
      <w:r w:rsidRPr="006A5179">
        <w:rPr>
          <w:b w:val="0"/>
          <w:bCs w:val="0"/>
          <w:spacing w:val="27"/>
        </w:rPr>
        <w:t xml:space="preserve"> </w:t>
      </w:r>
      <w:r w:rsidRPr="006A5179">
        <w:rPr>
          <w:b w:val="0"/>
          <w:bCs w:val="0"/>
        </w:rPr>
        <w:t>движения</w:t>
      </w:r>
      <w:r w:rsidRPr="006A5179">
        <w:rPr>
          <w:b w:val="0"/>
          <w:bCs w:val="0"/>
          <w:spacing w:val="29"/>
        </w:rPr>
        <w:t xml:space="preserve"> </w:t>
      </w:r>
      <w:r w:rsidRPr="006A5179">
        <w:rPr>
          <w:b w:val="0"/>
          <w:bCs w:val="0"/>
        </w:rPr>
        <w:t>детьми</w:t>
      </w:r>
      <w:r w:rsidRPr="006A5179">
        <w:rPr>
          <w:b w:val="0"/>
          <w:bCs w:val="0"/>
          <w:spacing w:val="27"/>
        </w:rPr>
        <w:t xml:space="preserve"> </w:t>
      </w:r>
      <w:r w:rsidRPr="006A5179">
        <w:rPr>
          <w:b w:val="0"/>
          <w:bCs w:val="0"/>
        </w:rPr>
        <w:t>дошкольного</w:t>
      </w:r>
      <w:r w:rsidRPr="006A5179">
        <w:rPr>
          <w:b w:val="0"/>
          <w:bCs w:val="0"/>
          <w:spacing w:val="29"/>
        </w:rPr>
        <w:t xml:space="preserve"> </w:t>
      </w:r>
      <w:r w:rsidRPr="006A5179">
        <w:rPr>
          <w:b w:val="0"/>
          <w:bCs w:val="0"/>
        </w:rPr>
        <w:t>возраста</w:t>
      </w:r>
      <w:r w:rsidRPr="006A5179">
        <w:rPr>
          <w:b w:val="0"/>
          <w:bCs w:val="0"/>
          <w:spacing w:val="29"/>
        </w:rPr>
        <w:t xml:space="preserve"> </w:t>
      </w:r>
      <w:r w:rsidRPr="006A5179">
        <w:rPr>
          <w:b w:val="0"/>
          <w:bCs w:val="0"/>
        </w:rPr>
        <w:t>и</w:t>
      </w:r>
      <w:r w:rsidRPr="006A5179">
        <w:rPr>
          <w:b w:val="0"/>
          <w:bCs w:val="0"/>
          <w:spacing w:val="26"/>
        </w:rPr>
        <w:t xml:space="preserve"> </w:t>
      </w:r>
      <w:r w:rsidRPr="006A5179">
        <w:rPr>
          <w:b w:val="0"/>
          <w:bCs w:val="0"/>
        </w:rPr>
        <w:t>типичные</w:t>
      </w:r>
      <w:r w:rsidRPr="006A5179">
        <w:rPr>
          <w:b w:val="0"/>
          <w:bCs w:val="0"/>
          <w:spacing w:val="26"/>
        </w:rPr>
        <w:t xml:space="preserve"> </w:t>
      </w:r>
      <w:r w:rsidRPr="006A5179">
        <w:rPr>
          <w:b w:val="0"/>
          <w:bCs w:val="0"/>
        </w:rPr>
        <w:t>ошибки дошкольников</w:t>
      </w:r>
      <w:r w:rsidRPr="006A5179">
        <w:rPr>
          <w:b w:val="0"/>
          <w:bCs w:val="0"/>
          <w:spacing w:val="-2"/>
        </w:rPr>
        <w:t xml:space="preserve"> </w:t>
      </w:r>
      <w:r w:rsidRPr="006A5179">
        <w:rPr>
          <w:b w:val="0"/>
          <w:bCs w:val="0"/>
        </w:rPr>
        <w:t>на</w:t>
      </w:r>
      <w:r w:rsidRPr="006A5179">
        <w:rPr>
          <w:b w:val="0"/>
          <w:bCs w:val="0"/>
          <w:spacing w:val="2"/>
        </w:rPr>
        <w:t xml:space="preserve"> </w:t>
      </w:r>
      <w:r w:rsidRPr="006A5179">
        <w:rPr>
          <w:b w:val="0"/>
          <w:bCs w:val="0"/>
        </w:rPr>
        <w:t>дороге.</w:t>
      </w:r>
    </w:p>
    <w:p w14:paraId="792C136A" w14:textId="77777777" w:rsidR="00E12C30" w:rsidRPr="006A5179" w:rsidRDefault="00E12C30" w:rsidP="00841E40">
      <w:pPr>
        <w:pStyle w:val="a3"/>
        <w:kinsoku w:val="0"/>
        <w:overflowPunct w:val="0"/>
        <w:spacing w:line="276" w:lineRule="auto"/>
        <w:ind w:left="567" w:right="325" w:firstLine="567"/>
        <w:jc w:val="both"/>
        <w:rPr>
          <w:b w:val="0"/>
          <w:bCs w:val="0"/>
        </w:rPr>
      </w:pPr>
      <w:r w:rsidRPr="006A5179">
        <w:rPr>
          <w:b w:val="0"/>
          <w:bCs w:val="0"/>
        </w:rPr>
        <w:t>Главная</w:t>
      </w:r>
      <w:r w:rsidRPr="006A5179">
        <w:rPr>
          <w:b w:val="0"/>
          <w:bCs w:val="0"/>
          <w:spacing w:val="31"/>
        </w:rPr>
        <w:t xml:space="preserve"> </w:t>
      </w:r>
      <w:r w:rsidRPr="006A5179">
        <w:rPr>
          <w:b w:val="0"/>
          <w:bCs w:val="0"/>
        </w:rPr>
        <w:t>цель</w:t>
      </w:r>
      <w:r w:rsidRPr="006A5179">
        <w:rPr>
          <w:b w:val="0"/>
          <w:bCs w:val="0"/>
          <w:spacing w:val="28"/>
        </w:rPr>
        <w:t xml:space="preserve"> </w:t>
      </w:r>
      <w:r w:rsidRPr="006A5179">
        <w:rPr>
          <w:b w:val="0"/>
          <w:bCs w:val="0"/>
        </w:rPr>
        <w:t>работы</w:t>
      </w:r>
      <w:r w:rsidRPr="006A5179">
        <w:rPr>
          <w:b w:val="0"/>
          <w:bCs w:val="0"/>
          <w:spacing w:val="30"/>
        </w:rPr>
        <w:t xml:space="preserve"> </w:t>
      </w:r>
      <w:r w:rsidRPr="006A5179">
        <w:rPr>
          <w:b w:val="0"/>
          <w:bCs w:val="0"/>
        </w:rPr>
        <w:t>по</w:t>
      </w:r>
      <w:r w:rsidRPr="006A5179">
        <w:rPr>
          <w:b w:val="0"/>
          <w:bCs w:val="0"/>
          <w:spacing w:val="30"/>
        </w:rPr>
        <w:t xml:space="preserve"> </w:t>
      </w:r>
      <w:r w:rsidRPr="006A5179">
        <w:rPr>
          <w:b w:val="0"/>
          <w:bCs w:val="0"/>
        </w:rPr>
        <w:t>обучению</w:t>
      </w:r>
      <w:r w:rsidRPr="006A5179">
        <w:rPr>
          <w:b w:val="0"/>
          <w:bCs w:val="0"/>
          <w:spacing w:val="26"/>
        </w:rPr>
        <w:t xml:space="preserve"> </w:t>
      </w:r>
      <w:r w:rsidRPr="006A5179">
        <w:rPr>
          <w:b w:val="0"/>
          <w:bCs w:val="0"/>
        </w:rPr>
        <w:t>детей</w:t>
      </w:r>
      <w:r w:rsidRPr="006A5179">
        <w:rPr>
          <w:b w:val="0"/>
          <w:bCs w:val="0"/>
          <w:spacing w:val="30"/>
        </w:rPr>
        <w:t xml:space="preserve"> </w:t>
      </w:r>
      <w:r w:rsidRPr="006A5179">
        <w:rPr>
          <w:b w:val="0"/>
          <w:bCs w:val="0"/>
        </w:rPr>
        <w:t>основам</w:t>
      </w:r>
      <w:r w:rsidRPr="006A5179">
        <w:rPr>
          <w:b w:val="0"/>
          <w:bCs w:val="0"/>
          <w:spacing w:val="29"/>
        </w:rPr>
        <w:t xml:space="preserve"> </w:t>
      </w:r>
      <w:r w:rsidRPr="006A5179">
        <w:rPr>
          <w:b w:val="0"/>
          <w:bCs w:val="0"/>
        </w:rPr>
        <w:t>безопасности дорожного</w:t>
      </w:r>
      <w:r w:rsidRPr="006A5179">
        <w:rPr>
          <w:b w:val="0"/>
          <w:bCs w:val="0"/>
          <w:spacing w:val="25"/>
        </w:rPr>
        <w:t xml:space="preserve"> </w:t>
      </w:r>
      <w:r w:rsidRPr="006A5179">
        <w:rPr>
          <w:b w:val="0"/>
          <w:bCs w:val="0"/>
        </w:rPr>
        <w:t>движения</w:t>
      </w:r>
      <w:r w:rsidRPr="006A5179">
        <w:rPr>
          <w:b w:val="0"/>
          <w:bCs w:val="0"/>
          <w:spacing w:val="22"/>
        </w:rPr>
        <w:t xml:space="preserve"> </w:t>
      </w:r>
      <w:r w:rsidRPr="006A5179">
        <w:rPr>
          <w:b w:val="0"/>
          <w:bCs w:val="0"/>
        </w:rPr>
        <w:t>профилактики</w:t>
      </w:r>
      <w:r w:rsidRPr="006A5179">
        <w:rPr>
          <w:b w:val="0"/>
          <w:bCs w:val="0"/>
          <w:spacing w:val="22"/>
        </w:rPr>
        <w:t xml:space="preserve"> </w:t>
      </w:r>
      <w:r w:rsidRPr="006A5179">
        <w:rPr>
          <w:b w:val="0"/>
          <w:bCs w:val="0"/>
        </w:rPr>
        <w:t>детского</w:t>
      </w:r>
      <w:r w:rsidRPr="006A5179">
        <w:rPr>
          <w:b w:val="0"/>
          <w:bCs w:val="0"/>
          <w:spacing w:val="23"/>
        </w:rPr>
        <w:t xml:space="preserve"> </w:t>
      </w:r>
      <w:r w:rsidRPr="006A5179">
        <w:rPr>
          <w:b w:val="0"/>
          <w:bCs w:val="0"/>
        </w:rPr>
        <w:t>дорожно-транспортного травматизма</w:t>
      </w:r>
      <w:r w:rsidRPr="006A5179">
        <w:rPr>
          <w:b w:val="0"/>
          <w:bCs w:val="0"/>
          <w:spacing w:val="-16"/>
        </w:rPr>
        <w:t xml:space="preserve"> </w:t>
      </w:r>
      <w:r w:rsidRPr="006A5179">
        <w:rPr>
          <w:b w:val="0"/>
          <w:bCs w:val="0"/>
        </w:rPr>
        <w:t>должна</w:t>
      </w:r>
      <w:r w:rsidRPr="006A5179">
        <w:rPr>
          <w:b w:val="0"/>
          <w:bCs w:val="0"/>
          <w:spacing w:val="-15"/>
        </w:rPr>
        <w:t xml:space="preserve"> </w:t>
      </w:r>
      <w:r w:rsidRPr="006A5179">
        <w:rPr>
          <w:b w:val="0"/>
          <w:bCs w:val="0"/>
        </w:rPr>
        <w:t>заключаться</w:t>
      </w:r>
      <w:r w:rsidRPr="006A5179">
        <w:rPr>
          <w:b w:val="0"/>
          <w:bCs w:val="0"/>
          <w:spacing w:val="-13"/>
        </w:rPr>
        <w:t xml:space="preserve"> </w:t>
      </w:r>
      <w:r w:rsidRPr="006A5179">
        <w:rPr>
          <w:b w:val="0"/>
          <w:bCs w:val="0"/>
        </w:rPr>
        <w:t>в</w:t>
      </w:r>
      <w:r w:rsidRPr="006A5179">
        <w:rPr>
          <w:b w:val="0"/>
          <w:bCs w:val="0"/>
          <w:spacing w:val="-14"/>
        </w:rPr>
        <w:t xml:space="preserve"> </w:t>
      </w:r>
      <w:r w:rsidRPr="006A5179">
        <w:rPr>
          <w:b w:val="0"/>
          <w:bCs w:val="0"/>
        </w:rPr>
        <w:t>формировании</w:t>
      </w:r>
      <w:r w:rsidRPr="006A5179">
        <w:rPr>
          <w:b w:val="0"/>
          <w:bCs w:val="0"/>
          <w:spacing w:val="-12"/>
        </w:rPr>
        <w:t xml:space="preserve"> </w:t>
      </w:r>
      <w:r w:rsidRPr="006A5179">
        <w:rPr>
          <w:b w:val="0"/>
          <w:bCs w:val="0"/>
        </w:rPr>
        <w:t>у</w:t>
      </w:r>
      <w:r w:rsidRPr="006A5179">
        <w:rPr>
          <w:b w:val="0"/>
          <w:bCs w:val="0"/>
          <w:spacing w:val="-17"/>
        </w:rPr>
        <w:t xml:space="preserve"> </w:t>
      </w:r>
      <w:r w:rsidRPr="006A5179">
        <w:rPr>
          <w:b w:val="0"/>
          <w:bCs w:val="0"/>
        </w:rPr>
        <w:t>них</w:t>
      </w:r>
      <w:r w:rsidRPr="006A5179">
        <w:rPr>
          <w:b w:val="0"/>
          <w:bCs w:val="0"/>
          <w:spacing w:val="-14"/>
        </w:rPr>
        <w:t xml:space="preserve"> </w:t>
      </w:r>
      <w:r w:rsidRPr="006A5179">
        <w:rPr>
          <w:b w:val="0"/>
          <w:bCs w:val="0"/>
        </w:rPr>
        <w:t>необходимых</w:t>
      </w:r>
      <w:r w:rsidRPr="006A5179">
        <w:rPr>
          <w:b w:val="0"/>
          <w:bCs w:val="0"/>
          <w:spacing w:val="-12"/>
        </w:rPr>
        <w:t xml:space="preserve"> </w:t>
      </w:r>
      <w:r w:rsidRPr="006A5179">
        <w:rPr>
          <w:b w:val="0"/>
          <w:bCs w:val="0"/>
        </w:rPr>
        <w:t>умений и</w:t>
      </w:r>
      <w:r w:rsidRPr="006A5179">
        <w:rPr>
          <w:b w:val="0"/>
          <w:bCs w:val="0"/>
          <w:spacing w:val="2"/>
        </w:rPr>
        <w:t xml:space="preserve"> </w:t>
      </w:r>
      <w:r w:rsidRPr="006A5179">
        <w:rPr>
          <w:b w:val="0"/>
          <w:bCs w:val="0"/>
        </w:rPr>
        <w:t>навыков,</w:t>
      </w:r>
      <w:r w:rsidRPr="006A5179">
        <w:rPr>
          <w:b w:val="0"/>
          <w:bCs w:val="0"/>
          <w:spacing w:val="70"/>
        </w:rPr>
        <w:t xml:space="preserve"> </w:t>
      </w:r>
      <w:r w:rsidRPr="006A5179">
        <w:rPr>
          <w:b w:val="0"/>
          <w:bCs w:val="0"/>
        </w:rPr>
        <w:t>выработке</w:t>
      </w:r>
      <w:r w:rsidRPr="006A5179">
        <w:rPr>
          <w:b w:val="0"/>
          <w:bCs w:val="0"/>
          <w:spacing w:val="2"/>
        </w:rPr>
        <w:t xml:space="preserve"> </w:t>
      </w:r>
      <w:r w:rsidRPr="006A5179">
        <w:rPr>
          <w:b w:val="0"/>
          <w:bCs w:val="0"/>
        </w:rPr>
        <w:t>положительных,</w:t>
      </w:r>
      <w:r w:rsidRPr="006A5179">
        <w:rPr>
          <w:b w:val="0"/>
          <w:bCs w:val="0"/>
          <w:spacing w:val="4"/>
        </w:rPr>
        <w:t xml:space="preserve"> </w:t>
      </w:r>
      <w:r w:rsidRPr="006A5179">
        <w:rPr>
          <w:b w:val="0"/>
          <w:bCs w:val="0"/>
        </w:rPr>
        <w:t>устойчивых</w:t>
      </w:r>
      <w:r w:rsidRPr="006A5179">
        <w:rPr>
          <w:b w:val="0"/>
          <w:bCs w:val="0"/>
          <w:spacing w:val="3"/>
        </w:rPr>
        <w:t xml:space="preserve"> </w:t>
      </w:r>
      <w:r w:rsidRPr="006A5179">
        <w:rPr>
          <w:b w:val="0"/>
          <w:bCs w:val="0"/>
        </w:rPr>
        <w:t>привычек</w:t>
      </w:r>
      <w:r w:rsidRPr="006A5179">
        <w:rPr>
          <w:b w:val="0"/>
          <w:bCs w:val="0"/>
          <w:spacing w:val="2"/>
        </w:rPr>
        <w:t xml:space="preserve"> </w:t>
      </w:r>
      <w:r w:rsidRPr="006A5179">
        <w:rPr>
          <w:b w:val="0"/>
          <w:bCs w:val="0"/>
        </w:rPr>
        <w:t>безопасного поведения на улице.</w:t>
      </w:r>
    </w:p>
    <w:p w14:paraId="604E5DCB" w14:textId="77777777" w:rsidR="0026057A" w:rsidRDefault="00E12C30" w:rsidP="0026057A">
      <w:pPr>
        <w:pStyle w:val="a3"/>
        <w:kinsoku w:val="0"/>
        <w:overflowPunct w:val="0"/>
        <w:spacing w:line="276" w:lineRule="auto"/>
        <w:ind w:left="567" w:right="326" w:firstLine="567"/>
        <w:jc w:val="both"/>
        <w:rPr>
          <w:b w:val="0"/>
          <w:bCs w:val="0"/>
          <w:spacing w:val="25"/>
        </w:rPr>
      </w:pPr>
      <w:r w:rsidRPr="006A5179">
        <w:rPr>
          <w:b w:val="0"/>
          <w:bCs w:val="0"/>
        </w:rPr>
        <w:t>Организация</w:t>
      </w:r>
      <w:r w:rsidRPr="006A5179">
        <w:rPr>
          <w:b w:val="0"/>
          <w:bCs w:val="0"/>
          <w:spacing w:val="-5"/>
        </w:rPr>
        <w:t xml:space="preserve"> </w:t>
      </w:r>
      <w:r w:rsidRPr="006A5179">
        <w:rPr>
          <w:b w:val="0"/>
          <w:bCs w:val="0"/>
        </w:rPr>
        <w:t>дидактических</w:t>
      </w:r>
      <w:r w:rsidRPr="006A5179">
        <w:rPr>
          <w:b w:val="0"/>
          <w:bCs w:val="0"/>
          <w:spacing w:val="-3"/>
        </w:rPr>
        <w:t xml:space="preserve"> </w:t>
      </w:r>
      <w:r w:rsidRPr="006A5179">
        <w:rPr>
          <w:b w:val="0"/>
          <w:bCs w:val="0"/>
        </w:rPr>
        <w:t>занятий</w:t>
      </w:r>
      <w:r w:rsidRPr="006A5179">
        <w:rPr>
          <w:b w:val="0"/>
          <w:bCs w:val="0"/>
          <w:spacing w:val="-4"/>
        </w:rPr>
        <w:t xml:space="preserve"> </w:t>
      </w:r>
      <w:r w:rsidRPr="006A5179">
        <w:rPr>
          <w:b w:val="0"/>
          <w:bCs w:val="0"/>
        </w:rPr>
        <w:t>с</w:t>
      </w:r>
      <w:r w:rsidRPr="006A5179">
        <w:rPr>
          <w:b w:val="0"/>
          <w:bCs w:val="0"/>
          <w:spacing w:val="-3"/>
        </w:rPr>
        <w:t xml:space="preserve"> </w:t>
      </w:r>
      <w:r w:rsidRPr="006A5179">
        <w:rPr>
          <w:b w:val="0"/>
          <w:bCs w:val="0"/>
        </w:rPr>
        <w:t>дошкольниками</w:t>
      </w:r>
      <w:r w:rsidRPr="006A5179">
        <w:rPr>
          <w:b w:val="0"/>
          <w:bCs w:val="0"/>
          <w:spacing w:val="-3"/>
        </w:rPr>
        <w:t xml:space="preserve"> </w:t>
      </w:r>
      <w:r w:rsidRPr="006A5179">
        <w:rPr>
          <w:b w:val="0"/>
          <w:bCs w:val="0"/>
        </w:rPr>
        <w:t>с</w:t>
      </w:r>
      <w:r w:rsidRPr="006A5179">
        <w:rPr>
          <w:b w:val="0"/>
          <w:bCs w:val="0"/>
          <w:spacing w:val="-3"/>
        </w:rPr>
        <w:t xml:space="preserve"> </w:t>
      </w:r>
      <w:r w:rsidRPr="006A5179">
        <w:rPr>
          <w:b w:val="0"/>
          <w:bCs w:val="0"/>
        </w:rPr>
        <w:t>использованием</w:t>
      </w:r>
      <w:r w:rsidRPr="006A5179">
        <w:rPr>
          <w:b w:val="0"/>
          <w:bCs w:val="0"/>
          <w:spacing w:val="1"/>
        </w:rPr>
        <w:t xml:space="preserve"> </w:t>
      </w:r>
      <w:r w:rsidRPr="006A5179">
        <w:rPr>
          <w:b w:val="0"/>
          <w:bCs w:val="0"/>
        </w:rPr>
        <w:t>программно-методического</w:t>
      </w:r>
      <w:r w:rsidRPr="006A5179">
        <w:rPr>
          <w:b w:val="0"/>
          <w:bCs w:val="0"/>
          <w:spacing w:val="24"/>
        </w:rPr>
        <w:t xml:space="preserve"> </w:t>
      </w:r>
      <w:r w:rsidRPr="006A5179">
        <w:rPr>
          <w:b w:val="0"/>
          <w:bCs w:val="0"/>
        </w:rPr>
        <w:t>комплекса</w:t>
      </w:r>
      <w:r w:rsidRPr="006A5179">
        <w:rPr>
          <w:b w:val="0"/>
          <w:bCs w:val="0"/>
          <w:spacing w:val="21"/>
        </w:rPr>
        <w:t xml:space="preserve"> </w:t>
      </w:r>
      <w:r w:rsidRPr="006A5179">
        <w:rPr>
          <w:b w:val="0"/>
          <w:bCs w:val="0"/>
        </w:rPr>
        <w:t>обучения</w:t>
      </w:r>
      <w:r w:rsidRPr="006A5179">
        <w:rPr>
          <w:b w:val="0"/>
          <w:bCs w:val="0"/>
          <w:spacing w:val="21"/>
        </w:rPr>
        <w:t xml:space="preserve"> </w:t>
      </w:r>
      <w:r w:rsidRPr="006A5179">
        <w:rPr>
          <w:b w:val="0"/>
          <w:bCs w:val="0"/>
        </w:rPr>
        <w:t>детей</w:t>
      </w:r>
      <w:r w:rsidRPr="006A5179">
        <w:rPr>
          <w:b w:val="0"/>
          <w:bCs w:val="0"/>
          <w:spacing w:val="23"/>
        </w:rPr>
        <w:t xml:space="preserve"> </w:t>
      </w:r>
      <w:r w:rsidRPr="006A5179">
        <w:rPr>
          <w:b w:val="0"/>
          <w:bCs w:val="0"/>
        </w:rPr>
        <w:t>безопасному</w:t>
      </w:r>
      <w:r w:rsidRPr="006A5179">
        <w:rPr>
          <w:b w:val="0"/>
          <w:bCs w:val="0"/>
          <w:spacing w:val="22"/>
        </w:rPr>
        <w:t xml:space="preserve"> </w:t>
      </w:r>
      <w:r w:rsidRPr="006A5179">
        <w:rPr>
          <w:b w:val="0"/>
          <w:bCs w:val="0"/>
        </w:rPr>
        <w:t>участию в</w:t>
      </w:r>
    </w:p>
    <w:p w14:paraId="41FE7A04" w14:textId="77777777" w:rsidR="0026057A" w:rsidRDefault="0026057A" w:rsidP="0026057A">
      <w:pPr>
        <w:pStyle w:val="a3"/>
        <w:kinsoku w:val="0"/>
        <w:overflowPunct w:val="0"/>
        <w:spacing w:line="276" w:lineRule="auto"/>
        <w:ind w:left="567" w:right="326" w:firstLine="567"/>
        <w:jc w:val="both"/>
        <w:rPr>
          <w:b w:val="0"/>
          <w:bCs w:val="0"/>
          <w:spacing w:val="25"/>
        </w:rPr>
      </w:pPr>
    </w:p>
    <w:p w14:paraId="2631714E" w14:textId="77777777" w:rsidR="0026057A" w:rsidRDefault="0026057A" w:rsidP="0026057A">
      <w:pPr>
        <w:pStyle w:val="a3"/>
        <w:kinsoku w:val="0"/>
        <w:overflowPunct w:val="0"/>
        <w:spacing w:line="276" w:lineRule="auto"/>
        <w:ind w:left="567" w:right="326" w:firstLine="567"/>
        <w:jc w:val="both"/>
        <w:rPr>
          <w:b w:val="0"/>
          <w:bCs w:val="0"/>
          <w:spacing w:val="25"/>
        </w:rPr>
      </w:pPr>
    </w:p>
    <w:p w14:paraId="62DB14FA" w14:textId="77777777" w:rsidR="0026057A" w:rsidRDefault="0026057A" w:rsidP="0026057A">
      <w:pPr>
        <w:pStyle w:val="a3"/>
        <w:kinsoku w:val="0"/>
        <w:overflowPunct w:val="0"/>
        <w:spacing w:line="276" w:lineRule="auto"/>
        <w:ind w:left="567" w:right="326" w:firstLine="567"/>
        <w:jc w:val="both"/>
        <w:rPr>
          <w:b w:val="0"/>
          <w:bCs w:val="0"/>
          <w:spacing w:val="25"/>
        </w:rPr>
      </w:pPr>
    </w:p>
    <w:p w14:paraId="2AF1B3AF" w14:textId="51D49168" w:rsidR="00E12C30" w:rsidRPr="0026057A" w:rsidRDefault="00E12C30" w:rsidP="0026057A">
      <w:pPr>
        <w:pStyle w:val="a3"/>
        <w:kinsoku w:val="0"/>
        <w:overflowPunct w:val="0"/>
        <w:spacing w:line="276" w:lineRule="auto"/>
        <w:ind w:left="567" w:right="326"/>
        <w:jc w:val="both"/>
        <w:rPr>
          <w:b w:val="0"/>
          <w:bCs w:val="0"/>
          <w:spacing w:val="25"/>
        </w:rPr>
      </w:pPr>
      <w:r w:rsidRPr="006A5179">
        <w:rPr>
          <w:b w:val="0"/>
          <w:bCs w:val="0"/>
        </w:rPr>
        <w:t>дорожном</w:t>
      </w:r>
      <w:r w:rsidRPr="006A5179">
        <w:rPr>
          <w:b w:val="0"/>
          <w:bCs w:val="0"/>
          <w:spacing w:val="25"/>
        </w:rPr>
        <w:t xml:space="preserve"> </w:t>
      </w:r>
      <w:r w:rsidRPr="006A5179">
        <w:rPr>
          <w:b w:val="0"/>
          <w:bCs w:val="0"/>
        </w:rPr>
        <w:t>движении</w:t>
      </w:r>
      <w:r w:rsidRPr="006A5179">
        <w:rPr>
          <w:b w:val="0"/>
          <w:bCs w:val="0"/>
          <w:spacing w:val="25"/>
        </w:rPr>
        <w:t xml:space="preserve"> </w:t>
      </w:r>
      <w:r w:rsidRPr="006A5179">
        <w:rPr>
          <w:b w:val="0"/>
          <w:bCs w:val="0"/>
        </w:rPr>
        <w:t>и</w:t>
      </w:r>
      <w:r w:rsidRPr="006A5179">
        <w:rPr>
          <w:b w:val="0"/>
          <w:bCs w:val="0"/>
          <w:spacing w:val="25"/>
        </w:rPr>
        <w:t xml:space="preserve"> </w:t>
      </w:r>
      <w:r w:rsidRPr="006A5179">
        <w:rPr>
          <w:b w:val="0"/>
          <w:bCs w:val="0"/>
        </w:rPr>
        <w:t>профилактики</w:t>
      </w:r>
      <w:r w:rsidRPr="006A5179">
        <w:rPr>
          <w:b w:val="0"/>
          <w:bCs w:val="0"/>
          <w:spacing w:val="26"/>
        </w:rPr>
        <w:t xml:space="preserve"> </w:t>
      </w:r>
      <w:r w:rsidRPr="006A5179">
        <w:rPr>
          <w:b w:val="0"/>
          <w:bCs w:val="0"/>
        </w:rPr>
        <w:t>детского</w:t>
      </w:r>
      <w:r w:rsidRPr="006A5179">
        <w:rPr>
          <w:b w:val="0"/>
          <w:bCs w:val="0"/>
          <w:spacing w:val="23"/>
        </w:rPr>
        <w:t xml:space="preserve"> </w:t>
      </w:r>
      <w:r w:rsidRPr="006A5179">
        <w:rPr>
          <w:b w:val="0"/>
          <w:bCs w:val="0"/>
        </w:rPr>
        <w:t>дорожно-транспортного травматизма</w:t>
      </w:r>
      <w:r w:rsidRPr="006A5179">
        <w:rPr>
          <w:b w:val="0"/>
          <w:bCs w:val="0"/>
          <w:spacing w:val="-1"/>
        </w:rPr>
        <w:t xml:space="preserve"> </w:t>
      </w:r>
      <w:r w:rsidRPr="006A5179">
        <w:rPr>
          <w:b w:val="0"/>
          <w:bCs w:val="0"/>
        </w:rPr>
        <w:t>предполагает решение следующих</w:t>
      </w:r>
      <w:r w:rsidRPr="006A5179">
        <w:rPr>
          <w:b w:val="0"/>
          <w:bCs w:val="0"/>
          <w:spacing w:val="1"/>
        </w:rPr>
        <w:t xml:space="preserve"> </w:t>
      </w:r>
      <w:r w:rsidRPr="006A5179">
        <w:rPr>
          <w:b w:val="0"/>
          <w:bCs w:val="0"/>
        </w:rPr>
        <w:t>задач:</w:t>
      </w:r>
    </w:p>
    <w:p w14:paraId="77868EC9" w14:textId="77777777" w:rsidR="00E12C30" w:rsidRDefault="00E12C30" w:rsidP="00841E40">
      <w:pPr>
        <w:pStyle w:val="a3"/>
        <w:kinsoku w:val="0"/>
        <w:overflowPunct w:val="0"/>
        <w:spacing w:before="21"/>
        <w:ind w:left="567" w:firstLine="567"/>
        <w:jc w:val="left"/>
        <w:rPr>
          <w:rFonts w:ascii="Calibri" w:hAnsi="Calibri" w:cs="Calibri"/>
          <w:sz w:val="22"/>
          <w:szCs w:val="22"/>
        </w:rPr>
        <w:sectPr w:rsidR="00E12C30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1411D086" w14:textId="7CC7C67A" w:rsidR="000B540F" w:rsidRDefault="007C498D" w:rsidP="00841E40">
      <w:pPr>
        <w:pStyle w:val="a5"/>
        <w:tabs>
          <w:tab w:val="left" w:pos="1958"/>
        </w:tabs>
        <w:kinsoku w:val="0"/>
        <w:overflowPunct w:val="0"/>
        <w:spacing w:before="49" w:line="278" w:lineRule="auto"/>
        <w:ind w:left="567" w:right="33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>
        <w:rPr>
          <w:sz w:val="28"/>
          <w:szCs w:val="28"/>
        </w:rPr>
        <w:t>развитие</w:t>
      </w:r>
      <w:r w:rsidR="00E12C30">
        <w:rPr>
          <w:spacing w:val="16"/>
          <w:sz w:val="28"/>
          <w:szCs w:val="28"/>
        </w:rPr>
        <w:t xml:space="preserve"> </w:t>
      </w:r>
      <w:r w:rsidR="00E12C30">
        <w:rPr>
          <w:sz w:val="28"/>
          <w:szCs w:val="28"/>
        </w:rPr>
        <w:t>у</w:t>
      </w:r>
      <w:r w:rsidR="00E12C30">
        <w:rPr>
          <w:spacing w:val="13"/>
          <w:sz w:val="28"/>
          <w:szCs w:val="28"/>
        </w:rPr>
        <w:t xml:space="preserve"> </w:t>
      </w:r>
      <w:r w:rsidR="00E12C30">
        <w:rPr>
          <w:sz w:val="28"/>
          <w:szCs w:val="28"/>
        </w:rPr>
        <w:t>детей</w:t>
      </w:r>
      <w:r w:rsidR="00E12C30">
        <w:rPr>
          <w:spacing w:val="15"/>
          <w:sz w:val="28"/>
          <w:szCs w:val="28"/>
        </w:rPr>
        <w:t xml:space="preserve"> </w:t>
      </w:r>
      <w:r w:rsidR="00E12C30">
        <w:rPr>
          <w:sz w:val="28"/>
          <w:szCs w:val="28"/>
        </w:rPr>
        <w:t>познавательных</w:t>
      </w:r>
      <w:r w:rsidR="00E12C30">
        <w:rPr>
          <w:spacing w:val="17"/>
          <w:sz w:val="28"/>
          <w:szCs w:val="28"/>
        </w:rPr>
        <w:t xml:space="preserve"> </w:t>
      </w:r>
      <w:r w:rsidR="00E12C30">
        <w:rPr>
          <w:sz w:val="28"/>
          <w:szCs w:val="28"/>
        </w:rPr>
        <w:t>процессов,</w:t>
      </w:r>
      <w:r w:rsidR="00E12C30">
        <w:rPr>
          <w:spacing w:val="15"/>
          <w:sz w:val="28"/>
          <w:szCs w:val="28"/>
        </w:rPr>
        <w:t xml:space="preserve"> </w:t>
      </w:r>
      <w:r w:rsidR="00E12C30">
        <w:rPr>
          <w:sz w:val="28"/>
          <w:szCs w:val="28"/>
        </w:rPr>
        <w:t>необходимых</w:t>
      </w:r>
      <w:r w:rsidR="00E12C30">
        <w:rPr>
          <w:spacing w:val="16"/>
          <w:sz w:val="28"/>
          <w:szCs w:val="28"/>
        </w:rPr>
        <w:t xml:space="preserve"> </w:t>
      </w:r>
      <w:r w:rsidR="00E12C30">
        <w:rPr>
          <w:sz w:val="28"/>
          <w:szCs w:val="28"/>
        </w:rPr>
        <w:t>им</w:t>
      </w:r>
      <w:r w:rsidR="00E12C30">
        <w:rPr>
          <w:spacing w:val="14"/>
          <w:sz w:val="28"/>
          <w:szCs w:val="28"/>
        </w:rPr>
        <w:t xml:space="preserve"> </w:t>
      </w:r>
      <w:r w:rsidR="00E12C30">
        <w:rPr>
          <w:sz w:val="28"/>
          <w:szCs w:val="28"/>
        </w:rPr>
        <w:t>для правильной</w:t>
      </w:r>
      <w:r w:rsidR="00E12C30">
        <w:rPr>
          <w:spacing w:val="-3"/>
          <w:sz w:val="28"/>
          <w:szCs w:val="28"/>
        </w:rPr>
        <w:t xml:space="preserve"> </w:t>
      </w:r>
      <w:r w:rsidR="00E12C30">
        <w:rPr>
          <w:sz w:val="28"/>
          <w:szCs w:val="28"/>
        </w:rPr>
        <w:t>и безопасной</w:t>
      </w:r>
      <w:r w:rsidR="00E12C30">
        <w:rPr>
          <w:spacing w:val="-3"/>
          <w:sz w:val="28"/>
          <w:szCs w:val="28"/>
        </w:rPr>
        <w:t xml:space="preserve"> </w:t>
      </w:r>
      <w:r w:rsidR="00E12C30">
        <w:rPr>
          <w:sz w:val="28"/>
          <w:szCs w:val="28"/>
        </w:rPr>
        <w:t>ориентации на улице;</w:t>
      </w:r>
    </w:p>
    <w:p w14:paraId="6BED664A" w14:textId="77777777" w:rsidR="0026057A" w:rsidRDefault="007C498D" w:rsidP="0026057A">
      <w:pPr>
        <w:pStyle w:val="a5"/>
        <w:tabs>
          <w:tab w:val="left" w:pos="1958"/>
        </w:tabs>
        <w:kinsoku w:val="0"/>
        <w:overflowPunct w:val="0"/>
        <w:spacing w:before="49" w:line="278" w:lineRule="auto"/>
        <w:ind w:left="567" w:right="33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 w:rsidRPr="000B540F">
        <w:rPr>
          <w:sz w:val="28"/>
          <w:szCs w:val="28"/>
        </w:rPr>
        <w:t>освоение</w:t>
      </w:r>
      <w:r w:rsidR="00E12C30" w:rsidRPr="000B540F">
        <w:rPr>
          <w:spacing w:val="18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дошкольников</w:t>
      </w:r>
      <w:r w:rsidR="00E12C30" w:rsidRPr="000B540F">
        <w:rPr>
          <w:spacing w:val="18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дорожной</w:t>
      </w:r>
      <w:r w:rsidR="00E12C30" w:rsidRPr="000B540F">
        <w:rPr>
          <w:spacing w:val="17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лексики</w:t>
      </w:r>
      <w:r w:rsidR="00E12C30" w:rsidRPr="000B540F">
        <w:rPr>
          <w:spacing w:val="19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и</w:t>
      </w:r>
      <w:r w:rsidR="00E12C30" w:rsidRPr="000B540F">
        <w:rPr>
          <w:spacing w:val="19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включение</w:t>
      </w:r>
      <w:r w:rsidR="00E12C30" w:rsidRPr="000B540F">
        <w:rPr>
          <w:spacing w:val="18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их</w:t>
      </w:r>
      <w:r w:rsidR="00E12C30" w:rsidRPr="000B540F">
        <w:rPr>
          <w:spacing w:val="19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в самостоятельную</w:t>
      </w:r>
      <w:r w:rsidR="00E12C30" w:rsidRPr="000B540F">
        <w:rPr>
          <w:spacing w:val="27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творческую</w:t>
      </w:r>
      <w:r w:rsidR="00E12C30" w:rsidRPr="000B540F">
        <w:rPr>
          <w:spacing w:val="27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работу,</w:t>
      </w:r>
      <w:r w:rsidR="00E12C30" w:rsidRPr="000B540F">
        <w:rPr>
          <w:spacing w:val="27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позволяющую</w:t>
      </w:r>
      <w:r w:rsidR="00E12C30" w:rsidRPr="000B540F">
        <w:rPr>
          <w:spacing w:val="27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в</w:t>
      </w:r>
      <w:r w:rsidR="00E12C30" w:rsidRPr="000B540F">
        <w:rPr>
          <w:spacing w:val="27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>процессе</w:t>
      </w:r>
      <w:r w:rsidR="00E12C30" w:rsidRPr="000B540F">
        <w:rPr>
          <w:spacing w:val="28"/>
          <w:sz w:val="28"/>
          <w:szCs w:val="28"/>
        </w:rPr>
        <w:t xml:space="preserve"> </w:t>
      </w:r>
      <w:r w:rsidR="00E12C30" w:rsidRPr="000B540F">
        <w:rPr>
          <w:sz w:val="28"/>
          <w:szCs w:val="28"/>
        </w:rPr>
        <w:t xml:space="preserve">выполнения </w:t>
      </w:r>
    </w:p>
    <w:p w14:paraId="72DD1748" w14:textId="77777777" w:rsidR="0026057A" w:rsidRDefault="00E12C30" w:rsidP="0026057A">
      <w:pPr>
        <w:pStyle w:val="a5"/>
        <w:tabs>
          <w:tab w:val="left" w:pos="1958"/>
        </w:tabs>
        <w:kinsoku w:val="0"/>
        <w:overflowPunct w:val="0"/>
        <w:spacing w:before="49" w:line="278" w:lineRule="auto"/>
        <w:ind w:left="567" w:right="331" w:firstLine="0"/>
        <w:rPr>
          <w:sz w:val="28"/>
          <w:szCs w:val="28"/>
        </w:rPr>
      </w:pPr>
      <w:r w:rsidRPr="0026057A">
        <w:rPr>
          <w:sz w:val="28"/>
          <w:szCs w:val="28"/>
        </w:rPr>
        <w:t>заданий</w:t>
      </w:r>
      <w:r w:rsidRPr="0026057A">
        <w:rPr>
          <w:spacing w:val="2"/>
          <w:sz w:val="28"/>
          <w:szCs w:val="28"/>
        </w:rPr>
        <w:t xml:space="preserve"> </w:t>
      </w:r>
      <w:r w:rsidRPr="0026057A">
        <w:rPr>
          <w:sz w:val="28"/>
          <w:szCs w:val="28"/>
        </w:rPr>
        <w:t>изучать</w:t>
      </w:r>
      <w:r w:rsidRPr="0026057A">
        <w:rPr>
          <w:spacing w:val="3"/>
          <w:sz w:val="28"/>
          <w:szCs w:val="28"/>
        </w:rPr>
        <w:t xml:space="preserve"> </w:t>
      </w:r>
      <w:r w:rsidRPr="0026057A">
        <w:rPr>
          <w:sz w:val="28"/>
          <w:szCs w:val="28"/>
        </w:rPr>
        <w:t>и</w:t>
      </w:r>
      <w:r w:rsidRPr="0026057A">
        <w:rPr>
          <w:spacing w:val="4"/>
          <w:sz w:val="28"/>
          <w:szCs w:val="28"/>
        </w:rPr>
        <w:t xml:space="preserve"> </w:t>
      </w:r>
      <w:r w:rsidRPr="0026057A">
        <w:rPr>
          <w:sz w:val="28"/>
          <w:szCs w:val="28"/>
        </w:rPr>
        <w:t>осознавать</w:t>
      </w:r>
      <w:r w:rsidRPr="0026057A">
        <w:rPr>
          <w:spacing w:val="2"/>
          <w:sz w:val="28"/>
          <w:szCs w:val="28"/>
        </w:rPr>
        <w:t xml:space="preserve"> </w:t>
      </w:r>
      <w:r w:rsidRPr="0026057A">
        <w:rPr>
          <w:sz w:val="28"/>
          <w:szCs w:val="28"/>
        </w:rPr>
        <w:t>опасность и</w:t>
      </w:r>
      <w:r w:rsidRPr="0026057A">
        <w:rPr>
          <w:spacing w:val="2"/>
          <w:sz w:val="28"/>
          <w:szCs w:val="28"/>
        </w:rPr>
        <w:t xml:space="preserve"> </w:t>
      </w:r>
      <w:r w:rsidRPr="0026057A">
        <w:rPr>
          <w:sz w:val="28"/>
          <w:szCs w:val="28"/>
        </w:rPr>
        <w:t>безопасность конкретных</w:t>
      </w:r>
      <w:r w:rsidRPr="0026057A">
        <w:rPr>
          <w:spacing w:val="2"/>
          <w:sz w:val="28"/>
          <w:szCs w:val="28"/>
        </w:rPr>
        <w:t xml:space="preserve"> </w:t>
      </w:r>
      <w:r w:rsidRPr="0026057A">
        <w:rPr>
          <w:sz w:val="28"/>
          <w:szCs w:val="28"/>
        </w:rPr>
        <w:t>действий на улице и на</w:t>
      </w:r>
      <w:r w:rsidRPr="0026057A">
        <w:rPr>
          <w:spacing w:val="-3"/>
          <w:sz w:val="28"/>
          <w:szCs w:val="28"/>
        </w:rPr>
        <w:t xml:space="preserve"> </w:t>
      </w:r>
      <w:r w:rsidRPr="0026057A">
        <w:rPr>
          <w:sz w:val="28"/>
          <w:szCs w:val="28"/>
        </w:rPr>
        <w:t>дороге;</w:t>
      </w:r>
    </w:p>
    <w:p w14:paraId="01B9A8C9" w14:textId="10B6CD3A" w:rsidR="00E12C30" w:rsidRPr="0026057A" w:rsidRDefault="0026057A" w:rsidP="0026057A">
      <w:pPr>
        <w:pStyle w:val="a5"/>
        <w:tabs>
          <w:tab w:val="left" w:pos="1958"/>
        </w:tabs>
        <w:kinsoku w:val="0"/>
        <w:overflowPunct w:val="0"/>
        <w:spacing w:before="49" w:line="278" w:lineRule="auto"/>
        <w:ind w:left="567" w:right="331" w:firstLine="567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 w:rsidRPr="0026057A">
        <w:rPr>
          <w:sz w:val="28"/>
          <w:szCs w:val="28"/>
        </w:rPr>
        <w:t>формирование</w:t>
      </w:r>
      <w:r w:rsidR="00E12C30" w:rsidRPr="0026057A">
        <w:rPr>
          <w:spacing w:val="-8"/>
          <w:sz w:val="28"/>
          <w:szCs w:val="28"/>
        </w:rPr>
        <w:t xml:space="preserve"> </w:t>
      </w:r>
      <w:r w:rsidR="00E12C30" w:rsidRPr="0026057A">
        <w:rPr>
          <w:sz w:val="28"/>
          <w:szCs w:val="28"/>
        </w:rPr>
        <w:t>у</w:t>
      </w:r>
      <w:r w:rsidR="00E12C30" w:rsidRPr="0026057A">
        <w:rPr>
          <w:spacing w:val="-12"/>
          <w:sz w:val="28"/>
          <w:szCs w:val="28"/>
        </w:rPr>
        <w:t xml:space="preserve"> </w:t>
      </w:r>
      <w:r w:rsidR="00E12C30" w:rsidRPr="0026057A">
        <w:rPr>
          <w:sz w:val="28"/>
          <w:szCs w:val="28"/>
        </w:rPr>
        <w:t>детей</w:t>
      </w:r>
      <w:r w:rsidR="00E12C30" w:rsidRPr="0026057A">
        <w:rPr>
          <w:spacing w:val="-8"/>
          <w:sz w:val="28"/>
          <w:szCs w:val="28"/>
        </w:rPr>
        <w:t xml:space="preserve"> </w:t>
      </w:r>
      <w:r w:rsidR="00E12C30" w:rsidRPr="0026057A">
        <w:rPr>
          <w:sz w:val="28"/>
          <w:szCs w:val="28"/>
        </w:rPr>
        <w:t>навыков</w:t>
      </w:r>
      <w:r w:rsidR="00E12C30" w:rsidRPr="0026057A">
        <w:rPr>
          <w:spacing w:val="-11"/>
          <w:sz w:val="28"/>
          <w:szCs w:val="28"/>
        </w:rPr>
        <w:t xml:space="preserve"> </w:t>
      </w:r>
      <w:r w:rsidR="00E12C30" w:rsidRPr="0026057A">
        <w:rPr>
          <w:sz w:val="28"/>
          <w:szCs w:val="28"/>
        </w:rPr>
        <w:t>и</w:t>
      </w:r>
      <w:r w:rsidR="00E12C30" w:rsidRPr="0026057A">
        <w:rPr>
          <w:spacing w:val="-8"/>
          <w:sz w:val="28"/>
          <w:szCs w:val="28"/>
        </w:rPr>
        <w:t xml:space="preserve"> </w:t>
      </w:r>
      <w:r w:rsidR="00E12C30" w:rsidRPr="0026057A">
        <w:rPr>
          <w:sz w:val="28"/>
          <w:szCs w:val="28"/>
        </w:rPr>
        <w:t>устойчивых</w:t>
      </w:r>
      <w:r w:rsidR="00E12C30" w:rsidRPr="0026057A">
        <w:rPr>
          <w:spacing w:val="-10"/>
          <w:sz w:val="28"/>
          <w:szCs w:val="28"/>
        </w:rPr>
        <w:t xml:space="preserve"> </w:t>
      </w:r>
      <w:r w:rsidR="00E12C30" w:rsidRPr="0026057A">
        <w:rPr>
          <w:sz w:val="28"/>
          <w:szCs w:val="28"/>
        </w:rPr>
        <w:t>положительных</w:t>
      </w:r>
      <w:r w:rsidR="00E12C30" w:rsidRPr="0026057A">
        <w:rPr>
          <w:spacing w:val="-10"/>
          <w:sz w:val="28"/>
          <w:szCs w:val="28"/>
        </w:rPr>
        <w:t xml:space="preserve"> </w:t>
      </w:r>
      <w:r w:rsidR="00E12C30" w:rsidRPr="0026057A">
        <w:rPr>
          <w:sz w:val="28"/>
          <w:szCs w:val="28"/>
        </w:rPr>
        <w:t>привычек безопасного</w:t>
      </w:r>
      <w:r w:rsidR="00E12C30" w:rsidRPr="0026057A">
        <w:rPr>
          <w:spacing w:val="-2"/>
          <w:sz w:val="28"/>
          <w:szCs w:val="28"/>
        </w:rPr>
        <w:t xml:space="preserve"> </w:t>
      </w:r>
      <w:r w:rsidR="00E12C30" w:rsidRPr="0026057A">
        <w:rPr>
          <w:sz w:val="28"/>
          <w:szCs w:val="28"/>
        </w:rPr>
        <w:t>поведения</w:t>
      </w:r>
      <w:r w:rsidR="00E12C30" w:rsidRPr="0026057A">
        <w:rPr>
          <w:spacing w:val="-3"/>
          <w:sz w:val="28"/>
          <w:szCs w:val="28"/>
        </w:rPr>
        <w:t xml:space="preserve"> </w:t>
      </w:r>
      <w:r w:rsidR="00E12C30" w:rsidRPr="0026057A">
        <w:rPr>
          <w:sz w:val="28"/>
          <w:szCs w:val="28"/>
        </w:rPr>
        <w:t>на улице.</w:t>
      </w:r>
    </w:p>
    <w:p w14:paraId="7B48A1A2" w14:textId="77777777" w:rsidR="0026057A" w:rsidRDefault="00E12C30" w:rsidP="0026057A">
      <w:pPr>
        <w:pStyle w:val="a3"/>
        <w:kinsoku w:val="0"/>
        <w:overflowPunct w:val="0"/>
        <w:spacing w:line="276" w:lineRule="auto"/>
        <w:ind w:left="1134" w:right="328" w:firstLine="142"/>
        <w:jc w:val="both"/>
        <w:rPr>
          <w:b w:val="0"/>
          <w:bCs w:val="0"/>
        </w:rPr>
      </w:pPr>
      <w:r w:rsidRPr="00180449">
        <w:rPr>
          <w:b w:val="0"/>
          <w:bCs w:val="0"/>
        </w:rPr>
        <w:t>При</w:t>
      </w:r>
      <w:r w:rsidRPr="00180449">
        <w:rPr>
          <w:b w:val="0"/>
          <w:bCs w:val="0"/>
          <w:spacing w:val="14"/>
        </w:rPr>
        <w:t xml:space="preserve"> </w:t>
      </w:r>
      <w:r w:rsidRPr="00180449">
        <w:rPr>
          <w:b w:val="0"/>
          <w:bCs w:val="0"/>
        </w:rPr>
        <w:t>этом</w:t>
      </w:r>
      <w:r w:rsidRPr="00180449">
        <w:rPr>
          <w:b w:val="0"/>
          <w:bCs w:val="0"/>
          <w:spacing w:val="12"/>
        </w:rPr>
        <w:t xml:space="preserve"> </w:t>
      </w:r>
      <w:r w:rsidRPr="00180449">
        <w:rPr>
          <w:b w:val="0"/>
          <w:bCs w:val="0"/>
        </w:rPr>
        <w:t>необходимо</w:t>
      </w:r>
      <w:r w:rsidRPr="00180449">
        <w:rPr>
          <w:b w:val="0"/>
          <w:bCs w:val="0"/>
          <w:spacing w:val="13"/>
        </w:rPr>
        <w:t xml:space="preserve"> </w:t>
      </w:r>
      <w:r w:rsidRPr="00180449">
        <w:rPr>
          <w:b w:val="0"/>
          <w:bCs w:val="0"/>
        </w:rPr>
        <w:t>учитывать</w:t>
      </w:r>
      <w:r w:rsidRPr="00180449">
        <w:rPr>
          <w:b w:val="0"/>
          <w:bCs w:val="0"/>
          <w:spacing w:val="12"/>
        </w:rPr>
        <w:t xml:space="preserve"> </w:t>
      </w:r>
      <w:r w:rsidRPr="00180449">
        <w:rPr>
          <w:b w:val="0"/>
          <w:bCs w:val="0"/>
        </w:rPr>
        <w:t>закономерности:</w:t>
      </w:r>
      <w:r w:rsidRPr="00180449">
        <w:rPr>
          <w:b w:val="0"/>
          <w:bCs w:val="0"/>
          <w:spacing w:val="13"/>
        </w:rPr>
        <w:t xml:space="preserve"> </w:t>
      </w:r>
      <w:r w:rsidRPr="00180449">
        <w:rPr>
          <w:b w:val="0"/>
          <w:bCs w:val="0"/>
        </w:rPr>
        <w:t>чем</w:t>
      </w:r>
      <w:r w:rsidRPr="00180449">
        <w:rPr>
          <w:b w:val="0"/>
          <w:bCs w:val="0"/>
          <w:spacing w:val="12"/>
        </w:rPr>
        <w:t xml:space="preserve"> </w:t>
      </w:r>
      <w:r w:rsidRPr="00180449">
        <w:rPr>
          <w:b w:val="0"/>
          <w:bCs w:val="0"/>
        </w:rPr>
        <w:t>больше</w:t>
      </w:r>
      <w:r w:rsidRPr="00180449">
        <w:rPr>
          <w:b w:val="0"/>
          <w:bCs w:val="0"/>
          <w:spacing w:val="12"/>
        </w:rPr>
        <w:t xml:space="preserve"> </w:t>
      </w:r>
      <w:r w:rsidRPr="00180449">
        <w:rPr>
          <w:b w:val="0"/>
          <w:bCs w:val="0"/>
        </w:rPr>
        <w:t>у</w:t>
      </w:r>
    </w:p>
    <w:p w14:paraId="4A8CCAC3" w14:textId="259C612C" w:rsidR="00E12C30" w:rsidRPr="00180449" w:rsidRDefault="00E12C30" w:rsidP="0026057A">
      <w:pPr>
        <w:pStyle w:val="a3"/>
        <w:kinsoku w:val="0"/>
        <w:overflowPunct w:val="0"/>
        <w:spacing w:line="276" w:lineRule="auto"/>
        <w:ind w:left="567" w:right="328"/>
        <w:jc w:val="both"/>
        <w:rPr>
          <w:b w:val="0"/>
          <w:bCs w:val="0"/>
        </w:rPr>
      </w:pPr>
      <w:r w:rsidRPr="00180449">
        <w:rPr>
          <w:b w:val="0"/>
          <w:bCs w:val="0"/>
        </w:rPr>
        <w:t>дошкольника</w:t>
      </w:r>
      <w:r w:rsidRPr="00180449">
        <w:rPr>
          <w:b w:val="0"/>
          <w:bCs w:val="0"/>
          <w:spacing w:val="43"/>
        </w:rPr>
        <w:t xml:space="preserve"> </w:t>
      </w:r>
      <w:r w:rsidRPr="00180449">
        <w:rPr>
          <w:b w:val="0"/>
          <w:bCs w:val="0"/>
        </w:rPr>
        <w:t>сформировано</w:t>
      </w:r>
      <w:r w:rsidRPr="00180449">
        <w:rPr>
          <w:b w:val="0"/>
          <w:bCs w:val="0"/>
          <w:spacing w:val="41"/>
        </w:rPr>
        <w:t xml:space="preserve"> </w:t>
      </w:r>
      <w:r w:rsidRPr="00180449">
        <w:rPr>
          <w:b w:val="0"/>
          <w:bCs w:val="0"/>
        </w:rPr>
        <w:t>полезных</w:t>
      </w:r>
      <w:r w:rsidRPr="00180449">
        <w:rPr>
          <w:b w:val="0"/>
          <w:bCs w:val="0"/>
          <w:spacing w:val="44"/>
        </w:rPr>
        <w:t xml:space="preserve"> </w:t>
      </w:r>
      <w:r w:rsidRPr="00180449">
        <w:rPr>
          <w:b w:val="0"/>
          <w:bCs w:val="0"/>
        </w:rPr>
        <w:t>навыков</w:t>
      </w:r>
      <w:r w:rsidRPr="00180449">
        <w:rPr>
          <w:b w:val="0"/>
          <w:bCs w:val="0"/>
          <w:spacing w:val="42"/>
        </w:rPr>
        <w:t xml:space="preserve"> </w:t>
      </w:r>
      <w:r w:rsidRPr="00180449">
        <w:rPr>
          <w:b w:val="0"/>
          <w:bCs w:val="0"/>
        </w:rPr>
        <w:t>и</w:t>
      </w:r>
      <w:r w:rsidRPr="00180449">
        <w:rPr>
          <w:b w:val="0"/>
          <w:bCs w:val="0"/>
          <w:spacing w:val="43"/>
        </w:rPr>
        <w:t xml:space="preserve"> </w:t>
      </w:r>
      <w:r w:rsidRPr="00180449">
        <w:rPr>
          <w:b w:val="0"/>
          <w:bCs w:val="0"/>
        </w:rPr>
        <w:t>привычек</w:t>
      </w:r>
      <w:r w:rsidRPr="00180449">
        <w:rPr>
          <w:b w:val="0"/>
          <w:bCs w:val="0"/>
          <w:spacing w:val="41"/>
        </w:rPr>
        <w:t xml:space="preserve"> </w:t>
      </w:r>
      <w:r w:rsidRPr="00180449">
        <w:rPr>
          <w:b w:val="0"/>
          <w:bCs w:val="0"/>
        </w:rPr>
        <w:t>безопасного поведения</w:t>
      </w:r>
      <w:r w:rsidRPr="00180449">
        <w:rPr>
          <w:b w:val="0"/>
          <w:bCs w:val="0"/>
          <w:spacing w:val="-5"/>
        </w:rPr>
        <w:t xml:space="preserve"> </w:t>
      </w:r>
      <w:r w:rsidRPr="00180449">
        <w:rPr>
          <w:b w:val="0"/>
          <w:bCs w:val="0"/>
        </w:rPr>
        <w:t>на</w:t>
      </w:r>
      <w:r w:rsidRPr="00180449">
        <w:rPr>
          <w:b w:val="0"/>
          <w:bCs w:val="0"/>
          <w:spacing w:val="-6"/>
        </w:rPr>
        <w:t xml:space="preserve"> </w:t>
      </w:r>
      <w:r w:rsidRPr="00180449">
        <w:rPr>
          <w:b w:val="0"/>
          <w:bCs w:val="0"/>
        </w:rPr>
        <w:t>улице,</w:t>
      </w:r>
      <w:r w:rsidRPr="00180449">
        <w:rPr>
          <w:b w:val="0"/>
          <w:bCs w:val="0"/>
          <w:spacing w:val="-6"/>
        </w:rPr>
        <w:t xml:space="preserve"> </w:t>
      </w:r>
      <w:r w:rsidRPr="00180449">
        <w:rPr>
          <w:b w:val="0"/>
          <w:bCs w:val="0"/>
        </w:rPr>
        <w:t>тем</w:t>
      </w:r>
      <w:r w:rsidRPr="00180449">
        <w:rPr>
          <w:b w:val="0"/>
          <w:bCs w:val="0"/>
          <w:spacing w:val="-6"/>
        </w:rPr>
        <w:t xml:space="preserve"> </w:t>
      </w:r>
      <w:r w:rsidRPr="00180449">
        <w:rPr>
          <w:b w:val="0"/>
          <w:bCs w:val="0"/>
        </w:rPr>
        <w:t>легче</w:t>
      </w:r>
      <w:r w:rsidRPr="00180449">
        <w:rPr>
          <w:b w:val="0"/>
          <w:bCs w:val="0"/>
          <w:spacing w:val="-5"/>
        </w:rPr>
        <w:t xml:space="preserve"> </w:t>
      </w:r>
      <w:r w:rsidRPr="00180449">
        <w:rPr>
          <w:b w:val="0"/>
          <w:bCs w:val="0"/>
        </w:rPr>
        <w:t>ему</w:t>
      </w:r>
      <w:r w:rsidRPr="00180449">
        <w:rPr>
          <w:b w:val="0"/>
          <w:bCs w:val="0"/>
          <w:spacing w:val="-9"/>
        </w:rPr>
        <w:t xml:space="preserve"> </w:t>
      </w:r>
      <w:r w:rsidRPr="00180449">
        <w:rPr>
          <w:b w:val="0"/>
          <w:bCs w:val="0"/>
        </w:rPr>
        <w:t>будут</w:t>
      </w:r>
      <w:r w:rsidRPr="00180449">
        <w:rPr>
          <w:b w:val="0"/>
          <w:bCs w:val="0"/>
          <w:spacing w:val="-6"/>
        </w:rPr>
        <w:t xml:space="preserve"> </w:t>
      </w:r>
      <w:r w:rsidRPr="00180449">
        <w:rPr>
          <w:b w:val="0"/>
          <w:bCs w:val="0"/>
        </w:rPr>
        <w:t>даться</w:t>
      </w:r>
      <w:r w:rsidRPr="00180449">
        <w:rPr>
          <w:b w:val="0"/>
          <w:bCs w:val="0"/>
          <w:spacing w:val="-5"/>
        </w:rPr>
        <w:t xml:space="preserve"> </w:t>
      </w:r>
      <w:r w:rsidRPr="00180449">
        <w:rPr>
          <w:b w:val="0"/>
          <w:bCs w:val="0"/>
        </w:rPr>
        <w:t>знания</w:t>
      </w:r>
      <w:r w:rsidRPr="00180449">
        <w:rPr>
          <w:b w:val="0"/>
          <w:bCs w:val="0"/>
          <w:spacing w:val="-5"/>
        </w:rPr>
        <w:t xml:space="preserve"> </w:t>
      </w:r>
      <w:r w:rsidRPr="00180449">
        <w:rPr>
          <w:b w:val="0"/>
          <w:bCs w:val="0"/>
        </w:rPr>
        <w:t>по</w:t>
      </w:r>
      <w:r w:rsidRPr="00180449">
        <w:rPr>
          <w:b w:val="0"/>
          <w:bCs w:val="0"/>
          <w:spacing w:val="-5"/>
        </w:rPr>
        <w:t xml:space="preserve"> </w:t>
      </w:r>
      <w:r w:rsidRPr="00180449">
        <w:rPr>
          <w:b w:val="0"/>
          <w:bCs w:val="0"/>
        </w:rPr>
        <w:t>дорожной</w:t>
      </w:r>
      <w:r w:rsidRPr="00180449">
        <w:rPr>
          <w:b w:val="0"/>
          <w:bCs w:val="0"/>
          <w:spacing w:val="-5"/>
        </w:rPr>
        <w:t xml:space="preserve"> </w:t>
      </w:r>
      <w:r w:rsidRPr="00180449">
        <w:rPr>
          <w:b w:val="0"/>
          <w:bCs w:val="0"/>
        </w:rPr>
        <w:t>тематике в</w:t>
      </w:r>
      <w:r w:rsidRPr="00180449">
        <w:rPr>
          <w:b w:val="0"/>
          <w:bCs w:val="0"/>
          <w:spacing w:val="-2"/>
        </w:rPr>
        <w:t xml:space="preserve"> </w:t>
      </w:r>
      <w:r w:rsidRPr="00180449">
        <w:rPr>
          <w:b w:val="0"/>
          <w:bCs w:val="0"/>
        </w:rPr>
        <w:t>ДОУ.</w:t>
      </w:r>
    </w:p>
    <w:p w14:paraId="164B66F9" w14:textId="77777777" w:rsidR="00E12C30" w:rsidRPr="00180449" w:rsidRDefault="00E12C30" w:rsidP="0026057A">
      <w:pPr>
        <w:pStyle w:val="a3"/>
        <w:kinsoku w:val="0"/>
        <w:overflowPunct w:val="0"/>
        <w:spacing w:line="276" w:lineRule="auto"/>
        <w:ind w:left="567" w:right="320" w:firstLine="567"/>
        <w:jc w:val="both"/>
        <w:rPr>
          <w:b w:val="0"/>
          <w:bCs w:val="0"/>
        </w:rPr>
      </w:pPr>
      <w:r w:rsidRPr="00180449">
        <w:rPr>
          <w:b w:val="0"/>
          <w:bCs w:val="0"/>
        </w:rPr>
        <w:t>В</w:t>
      </w:r>
      <w:r w:rsidRPr="00180449">
        <w:rPr>
          <w:b w:val="0"/>
          <w:bCs w:val="0"/>
          <w:spacing w:val="18"/>
        </w:rPr>
        <w:t xml:space="preserve"> </w:t>
      </w:r>
      <w:r w:rsidRPr="00180449">
        <w:rPr>
          <w:b w:val="0"/>
          <w:bCs w:val="0"/>
        </w:rPr>
        <w:t>целом</w:t>
      </w:r>
      <w:r w:rsidRPr="00180449">
        <w:rPr>
          <w:b w:val="0"/>
          <w:bCs w:val="0"/>
          <w:spacing w:val="15"/>
        </w:rPr>
        <w:t xml:space="preserve"> </w:t>
      </w:r>
      <w:r w:rsidRPr="00180449">
        <w:rPr>
          <w:b w:val="0"/>
          <w:bCs w:val="0"/>
        </w:rPr>
        <w:t>проведение</w:t>
      </w:r>
      <w:r w:rsidRPr="00180449">
        <w:rPr>
          <w:b w:val="0"/>
          <w:bCs w:val="0"/>
          <w:spacing w:val="15"/>
        </w:rPr>
        <w:t xml:space="preserve"> </w:t>
      </w:r>
      <w:r w:rsidRPr="00180449">
        <w:rPr>
          <w:b w:val="0"/>
          <w:bCs w:val="0"/>
        </w:rPr>
        <w:t>дидактических</w:t>
      </w:r>
      <w:r w:rsidRPr="00180449">
        <w:rPr>
          <w:b w:val="0"/>
          <w:bCs w:val="0"/>
          <w:spacing w:val="16"/>
        </w:rPr>
        <w:t xml:space="preserve"> </w:t>
      </w:r>
      <w:r w:rsidRPr="00180449">
        <w:rPr>
          <w:b w:val="0"/>
          <w:bCs w:val="0"/>
        </w:rPr>
        <w:t>занятий</w:t>
      </w:r>
      <w:r w:rsidRPr="00180449">
        <w:rPr>
          <w:b w:val="0"/>
          <w:bCs w:val="0"/>
          <w:spacing w:val="18"/>
        </w:rPr>
        <w:t xml:space="preserve"> </w:t>
      </w:r>
      <w:r w:rsidRPr="00180449">
        <w:rPr>
          <w:b w:val="0"/>
          <w:bCs w:val="0"/>
        </w:rPr>
        <w:t>с</w:t>
      </w:r>
      <w:r w:rsidRPr="00180449">
        <w:rPr>
          <w:b w:val="0"/>
          <w:bCs w:val="0"/>
          <w:spacing w:val="15"/>
        </w:rPr>
        <w:t xml:space="preserve"> </w:t>
      </w:r>
      <w:r w:rsidRPr="00180449">
        <w:rPr>
          <w:b w:val="0"/>
          <w:bCs w:val="0"/>
        </w:rPr>
        <w:t>дошкольниками</w:t>
      </w:r>
      <w:r w:rsidRPr="00180449">
        <w:rPr>
          <w:b w:val="0"/>
          <w:bCs w:val="0"/>
          <w:spacing w:val="18"/>
        </w:rPr>
        <w:t xml:space="preserve"> </w:t>
      </w:r>
      <w:r w:rsidRPr="00180449">
        <w:rPr>
          <w:b w:val="0"/>
          <w:bCs w:val="0"/>
        </w:rPr>
        <w:t>с использованием</w:t>
      </w:r>
      <w:r w:rsidRPr="00180449">
        <w:rPr>
          <w:b w:val="0"/>
          <w:bCs w:val="0"/>
          <w:spacing w:val="53"/>
        </w:rPr>
        <w:t xml:space="preserve"> </w:t>
      </w:r>
      <w:r w:rsidRPr="00180449">
        <w:rPr>
          <w:b w:val="0"/>
          <w:bCs w:val="0"/>
        </w:rPr>
        <w:t>программно-методического</w:t>
      </w:r>
      <w:r w:rsidRPr="00180449">
        <w:rPr>
          <w:b w:val="0"/>
          <w:bCs w:val="0"/>
          <w:spacing w:val="54"/>
        </w:rPr>
        <w:t xml:space="preserve"> </w:t>
      </w:r>
      <w:r w:rsidRPr="00180449">
        <w:rPr>
          <w:b w:val="0"/>
          <w:bCs w:val="0"/>
        </w:rPr>
        <w:t>комплекта</w:t>
      </w:r>
      <w:r w:rsidRPr="00180449">
        <w:rPr>
          <w:b w:val="0"/>
          <w:bCs w:val="0"/>
          <w:spacing w:val="54"/>
        </w:rPr>
        <w:t xml:space="preserve"> </w:t>
      </w:r>
      <w:r w:rsidRPr="00180449">
        <w:rPr>
          <w:b w:val="0"/>
          <w:bCs w:val="0"/>
        </w:rPr>
        <w:t>обучения</w:t>
      </w:r>
      <w:r w:rsidRPr="00180449">
        <w:rPr>
          <w:b w:val="0"/>
          <w:bCs w:val="0"/>
          <w:spacing w:val="54"/>
        </w:rPr>
        <w:t xml:space="preserve"> </w:t>
      </w:r>
      <w:r w:rsidRPr="00180449">
        <w:rPr>
          <w:b w:val="0"/>
          <w:bCs w:val="0"/>
        </w:rPr>
        <w:t>детей безопасному</w:t>
      </w:r>
      <w:r w:rsidRPr="00180449">
        <w:rPr>
          <w:b w:val="0"/>
          <w:bCs w:val="0"/>
          <w:spacing w:val="39"/>
        </w:rPr>
        <w:t xml:space="preserve"> </w:t>
      </w:r>
      <w:r w:rsidRPr="00180449">
        <w:rPr>
          <w:b w:val="0"/>
          <w:bCs w:val="0"/>
        </w:rPr>
        <w:t>участию</w:t>
      </w:r>
      <w:r w:rsidRPr="00180449">
        <w:rPr>
          <w:b w:val="0"/>
          <w:bCs w:val="0"/>
          <w:spacing w:val="39"/>
        </w:rPr>
        <w:t xml:space="preserve"> </w:t>
      </w:r>
      <w:r w:rsidRPr="00180449">
        <w:rPr>
          <w:b w:val="0"/>
          <w:bCs w:val="0"/>
        </w:rPr>
        <w:t>в</w:t>
      </w:r>
      <w:r w:rsidRPr="00180449">
        <w:rPr>
          <w:b w:val="0"/>
          <w:bCs w:val="0"/>
          <w:spacing w:val="40"/>
        </w:rPr>
        <w:t xml:space="preserve"> </w:t>
      </w:r>
      <w:r w:rsidRPr="00180449">
        <w:rPr>
          <w:b w:val="0"/>
          <w:bCs w:val="0"/>
        </w:rPr>
        <w:t>дорожном</w:t>
      </w:r>
      <w:r w:rsidRPr="00180449">
        <w:rPr>
          <w:b w:val="0"/>
          <w:bCs w:val="0"/>
          <w:spacing w:val="40"/>
        </w:rPr>
        <w:t xml:space="preserve"> </w:t>
      </w:r>
      <w:r w:rsidRPr="00180449">
        <w:rPr>
          <w:b w:val="0"/>
          <w:bCs w:val="0"/>
        </w:rPr>
        <w:t>движении</w:t>
      </w:r>
      <w:r w:rsidRPr="00180449">
        <w:rPr>
          <w:b w:val="0"/>
          <w:bCs w:val="0"/>
          <w:spacing w:val="41"/>
        </w:rPr>
        <w:t xml:space="preserve"> </w:t>
      </w:r>
      <w:r w:rsidRPr="00180449">
        <w:rPr>
          <w:b w:val="0"/>
          <w:bCs w:val="0"/>
        </w:rPr>
        <w:t>и</w:t>
      </w:r>
      <w:r w:rsidRPr="00180449">
        <w:rPr>
          <w:b w:val="0"/>
          <w:bCs w:val="0"/>
          <w:spacing w:val="41"/>
        </w:rPr>
        <w:t xml:space="preserve"> </w:t>
      </w:r>
      <w:r w:rsidRPr="00180449">
        <w:rPr>
          <w:b w:val="0"/>
          <w:bCs w:val="0"/>
        </w:rPr>
        <w:t>профилактики</w:t>
      </w:r>
      <w:r w:rsidRPr="00180449">
        <w:rPr>
          <w:b w:val="0"/>
          <w:bCs w:val="0"/>
          <w:spacing w:val="41"/>
        </w:rPr>
        <w:t xml:space="preserve"> </w:t>
      </w:r>
      <w:r w:rsidRPr="00180449">
        <w:rPr>
          <w:b w:val="0"/>
          <w:bCs w:val="0"/>
        </w:rPr>
        <w:t>дорожно- транспортного</w:t>
      </w:r>
      <w:r w:rsidRPr="00180449">
        <w:rPr>
          <w:b w:val="0"/>
          <w:bCs w:val="0"/>
          <w:spacing w:val="44"/>
        </w:rPr>
        <w:t xml:space="preserve"> </w:t>
      </w:r>
      <w:r w:rsidRPr="00180449">
        <w:rPr>
          <w:b w:val="0"/>
          <w:bCs w:val="0"/>
        </w:rPr>
        <w:t>травматизма</w:t>
      </w:r>
      <w:r w:rsidRPr="00180449">
        <w:rPr>
          <w:b w:val="0"/>
          <w:bCs w:val="0"/>
          <w:spacing w:val="41"/>
        </w:rPr>
        <w:t xml:space="preserve"> </w:t>
      </w:r>
      <w:r w:rsidRPr="00180449">
        <w:rPr>
          <w:b w:val="0"/>
          <w:bCs w:val="0"/>
        </w:rPr>
        <w:t>должен</w:t>
      </w:r>
      <w:r w:rsidRPr="00180449">
        <w:rPr>
          <w:b w:val="0"/>
          <w:bCs w:val="0"/>
          <w:spacing w:val="42"/>
        </w:rPr>
        <w:t xml:space="preserve"> </w:t>
      </w:r>
      <w:r w:rsidRPr="00180449">
        <w:rPr>
          <w:b w:val="0"/>
          <w:bCs w:val="0"/>
        </w:rPr>
        <w:t>предусматривать</w:t>
      </w:r>
      <w:r w:rsidRPr="00180449">
        <w:rPr>
          <w:b w:val="0"/>
          <w:bCs w:val="0"/>
          <w:spacing w:val="43"/>
        </w:rPr>
        <w:t xml:space="preserve"> </w:t>
      </w:r>
      <w:r w:rsidRPr="00180449">
        <w:rPr>
          <w:b w:val="0"/>
          <w:bCs w:val="0"/>
        </w:rPr>
        <w:t>развитие</w:t>
      </w:r>
      <w:r w:rsidRPr="00180449">
        <w:rPr>
          <w:b w:val="0"/>
          <w:bCs w:val="0"/>
          <w:spacing w:val="44"/>
        </w:rPr>
        <w:t xml:space="preserve"> </w:t>
      </w:r>
      <w:r w:rsidRPr="00180449">
        <w:rPr>
          <w:b w:val="0"/>
          <w:bCs w:val="0"/>
        </w:rPr>
        <w:t>у</w:t>
      </w:r>
      <w:r w:rsidRPr="00180449">
        <w:rPr>
          <w:b w:val="0"/>
          <w:bCs w:val="0"/>
          <w:spacing w:val="40"/>
        </w:rPr>
        <w:t xml:space="preserve"> </w:t>
      </w:r>
      <w:r w:rsidRPr="00180449">
        <w:rPr>
          <w:b w:val="0"/>
          <w:bCs w:val="0"/>
        </w:rPr>
        <w:t>них познавательных</w:t>
      </w:r>
      <w:r w:rsidRPr="00180449">
        <w:rPr>
          <w:b w:val="0"/>
          <w:bCs w:val="0"/>
          <w:spacing w:val="19"/>
        </w:rPr>
        <w:t xml:space="preserve"> </w:t>
      </w:r>
      <w:r w:rsidRPr="00180449">
        <w:rPr>
          <w:b w:val="0"/>
          <w:bCs w:val="0"/>
        </w:rPr>
        <w:t>способностей,</w:t>
      </w:r>
      <w:r w:rsidRPr="00180449">
        <w:rPr>
          <w:b w:val="0"/>
          <w:bCs w:val="0"/>
          <w:spacing w:val="18"/>
        </w:rPr>
        <w:t xml:space="preserve"> </w:t>
      </w:r>
      <w:r w:rsidRPr="00180449">
        <w:rPr>
          <w:b w:val="0"/>
          <w:bCs w:val="0"/>
        </w:rPr>
        <w:t>необходимых</w:t>
      </w:r>
      <w:r w:rsidRPr="00180449">
        <w:rPr>
          <w:b w:val="0"/>
          <w:bCs w:val="0"/>
          <w:spacing w:val="19"/>
        </w:rPr>
        <w:t xml:space="preserve"> </w:t>
      </w:r>
      <w:r w:rsidRPr="00180449">
        <w:rPr>
          <w:b w:val="0"/>
          <w:bCs w:val="0"/>
        </w:rPr>
        <w:t>для</w:t>
      </w:r>
      <w:r w:rsidRPr="00180449">
        <w:rPr>
          <w:b w:val="0"/>
          <w:bCs w:val="0"/>
          <w:spacing w:val="19"/>
        </w:rPr>
        <w:t xml:space="preserve"> </w:t>
      </w:r>
      <w:r w:rsidRPr="00180449">
        <w:rPr>
          <w:b w:val="0"/>
          <w:bCs w:val="0"/>
        </w:rPr>
        <w:t>ориентации</w:t>
      </w:r>
      <w:r w:rsidRPr="00180449">
        <w:rPr>
          <w:b w:val="0"/>
          <w:bCs w:val="0"/>
          <w:spacing w:val="19"/>
        </w:rPr>
        <w:t xml:space="preserve"> </w:t>
      </w:r>
      <w:r w:rsidRPr="00180449">
        <w:rPr>
          <w:b w:val="0"/>
          <w:bCs w:val="0"/>
        </w:rPr>
        <w:t>в</w:t>
      </w:r>
      <w:r w:rsidRPr="00180449">
        <w:rPr>
          <w:b w:val="0"/>
          <w:bCs w:val="0"/>
          <w:spacing w:val="18"/>
        </w:rPr>
        <w:t xml:space="preserve"> </w:t>
      </w:r>
      <w:r w:rsidRPr="00180449">
        <w:rPr>
          <w:b w:val="0"/>
          <w:bCs w:val="0"/>
        </w:rPr>
        <w:t>дорожной среде,</w:t>
      </w:r>
      <w:r w:rsidRPr="00180449">
        <w:rPr>
          <w:b w:val="0"/>
          <w:bCs w:val="0"/>
          <w:spacing w:val="-1"/>
        </w:rPr>
        <w:t xml:space="preserve"> </w:t>
      </w:r>
      <w:r w:rsidRPr="00180449">
        <w:rPr>
          <w:b w:val="0"/>
          <w:bCs w:val="0"/>
        </w:rPr>
        <w:t>таких</w:t>
      </w:r>
      <w:r w:rsidRPr="00180449">
        <w:rPr>
          <w:b w:val="0"/>
          <w:bCs w:val="0"/>
          <w:spacing w:val="-3"/>
        </w:rPr>
        <w:t xml:space="preserve"> </w:t>
      </w:r>
      <w:r w:rsidRPr="00180449">
        <w:rPr>
          <w:b w:val="0"/>
          <w:bCs w:val="0"/>
        </w:rPr>
        <w:t>как:</w:t>
      </w:r>
    </w:p>
    <w:p w14:paraId="65BA178D" w14:textId="77777777" w:rsidR="00E12C30" w:rsidRPr="00180449" w:rsidRDefault="00E12C30" w:rsidP="0026057A">
      <w:pPr>
        <w:pStyle w:val="a5"/>
        <w:numPr>
          <w:ilvl w:val="0"/>
          <w:numId w:val="32"/>
        </w:numPr>
        <w:tabs>
          <w:tab w:val="left" w:pos="1134"/>
        </w:tabs>
        <w:kinsoku w:val="0"/>
        <w:overflowPunct w:val="0"/>
        <w:ind w:left="1134" w:firstLine="0"/>
        <w:rPr>
          <w:sz w:val="28"/>
          <w:szCs w:val="28"/>
        </w:rPr>
      </w:pPr>
      <w:r w:rsidRPr="00180449">
        <w:rPr>
          <w:sz w:val="28"/>
          <w:szCs w:val="28"/>
        </w:rPr>
        <w:t>умение вовремя замечать</w:t>
      </w:r>
      <w:r w:rsidRPr="00180449">
        <w:rPr>
          <w:spacing w:val="-2"/>
          <w:sz w:val="28"/>
          <w:szCs w:val="28"/>
        </w:rPr>
        <w:t xml:space="preserve"> </w:t>
      </w:r>
      <w:r w:rsidRPr="00180449">
        <w:rPr>
          <w:sz w:val="28"/>
          <w:szCs w:val="28"/>
        </w:rPr>
        <w:t>опасные места,</w:t>
      </w:r>
      <w:r w:rsidRPr="00180449">
        <w:rPr>
          <w:spacing w:val="-2"/>
          <w:sz w:val="28"/>
          <w:szCs w:val="28"/>
        </w:rPr>
        <w:t xml:space="preserve"> </w:t>
      </w:r>
      <w:r w:rsidRPr="00180449">
        <w:rPr>
          <w:sz w:val="28"/>
          <w:szCs w:val="28"/>
        </w:rPr>
        <w:t>приближающийся транспорт;</w:t>
      </w:r>
    </w:p>
    <w:p w14:paraId="2F2665CC" w14:textId="124CEED8" w:rsidR="00E12C30" w:rsidRPr="0026057A" w:rsidRDefault="0026057A" w:rsidP="0026057A">
      <w:pPr>
        <w:tabs>
          <w:tab w:val="left" w:pos="1872"/>
        </w:tabs>
        <w:kinsoku w:val="0"/>
        <w:overflowPunct w:val="0"/>
        <w:spacing w:before="45"/>
        <w:ind w:left="1134"/>
        <w:rPr>
          <w:rFonts w:ascii="Times New Roman" w:hAnsi="Times New Roman" w:cs="Times New Roman"/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 w:rsidRPr="0026057A">
        <w:rPr>
          <w:rFonts w:ascii="Times New Roman" w:hAnsi="Times New Roman" w:cs="Times New Roman"/>
          <w:sz w:val="28"/>
          <w:szCs w:val="28"/>
        </w:rPr>
        <w:t>умение различать</w:t>
      </w:r>
      <w:r w:rsidR="00E12C30" w:rsidRPr="0026057A">
        <w:rPr>
          <w:rFonts w:ascii="Times New Roman" w:hAnsi="Times New Roman" w:cs="Times New Roman"/>
          <w:spacing w:val="-2"/>
          <w:sz w:val="28"/>
          <w:szCs w:val="28"/>
        </w:rPr>
        <w:t xml:space="preserve"> </w:t>
      </w:r>
      <w:r w:rsidR="00E12C30" w:rsidRPr="0026057A">
        <w:rPr>
          <w:rFonts w:ascii="Times New Roman" w:hAnsi="Times New Roman" w:cs="Times New Roman"/>
          <w:sz w:val="28"/>
          <w:szCs w:val="28"/>
        </w:rPr>
        <w:t>величину</w:t>
      </w:r>
      <w:r w:rsidR="00E12C30" w:rsidRPr="0026057A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="00E12C30" w:rsidRPr="0026057A">
        <w:rPr>
          <w:rFonts w:ascii="Times New Roman" w:hAnsi="Times New Roman" w:cs="Times New Roman"/>
          <w:sz w:val="28"/>
          <w:szCs w:val="28"/>
        </w:rPr>
        <w:t>транспорта.</w:t>
      </w:r>
    </w:p>
    <w:p w14:paraId="5CF83046" w14:textId="77777777" w:rsidR="0026057A" w:rsidRDefault="00E12C30" w:rsidP="0026057A">
      <w:pPr>
        <w:pStyle w:val="a3"/>
        <w:kinsoku w:val="0"/>
        <w:overflowPunct w:val="0"/>
        <w:spacing w:before="47"/>
        <w:ind w:left="1134"/>
        <w:jc w:val="both"/>
        <w:rPr>
          <w:b w:val="0"/>
          <w:bCs w:val="0"/>
        </w:rPr>
      </w:pPr>
      <w:r w:rsidRPr="00180449">
        <w:rPr>
          <w:b w:val="0"/>
          <w:bCs w:val="0"/>
        </w:rPr>
        <w:t>Знание</w:t>
      </w:r>
      <w:r w:rsidRPr="00180449">
        <w:rPr>
          <w:b w:val="0"/>
          <w:bCs w:val="0"/>
          <w:spacing w:val="-8"/>
        </w:rPr>
        <w:t xml:space="preserve"> </w:t>
      </w:r>
      <w:r w:rsidRPr="00180449">
        <w:rPr>
          <w:b w:val="0"/>
          <w:bCs w:val="0"/>
        </w:rPr>
        <w:t>сигналов</w:t>
      </w:r>
      <w:r w:rsidRPr="00180449">
        <w:rPr>
          <w:b w:val="0"/>
          <w:bCs w:val="0"/>
          <w:spacing w:val="-8"/>
        </w:rPr>
        <w:t xml:space="preserve"> </w:t>
      </w:r>
      <w:r w:rsidRPr="00180449">
        <w:rPr>
          <w:b w:val="0"/>
          <w:bCs w:val="0"/>
        </w:rPr>
        <w:t>светофора,</w:t>
      </w:r>
      <w:r w:rsidRPr="00180449">
        <w:rPr>
          <w:b w:val="0"/>
          <w:bCs w:val="0"/>
          <w:spacing w:val="-8"/>
        </w:rPr>
        <w:t xml:space="preserve"> </w:t>
      </w:r>
      <w:r w:rsidRPr="00180449">
        <w:rPr>
          <w:b w:val="0"/>
          <w:bCs w:val="0"/>
        </w:rPr>
        <w:t>символов</w:t>
      </w:r>
      <w:r w:rsidRPr="00180449">
        <w:rPr>
          <w:b w:val="0"/>
          <w:bCs w:val="0"/>
          <w:spacing w:val="-9"/>
        </w:rPr>
        <w:t xml:space="preserve"> </w:t>
      </w:r>
      <w:r w:rsidRPr="00180449">
        <w:rPr>
          <w:b w:val="0"/>
          <w:bCs w:val="0"/>
        </w:rPr>
        <w:t>на</w:t>
      </w:r>
      <w:r w:rsidRPr="00180449">
        <w:rPr>
          <w:b w:val="0"/>
          <w:bCs w:val="0"/>
          <w:spacing w:val="-10"/>
        </w:rPr>
        <w:t xml:space="preserve"> </w:t>
      </w:r>
      <w:r w:rsidRPr="00180449">
        <w:rPr>
          <w:b w:val="0"/>
          <w:bCs w:val="0"/>
        </w:rPr>
        <w:t>дорожных</w:t>
      </w:r>
      <w:r w:rsidRPr="00180449">
        <w:rPr>
          <w:b w:val="0"/>
          <w:bCs w:val="0"/>
          <w:spacing w:val="-7"/>
        </w:rPr>
        <w:t xml:space="preserve"> </w:t>
      </w:r>
      <w:r w:rsidRPr="00180449">
        <w:rPr>
          <w:b w:val="0"/>
          <w:bCs w:val="0"/>
        </w:rPr>
        <w:t>знаках</w:t>
      </w:r>
      <w:r w:rsidRPr="00180449">
        <w:rPr>
          <w:b w:val="0"/>
          <w:bCs w:val="0"/>
          <w:spacing w:val="-10"/>
        </w:rPr>
        <w:t xml:space="preserve"> </w:t>
      </w:r>
      <w:r w:rsidRPr="00180449">
        <w:rPr>
          <w:b w:val="0"/>
          <w:bCs w:val="0"/>
        </w:rPr>
        <w:t>и</w:t>
      </w:r>
      <w:r w:rsidRPr="00180449">
        <w:rPr>
          <w:b w:val="0"/>
          <w:bCs w:val="0"/>
          <w:spacing w:val="-10"/>
        </w:rPr>
        <w:t xml:space="preserve"> </w:t>
      </w:r>
      <w:r w:rsidRPr="00180449">
        <w:rPr>
          <w:b w:val="0"/>
          <w:bCs w:val="0"/>
        </w:rPr>
        <w:t>их</w:t>
      </w:r>
      <w:r w:rsidRPr="00180449">
        <w:rPr>
          <w:b w:val="0"/>
          <w:bCs w:val="0"/>
          <w:spacing w:val="-7"/>
        </w:rPr>
        <w:t xml:space="preserve"> </w:t>
      </w:r>
      <w:r w:rsidRPr="00180449">
        <w:rPr>
          <w:b w:val="0"/>
          <w:bCs w:val="0"/>
        </w:rPr>
        <w:t>значение;</w:t>
      </w:r>
    </w:p>
    <w:p w14:paraId="242ACC7A" w14:textId="7869BE74" w:rsidR="00E12C30" w:rsidRPr="0026057A" w:rsidRDefault="0026057A" w:rsidP="0026057A">
      <w:pPr>
        <w:pStyle w:val="a3"/>
        <w:kinsoku w:val="0"/>
        <w:overflowPunct w:val="0"/>
        <w:spacing w:before="47"/>
        <w:ind w:left="1134"/>
        <w:jc w:val="both"/>
        <w:rPr>
          <w:b w:val="0"/>
          <w:bCs w:val="0"/>
        </w:rPr>
      </w:pPr>
      <w:r w:rsidRPr="0026057A">
        <w:rPr>
          <w:b w:val="0"/>
          <w:bCs w:val="0"/>
        </w:rPr>
        <w:t xml:space="preserve">- </w:t>
      </w:r>
      <w:r w:rsidR="00E12C30" w:rsidRPr="0026057A">
        <w:rPr>
          <w:b w:val="0"/>
          <w:bCs w:val="0"/>
        </w:rPr>
        <w:t>понимание</w:t>
      </w:r>
      <w:r w:rsidR="00E12C30" w:rsidRPr="0026057A">
        <w:rPr>
          <w:b w:val="0"/>
          <w:bCs w:val="0"/>
          <w:spacing w:val="23"/>
        </w:rPr>
        <w:t xml:space="preserve"> </w:t>
      </w:r>
      <w:r w:rsidR="00E12C30" w:rsidRPr="0026057A">
        <w:rPr>
          <w:b w:val="0"/>
          <w:bCs w:val="0"/>
        </w:rPr>
        <w:t>особенностей</w:t>
      </w:r>
      <w:r w:rsidR="00E12C30" w:rsidRPr="0026057A">
        <w:rPr>
          <w:b w:val="0"/>
          <w:bCs w:val="0"/>
          <w:spacing w:val="24"/>
        </w:rPr>
        <w:t xml:space="preserve"> </w:t>
      </w:r>
      <w:r w:rsidR="00E12C30" w:rsidRPr="0026057A">
        <w:rPr>
          <w:b w:val="0"/>
          <w:bCs w:val="0"/>
        </w:rPr>
        <w:t>движения</w:t>
      </w:r>
      <w:r w:rsidR="00E12C30" w:rsidRPr="0026057A">
        <w:rPr>
          <w:b w:val="0"/>
          <w:bCs w:val="0"/>
          <w:spacing w:val="22"/>
        </w:rPr>
        <w:t xml:space="preserve"> </w:t>
      </w:r>
      <w:r w:rsidR="00E12C30" w:rsidRPr="0026057A">
        <w:rPr>
          <w:b w:val="0"/>
          <w:bCs w:val="0"/>
        </w:rPr>
        <w:t>транспорта;</w:t>
      </w:r>
      <w:r w:rsidR="00E12C30" w:rsidRPr="0026057A">
        <w:rPr>
          <w:b w:val="0"/>
          <w:bCs w:val="0"/>
          <w:spacing w:val="24"/>
        </w:rPr>
        <w:t xml:space="preserve"> </w:t>
      </w:r>
      <w:r w:rsidR="00E12C30" w:rsidRPr="0026057A">
        <w:rPr>
          <w:b w:val="0"/>
          <w:bCs w:val="0"/>
        </w:rPr>
        <w:t>того,</w:t>
      </w:r>
      <w:r w:rsidR="00E12C30" w:rsidRPr="0026057A">
        <w:rPr>
          <w:b w:val="0"/>
          <w:bCs w:val="0"/>
          <w:spacing w:val="22"/>
        </w:rPr>
        <w:t xml:space="preserve"> </w:t>
      </w:r>
      <w:r w:rsidR="00E12C30" w:rsidRPr="0026057A">
        <w:rPr>
          <w:b w:val="0"/>
          <w:bCs w:val="0"/>
        </w:rPr>
        <w:t>что</w:t>
      </w:r>
      <w:r w:rsidR="00E12C30" w:rsidRPr="0026057A">
        <w:rPr>
          <w:b w:val="0"/>
          <w:bCs w:val="0"/>
          <w:spacing w:val="21"/>
        </w:rPr>
        <w:t xml:space="preserve"> </w:t>
      </w:r>
      <w:r w:rsidR="00E12C30" w:rsidRPr="0026057A">
        <w:rPr>
          <w:b w:val="0"/>
          <w:bCs w:val="0"/>
        </w:rPr>
        <w:t>он</w:t>
      </w:r>
      <w:r w:rsidR="00E12C30" w:rsidRPr="0026057A">
        <w:rPr>
          <w:b w:val="0"/>
          <w:bCs w:val="0"/>
          <w:spacing w:val="23"/>
        </w:rPr>
        <w:t xml:space="preserve"> </w:t>
      </w:r>
      <w:r w:rsidR="00E12C30" w:rsidRPr="0026057A">
        <w:rPr>
          <w:b w:val="0"/>
          <w:bCs w:val="0"/>
        </w:rPr>
        <w:t>не</w:t>
      </w:r>
      <w:r w:rsidR="00E12C30" w:rsidRPr="0026057A">
        <w:rPr>
          <w:b w:val="0"/>
          <w:bCs w:val="0"/>
          <w:spacing w:val="23"/>
        </w:rPr>
        <w:t xml:space="preserve"> </w:t>
      </w:r>
      <w:r w:rsidR="00E12C30" w:rsidRPr="0026057A">
        <w:rPr>
          <w:b w:val="0"/>
          <w:bCs w:val="0"/>
        </w:rPr>
        <w:t>может</w:t>
      </w:r>
      <w:r w:rsidR="00E12C30" w:rsidRPr="0026057A">
        <w:rPr>
          <w:b w:val="0"/>
          <w:bCs w:val="0"/>
          <w:spacing w:val="1"/>
        </w:rPr>
        <w:t xml:space="preserve"> </w:t>
      </w:r>
      <w:r w:rsidR="00E12C30" w:rsidRPr="0026057A">
        <w:rPr>
          <w:b w:val="0"/>
          <w:bCs w:val="0"/>
        </w:rPr>
        <w:t>мгновенно</w:t>
      </w:r>
      <w:r w:rsidR="00E12C30" w:rsidRPr="0026057A">
        <w:rPr>
          <w:b w:val="0"/>
          <w:bCs w:val="0"/>
          <w:spacing w:val="-3"/>
        </w:rPr>
        <w:t xml:space="preserve"> </w:t>
      </w:r>
      <w:r w:rsidR="00E12C30" w:rsidRPr="0026057A">
        <w:rPr>
          <w:b w:val="0"/>
          <w:bCs w:val="0"/>
        </w:rPr>
        <w:t>остановиться, увидев</w:t>
      </w:r>
      <w:r w:rsidR="00E12C30" w:rsidRPr="0026057A">
        <w:rPr>
          <w:b w:val="0"/>
          <w:bCs w:val="0"/>
          <w:spacing w:val="-1"/>
        </w:rPr>
        <w:t xml:space="preserve"> </w:t>
      </w:r>
      <w:r w:rsidR="00E12C30" w:rsidRPr="0026057A">
        <w:rPr>
          <w:b w:val="0"/>
          <w:bCs w:val="0"/>
        </w:rPr>
        <w:t>на своем пути пешехода (ребенка);</w:t>
      </w:r>
    </w:p>
    <w:p w14:paraId="18F33492" w14:textId="5CDB04A0" w:rsidR="00E12C30" w:rsidRPr="00180449" w:rsidRDefault="0026057A" w:rsidP="0026057A">
      <w:pPr>
        <w:pStyle w:val="a5"/>
        <w:tabs>
          <w:tab w:val="left" w:pos="1891"/>
        </w:tabs>
        <w:kinsoku w:val="0"/>
        <w:overflowPunct w:val="0"/>
        <w:spacing w:line="276" w:lineRule="auto"/>
        <w:ind w:left="1134" w:right="334" w:firstLine="0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12C30" w:rsidRPr="00180449">
        <w:rPr>
          <w:sz w:val="28"/>
          <w:szCs w:val="28"/>
        </w:rPr>
        <w:t>понимание</w:t>
      </w:r>
      <w:r w:rsidR="00E12C30" w:rsidRPr="00180449">
        <w:rPr>
          <w:spacing w:val="18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потенциальной</w:t>
      </w:r>
      <w:r w:rsidR="00E12C30" w:rsidRPr="00180449">
        <w:rPr>
          <w:spacing w:val="18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опасности</w:t>
      </w:r>
      <w:r w:rsidR="00E12C30" w:rsidRPr="00180449">
        <w:rPr>
          <w:spacing w:val="16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транспорта;</w:t>
      </w:r>
      <w:r w:rsidR="00E12C30" w:rsidRPr="00180449">
        <w:rPr>
          <w:spacing w:val="19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того,</w:t>
      </w:r>
      <w:r w:rsidR="00E12C30" w:rsidRPr="00180449">
        <w:rPr>
          <w:spacing w:val="16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что</w:t>
      </w:r>
      <w:r w:rsidR="00E12C30" w:rsidRPr="00180449">
        <w:rPr>
          <w:spacing w:val="19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на</w:t>
      </w:r>
      <w:r w:rsidR="00E12C30" w:rsidRPr="00180449">
        <w:rPr>
          <w:spacing w:val="18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дорогах</w:t>
      </w:r>
      <w:r w:rsidR="00E12C30" w:rsidRPr="00180449">
        <w:rPr>
          <w:spacing w:val="1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могут</w:t>
      </w:r>
      <w:r w:rsidR="00E12C30" w:rsidRPr="00180449">
        <w:rPr>
          <w:spacing w:val="-1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быть</w:t>
      </w:r>
      <w:r w:rsidR="00E12C30" w:rsidRPr="00180449">
        <w:rPr>
          <w:spacing w:val="-1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аварии</w:t>
      </w:r>
      <w:r w:rsidR="00E12C30" w:rsidRPr="00180449">
        <w:rPr>
          <w:spacing w:val="-3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с</w:t>
      </w:r>
      <w:r w:rsidR="00E12C30" w:rsidRPr="00180449">
        <w:rPr>
          <w:spacing w:val="-2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гибелью</w:t>
      </w:r>
      <w:r w:rsidR="00E12C30" w:rsidRPr="00180449">
        <w:rPr>
          <w:spacing w:val="-1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и</w:t>
      </w:r>
      <w:r w:rsidR="00E12C30" w:rsidRPr="00180449">
        <w:rPr>
          <w:spacing w:val="-3"/>
          <w:sz w:val="28"/>
          <w:szCs w:val="28"/>
        </w:rPr>
        <w:t xml:space="preserve"> </w:t>
      </w:r>
      <w:r w:rsidR="00E12C30" w:rsidRPr="00180449">
        <w:rPr>
          <w:sz w:val="28"/>
          <w:szCs w:val="28"/>
        </w:rPr>
        <w:t>ранением людей.</w:t>
      </w:r>
    </w:p>
    <w:p w14:paraId="45348D1F" w14:textId="77777777" w:rsidR="00E12C30" w:rsidRPr="00180449" w:rsidRDefault="00E12C30" w:rsidP="0026057A">
      <w:pPr>
        <w:pStyle w:val="a3"/>
        <w:kinsoku w:val="0"/>
        <w:overflowPunct w:val="0"/>
        <w:spacing w:line="276" w:lineRule="auto"/>
        <w:ind w:left="709" w:right="325" w:firstLine="637"/>
        <w:jc w:val="both"/>
        <w:rPr>
          <w:b w:val="0"/>
          <w:bCs w:val="0"/>
        </w:rPr>
      </w:pPr>
      <w:r w:rsidRPr="00180449">
        <w:rPr>
          <w:b w:val="0"/>
          <w:bCs w:val="0"/>
        </w:rPr>
        <w:t>Но</w:t>
      </w:r>
      <w:r w:rsidRPr="00180449">
        <w:rPr>
          <w:b w:val="0"/>
          <w:bCs w:val="0"/>
          <w:spacing w:val="26"/>
        </w:rPr>
        <w:t xml:space="preserve"> </w:t>
      </w:r>
      <w:r w:rsidRPr="00180449">
        <w:rPr>
          <w:b w:val="0"/>
          <w:bCs w:val="0"/>
        </w:rPr>
        <w:t>не</w:t>
      </w:r>
      <w:r w:rsidRPr="00180449">
        <w:rPr>
          <w:b w:val="0"/>
          <w:bCs w:val="0"/>
          <w:spacing w:val="26"/>
        </w:rPr>
        <w:t xml:space="preserve"> </w:t>
      </w:r>
      <w:r w:rsidRPr="00180449">
        <w:rPr>
          <w:b w:val="0"/>
          <w:bCs w:val="0"/>
        </w:rPr>
        <w:t>менее</w:t>
      </w:r>
      <w:r w:rsidRPr="00180449">
        <w:rPr>
          <w:b w:val="0"/>
          <w:bCs w:val="0"/>
          <w:spacing w:val="26"/>
        </w:rPr>
        <w:t xml:space="preserve"> </w:t>
      </w:r>
      <w:r w:rsidRPr="00180449">
        <w:rPr>
          <w:b w:val="0"/>
          <w:bCs w:val="0"/>
        </w:rPr>
        <w:t>важно</w:t>
      </w:r>
      <w:r w:rsidRPr="00180449">
        <w:rPr>
          <w:b w:val="0"/>
          <w:bCs w:val="0"/>
          <w:spacing w:val="26"/>
        </w:rPr>
        <w:t xml:space="preserve"> </w:t>
      </w:r>
      <w:r w:rsidRPr="00180449">
        <w:rPr>
          <w:b w:val="0"/>
          <w:bCs w:val="0"/>
        </w:rPr>
        <w:t>в</w:t>
      </w:r>
      <w:r w:rsidRPr="00180449">
        <w:rPr>
          <w:b w:val="0"/>
          <w:bCs w:val="0"/>
          <w:spacing w:val="25"/>
        </w:rPr>
        <w:t xml:space="preserve"> </w:t>
      </w:r>
      <w:r w:rsidRPr="00180449">
        <w:rPr>
          <w:b w:val="0"/>
          <w:bCs w:val="0"/>
        </w:rPr>
        <w:t>процессе</w:t>
      </w:r>
      <w:r w:rsidRPr="00180449">
        <w:rPr>
          <w:b w:val="0"/>
          <w:bCs w:val="0"/>
          <w:spacing w:val="26"/>
        </w:rPr>
        <w:t xml:space="preserve"> </w:t>
      </w:r>
      <w:r w:rsidRPr="00180449">
        <w:rPr>
          <w:b w:val="0"/>
          <w:bCs w:val="0"/>
        </w:rPr>
        <w:t>занятий</w:t>
      </w:r>
      <w:r w:rsidRPr="00180449">
        <w:rPr>
          <w:b w:val="0"/>
          <w:bCs w:val="0"/>
          <w:spacing w:val="23"/>
        </w:rPr>
        <w:t xml:space="preserve"> </w:t>
      </w:r>
      <w:r w:rsidRPr="00180449">
        <w:rPr>
          <w:b w:val="0"/>
          <w:bCs w:val="0"/>
        </w:rPr>
        <w:t>обращать</w:t>
      </w:r>
      <w:r w:rsidRPr="00180449">
        <w:rPr>
          <w:b w:val="0"/>
          <w:bCs w:val="0"/>
          <w:spacing w:val="24"/>
        </w:rPr>
        <w:t xml:space="preserve"> </w:t>
      </w:r>
      <w:r w:rsidRPr="00180449">
        <w:rPr>
          <w:b w:val="0"/>
          <w:bCs w:val="0"/>
        </w:rPr>
        <w:t>внимание</w:t>
      </w:r>
      <w:r w:rsidRPr="00180449">
        <w:rPr>
          <w:b w:val="0"/>
          <w:bCs w:val="0"/>
          <w:spacing w:val="23"/>
        </w:rPr>
        <w:t xml:space="preserve"> </w:t>
      </w:r>
      <w:r w:rsidRPr="00180449">
        <w:rPr>
          <w:b w:val="0"/>
          <w:bCs w:val="0"/>
        </w:rPr>
        <w:t>на</w:t>
      </w:r>
      <w:r w:rsidRPr="00180449">
        <w:rPr>
          <w:b w:val="0"/>
          <w:bCs w:val="0"/>
          <w:spacing w:val="25"/>
        </w:rPr>
        <w:t xml:space="preserve"> </w:t>
      </w:r>
      <w:r w:rsidRPr="00180449">
        <w:rPr>
          <w:b w:val="0"/>
          <w:bCs w:val="0"/>
        </w:rPr>
        <w:t>развитие</w:t>
      </w:r>
      <w:r w:rsidRPr="00180449">
        <w:rPr>
          <w:b w:val="0"/>
          <w:bCs w:val="0"/>
          <w:spacing w:val="1"/>
        </w:rPr>
        <w:t xml:space="preserve"> </w:t>
      </w:r>
      <w:r w:rsidRPr="00180449">
        <w:rPr>
          <w:b w:val="0"/>
          <w:bCs w:val="0"/>
        </w:rPr>
        <w:t>таких</w:t>
      </w:r>
      <w:r w:rsidRPr="00180449">
        <w:rPr>
          <w:b w:val="0"/>
          <w:bCs w:val="0"/>
          <w:spacing w:val="9"/>
        </w:rPr>
        <w:t xml:space="preserve"> </w:t>
      </w:r>
      <w:r w:rsidRPr="00180449">
        <w:rPr>
          <w:b w:val="0"/>
          <w:bCs w:val="0"/>
        </w:rPr>
        <w:t>навыков,</w:t>
      </w:r>
      <w:r w:rsidRPr="00180449">
        <w:rPr>
          <w:b w:val="0"/>
          <w:bCs w:val="0"/>
          <w:spacing w:val="7"/>
        </w:rPr>
        <w:t xml:space="preserve"> </w:t>
      </w:r>
      <w:r w:rsidRPr="00180449">
        <w:rPr>
          <w:b w:val="0"/>
          <w:bCs w:val="0"/>
        </w:rPr>
        <w:t>как</w:t>
      </w:r>
      <w:r w:rsidRPr="00180449">
        <w:rPr>
          <w:b w:val="0"/>
          <w:bCs w:val="0"/>
          <w:spacing w:val="7"/>
        </w:rPr>
        <w:t xml:space="preserve"> </w:t>
      </w:r>
      <w:r w:rsidRPr="00180449">
        <w:rPr>
          <w:b w:val="0"/>
          <w:bCs w:val="0"/>
        </w:rPr>
        <w:t>сознательное</w:t>
      </w:r>
      <w:r w:rsidRPr="00180449">
        <w:rPr>
          <w:b w:val="0"/>
          <w:bCs w:val="0"/>
          <w:spacing w:val="6"/>
        </w:rPr>
        <w:t xml:space="preserve"> </w:t>
      </w:r>
      <w:r w:rsidRPr="00180449">
        <w:rPr>
          <w:b w:val="0"/>
          <w:bCs w:val="0"/>
        </w:rPr>
        <w:t>отношение</w:t>
      </w:r>
      <w:r w:rsidRPr="00180449">
        <w:rPr>
          <w:b w:val="0"/>
          <w:bCs w:val="0"/>
          <w:spacing w:val="9"/>
        </w:rPr>
        <w:t xml:space="preserve"> </w:t>
      </w:r>
      <w:r w:rsidRPr="00180449">
        <w:rPr>
          <w:b w:val="0"/>
          <w:bCs w:val="0"/>
        </w:rPr>
        <w:t>к</w:t>
      </w:r>
      <w:r w:rsidRPr="00180449">
        <w:rPr>
          <w:b w:val="0"/>
          <w:bCs w:val="0"/>
          <w:spacing w:val="9"/>
        </w:rPr>
        <w:t xml:space="preserve"> </w:t>
      </w:r>
      <w:r w:rsidRPr="00180449">
        <w:rPr>
          <w:b w:val="0"/>
          <w:bCs w:val="0"/>
        </w:rPr>
        <w:t>своим</w:t>
      </w:r>
      <w:r w:rsidRPr="00180449">
        <w:rPr>
          <w:b w:val="0"/>
          <w:bCs w:val="0"/>
          <w:spacing w:val="9"/>
        </w:rPr>
        <w:t xml:space="preserve"> </w:t>
      </w:r>
      <w:r w:rsidRPr="00180449">
        <w:rPr>
          <w:b w:val="0"/>
          <w:bCs w:val="0"/>
        </w:rPr>
        <w:t>и</w:t>
      </w:r>
      <w:r w:rsidRPr="00180449">
        <w:rPr>
          <w:b w:val="0"/>
          <w:bCs w:val="0"/>
          <w:spacing w:val="7"/>
        </w:rPr>
        <w:t xml:space="preserve"> </w:t>
      </w:r>
      <w:r w:rsidRPr="00180449">
        <w:rPr>
          <w:b w:val="0"/>
          <w:bCs w:val="0"/>
        </w:rPr>
        <w:t>чужим</w:t>
      </w:r>
      <w:r w:rsidRPr="00180449">
        <w:rPr>
          <w:b w:val="0"/>
          <w:bCs w:val="0"/>
          <w:spacing w:val="9"/>
        </w:rPr>
        <w:t xml:space="preserve"> </w:t>
      </w:r>
      <w:r w:rsidRPr="00180449">
        <w:rPr>
          <w:b w:val="0"/>
          <w:bCs w:val="0"/>
        </w:rPr>
        <w:t>поступкам,</w:t>
      </w:r>
      <w:r w:rsidRPr="00180449">
        <w:rPr>
          <w:b w:val="0"/>
          <w:bCs w:val="0"/>
          <w:spacing w:val="8"/>
        </w:rPr>
        <w:t xml:space="preserve"> </w:t>
      </w:r>
      <w:r w:rsidRPr="00180449">
        <w:rPr>
          <w:b w:val="0"/>
          <w:bCs w:val="0"/>
        </w:rPr>
        <w:t>т.е. понимание</w:t>
      </w:r>
      <w:r w:rsidRPr="00180449">
        <w:rPr>
          <w:b w:val="0"/>
          <w:bCs w:val="0"/>
          <w:spacing w:val="21"/>
        </w:rPr>
        <w:t xml:space="preserve"> </w:t>
      </w:r>
      <w:r w:rsidRPr="00180449">
        <w:rPr>
          <w:b w:val="0"/>
          <w:bCs w:val="0"/>
        </w:rPr>
        <w:t>ребенком</w:t>
      </w:r>
      <w:r w:rsidRPr="00180449">
        <w:rPr>
          <w:b w:val="0"/>
          <w:bCs w:val="0"/>
          <w:spacing w:val="23"/>
        </w:rPr>
        <w:t xml:space="preserve"> </w:t>
      </w:r>
      <w:r w:rsidRPr="00180449">
        <w:rPr>
          <w:b w:val="0"/>
          <w:bCs w:val="0"/>
        </w:rPr>
        <w:t>того,</w:t>
      </w:r>
      <w:r w:rsidRPr="00180449">
        <w:rPr>
          <w:b w:val="0"/>
          <w:bCs w:val="0"/>
          <w:spacing w:val="23"/>
        </w:rPr>
        <w:t xml:space="preserve"> </w:t>
      </w:r>
      <w:r w:rsidRPr="00180449">
        <w:rPr>
          <w:b w:val="0"/>
          <w:bCs w:val="0"/>
        </w:rPr>
        <w:t>что</w:t>
      </w:r>
      <w:r w:rsidRPr="00180449">
        <w:rPr>
          <w:b w:val="0"/>
          <w:bCs w:val="0"/>
          <w:spacing w:val="24"/>
        </w:rPr>
        <w:t xml:space="preserve"> </w:t>
      </w:r>
      <w:r w:rsidRPr="00180449">
        <w:rPr>
          <w:b w:val="0"/>
          <w:bCs w:val="0"/>
        </w:rPr>
        <w:t>является</w:t>
      </w:r>
      <w:r w:rsidRPr="00180449">
        <w:rPr>
          <w:b w:val="0"/>
          <w:bCs w:val="0"/>
          <w:spacing w:val="24"/>
        </w:rPr>
        <w:t xml:space="preserve"> </w:t>
      </w:r>
      <w:r w:rsidRPr="00180449">
        <w:rPr>
          <w:b w:val="0"/>
          <w:bCs w:val="0"/>
        </w:rPr>
        <w:t>правильным</w:t>
      </w:r>
      <w:r w:rsidRPr="00180449">
        <w:rPr>
          <w:b w:val="0"/>
          <w:bCs w:val="0"/>
          <w:spacing w:val="21"/>
        </w:rPr>
        <w:t xml:space="preserve"> </w:t>
      </w:r>
      <w:r w:rsidRPr="00180449">
        <w:rPr>
          <w:b w:val="0"/>
          <w:bCs w:val="0"/>
        </w:rPr>
        <w:t>или</w:t>
      </w:r>
      <w:r w:rsidRPr="00180449">
        <w:rPr>
          <w:b w:val="0"/>
          <w:bCs w:val="0"/>
          <w:spacing w:val="24"/>
        </w:rPr>
        <w:t xml:space="preserve"> </w:t>
      </w:r>
      <w:r w:rsidRPr="00180449">
        <w:rPr>
          <w:b w:val="0"/>
          <w:bCs w:val="0"/>
        </w:rPr>
        <w:t>неправильным. Также</w:t>
      </w:r>
      <w:r w:rsidRPr="00180449">
        <w:rPr>
          <w:b w:val="0"/>
          <w:bCs w:val="0"/>
          <w:spacing w:val="34"/>
        </w:rPr>
        <w:t xml:space="preserve"> </w:t>
      </w:r>
      <w:r w:rsidRPr="00180449">
        <w:rPr>
          <w:b w:val="0"/>
          <w:bCs w:val="0"/>
        </w:rPr>
        <w:t>большое</w:t>
      </w:r>
      <w:r w:rsidRPr="00180449">
        <w:rPr>
          <w:b w:val="0"/>
          <w:bCs w:val="0"/>
          <w:spacing w:val="33"/>
        </w:rPr>
        <w:t xml:space="preserve"> </w:t>
      </w:r>
      <w:r w:rsidRPr="00180449">
        <w:rPr>
          <w:b w:val="0"/>
          <w:bCs w:val="0"/>
        </w:rPr>
        <w:t>значение</w:t>
      </w:r>
      <w:r w:rsidRPr="00180449">
        <w:rPr>
          <w:b w:val="0"/>
          <w:bCs w:val="0"/>
          <w:spacing w:val="33"/>
        </w:rPr>
        <w:t xml:space="preserve"> </w:t>
      </w:r>
      <w:r w:rsidRPr="00180449">
        <w:rPr>
          <w:b w:val="0"/>
          <w:bCs w:val="0"/>
        </w:rPr>
        <w:t>имеет</w:t>
      </w:r>
      <w:r w:rsidRPr="00180449">
        <w:rPr>
          <w:b w:val="0"/>
          <w:bCs w:val="0"/>
          <w:spacing w:val="35"/>
        </w:rPr>
        <w:t xml:space="preserve"> </w:t>
      </w:r>
      <w:r w:rsidRPr="00180449">
        <w:rPr>
          <w:b w:val="0"/>
          <w:bCs w:val="0"/>
        </w:rPr>
        <w:t>формирование</w:t>
      </w:r>
      <w:r w:rsidRPr="00180449">
        <w:rPr>
          <w:b w:val="0"/>
          <w:bCs w:val="0"/>
          <w:spacing w:val="33"/>
        </w:rPr>
        <w:t xml:space="preserve"> </w:t>
      </w:r>
      <w:r w:rsidRPr="00180449">
        <w:rPr>
          <w:b w:val="0"/>
          <w:bCs w:val="0"/>
        </w:rPr>
        <w:t>у</w:t>
      </w:r>
      <w:r w:rsidRPr="00180449">
        <w:rPr>
          <w:b w:val="0"/>
          <w:bCs w:val="0"/>
          <w:spacing w:val="32"/>
        </w:rPr>
        <w:t xml:space="preserve"> </w:t>
      </w:r>
      <w:r w:rsidRPr="00180449">
        <w:rPr>
          <w:b w:val="0"/>
          <w:bCs w:val="0"/>
        </w:rPr>
        <w:t>дошкольника произвольности,</w:t>
      </w:r>
      <w:r w:rsidRPr="00180449">
        <w:rPr>
          <w:b w:val="0"/>
          <w:bCs w:val="0"/>
          <w:spacing w:val="24"/>
        </w:rPr>
        <w:t xml:space="preserve"> </w:t>
      </w:r>
      <w:r w:rsidRPr="00180449">
        <w:rPr>
          <w:b w:val="0"/>
          <w:bCs w:val="0"/>
        </w:rPr>
        <w:t>умения</w:t>
      </w:r>
      <w:r w:rsidRPr="00180449">
        <w:rPr>
          <w:b w:val="0"/>
          <w:bCs w:val="0"/>
          <w:spacing w:val="25"/>
        </w:rPr>
        <w:t xml:space="preserve"> </w:t>
      </w:r>
      <w:r w:rsidRPr="00180449">
        <w:rPr>
          <w:b w:val="0"/>
          <w:bCs w:val="0"/>
        </w:rPr>
        <w:t>сдерживать</w:t>
      </w:r>
      <w:r w:rsidRPr="00180449">
        <w:rPr>
          <w:b w:val="0"/>
          <w:bCs w:val="0"/>
          <w:spacing w:val="22"/>
        </w:rPr>
        <w:t xml:space="preserve"> </w:t>
      </w:r>
      <w:r w:rsidRPr="00180449">
        <w:rPr>
          <w:b w:val="0"/>
          <w:bCs w:val="0"/>
        </w:rPr>
        <w:t>свои</w:t>
      </w:r>
      <w:r w:rsidRPr="00180449">
        <w:rPr>
          <w:b w:val="0"/>
          <w:bCs w:val="0"/>
          <w:spacing w:val="24"/>
        </w:rPr>
        <w:t xml:space="preserve"> </w:t>
      </w:r>
      <w:r w:rsidRPr="00180449">
        <w:rPr>
          <w:b w:val="0"/>
          <w:bCs w:val="0"/>
        </w:rPr>
        <w:t>порывы</w:t>
      </w:r>
      <w:r w:rsidRPr="00180449">
        <w:rPr>
          <w:b w:val="0"/>
          <w:bCs w:val="0"/>
          <w:spacing w:val="25"/>
        </w:rPr>
        <w:t xml:space="preserve"> </w:t>
      </w:r>
      <w:r w:rsidRPr="00180449">
        <w:rPr>
          <w:b w:val="0"/>
          <w:bCs w:val="0"/>
        </w:rPr>
        <w:t>и</w:t>
      </w:r>
      <w:r w:rsidRPr="00180449">
        <w:rPr>
          <w:b w:val="0"/>
          <w:bCs w:val="0"/>
          <w:spacing w:val="24"/>
        </w:rPr>
        <w:t xml:space="preserve"> </w:t>
      </w:r>
      <w:r w:rsidRPr="00180449">
        <w:rPr>
          <w:b w:val="0"/>
          <w:bCs w:val="0"/>
        </w:rPr>
        <w:t>желания</w:t>
      </w:r>
      <w:r w:rsidRPr="00180449">
        <w:rPr>
          <w:b w:val="0"/>
          <w:bCs w:val="0"/>
          <w:spacing w:val="24"/>
        </w:rPr>
        <w:t xml:space="preserve"> </w:t>
      </w:r>
      <w:r w:rsidRPr="00180449">
        <w:rPr>
          <w:b w:val="0"/>
          <w:bCs w:val="0"/>
        </w:rPr>
        <w:t>(например, бежать,</w:t>
      </w:r>
      <w:r w:rsidRPr="00180449">
        <w:rPr>
          <w:b w:val="0"/>
          <w:bCs w:val="0"/>
          <w:spacing w:val="-1"/>
        </w:rPr>
        <w:t xml:space="preserve"> </w:t>
      </w:r>
      <w:r w:rsidRPr="00180449">
        <w:rPr>
          <w:b w:val="0"/>
          <w:bCs w:val="0"/>
        </w:rPr>
        <w:t>когда это</w:t>
      </w:r>
      <w:r w:rsidRPr="00180449">
        <w:rPr>
          <w:b w:val="0"/>
          <w:bCs w:val="0"/>
          <w:spacing w:val="-3"/>
        </w:rPr>
        <w:t xml:space="preserve"> </w:t>
      </w:r>
      <w:r w:rsidRPr="00180449">
        <w:rPr>
          <w:b w:val="0"/>
          <w:bCs w:val="0"/>
        </w:rPr>
        <w:t>опасно,</w:t>
      </w:r>
      <w:r w:rsidRPr="00180449">
        <w:rPr>
          <w:b w:val="0"/>
          <w:bCs w:val="0"/>
          <w:spacing w:val="-1"/>
        </w:rPr>
        <w:t xml:space="preserve"> </w:t>
      </w:r>
      <w:r w:rsidRPr="00180449">
        <w:rPr>
          <w:b w:val="0"/>
          <w:bCs w:val="0"/>
        </w:rPr>
        <w:t>и т.д.).</w:t>
      </w:r>
    </w:p>
    <w:p w14:paraId="0C16AE10" w14:textId="77777777" w:rsidR="00E12C30" w:rsidRPr="00C861A7" w:rsidRDefault="00E12C30" w:rsidP="00C861A7">
      <w:pPr>
        <w:pStyle w:val="a3"/>
        <w:kinsoku w:val="0"/>
        <w:overflowPunct w:val="0"/>
        <w:spacing w:line="276" w:lineRule="auto"/>
        <w:ind w:left="1134" w:right="330"/>
        <w:jc w:val="both"/>
        <w:rPr>
          <w:b w:val="0"/>
          <w:bCs w:val="0"/>
          <w:i/>
          <w:iCs/>
        </w:rPr>
      </w:pPr>
      <w:r w:rsidRPr="00C861A7">
        <w:rPr>
          <w:b w:val="0"/>
          <w:bCs w:val="0"/>
          <w:i/>
          <w:iCs/>
        </w:rPr>
        <w:t>Примерная</w:t>
      </w:r>
      <w:r w:rsidRPr="00C861A7">
        <w:rPr>
          <w:b w:val="0"/>
          <w:bCs w:val="0"/>
          <w:i/>
          <w:iCs/>
          <w:spacing w:val="12"/>
        </w:rPr>
        <w:t xml:space="preserve"> </w:t>
      </w:r>
      <w:r w:rsidRPr="00C861A7">
        <w:rPr>
          <w:b w:val="0"/>
          <w:bCs w:val="0"/>
          <w:i/>
          <w:iCs/>
        </w:rPr>
        <w:t>тематика</w:t>
      </w:r>
      <w:r w:rsidRPr="00C861A7">
        <w:rPr>
          <w:b w:val="0"/>
          <w:bCs w:val="0"/>
          <w:i/>
          <w:iCs/>
          <w:spacing w:val="12"/>
        </w:rPr>
        <w:t xml:space="preserve"> </w:t>
      </w:r>
      <w:r w:rsidRPr="00C861A7">
        <w:rPr>
          <w:b w:val="0"/>
          <w:bCs w:val="0"/>
          <w:i/>
          <w:iCs/>
        </w:rPr>
        <w:t>занятий</w:t>
      </w:r>
      <w:r w:rsidRPr="00C861A7">
        <w:rPr>
          <w:b w:val="0"/>
          <w:bCs w:val="0"/>
          <w:i/>
          <w:iCs/>
          <w:spacing w:val="12"/>
        </w:rPr>
        <w:t xml:space="preserve"> </w:t>
      </w:r>
      <w:r w:rsidRPr="00C861A7">
        <w:rPr>
          <w:b w:val="0"/>
          <w:bCs w:val="0"/>
          <w:i/>
          <w:iCs/>
        </w:rPr>
        <w:t>в</w:t>
      </w:r>
      <w:r w:rsidRPr="00C861A7">
        <w:rPr>
          <w:b w:val="0"/>
          <w:bCs w:val="0"/>
          <w:i/>
          <w:iCs/>
          <w:spacing w:val="11"/>
        </w:rPr>
        <w:t xml:space="preserve"> </w:t>
      </w:r>
      <w:r w:rsidRPr="00C861A7">
        <w:rPr>
          <w:b w:val="0"/>
          <w:bCs w:val="0"/>
          <w:i/>
          <w:iCs/>
        </w:rPr>
        <w:t>ДОУ</w:t>
      </w:r>
      <w:r w:rsidRPr="00C861A7">
        <w:rPr>
          <w:b w:val="0"/>
          <w:bCs w:val="0"/>
          <w:i/>
          <w:iCs/>
          <w:spacing w:val="9"/>
        </w:rPr>
        <w:t xml:space="preserve"> </w:t>
      </w:r>
      <w:r w:rsidRPr="00C861A7">
        <w:rPr>
          <w:b w:val="0"/>
          <w:bCs w:val="0"/>
          <w:i/>
          <w:iCs/>
        </w:rPr>
        <w:t>включает</w:t>
      </w:r>
      <w:r w:rsidRPr="00C861A7">
        <w:rPr>
          <w:b w:val="0"/>
          <w:bCs w:val="0"/>
          <w:i/>
          <w:iCs/>
          <w:spacing w:val="12"/>
        </w:rPr>
        <w:t xml:space="preserve"> </w:t>
      </w:r>
      <w:r w:rsidRPr="00C861A7">
        <w:rPr>
          <w:b w:val="0"/>
          <w:bCs w:val="0"/>
          <w:i/>
          <w:iCs/>
        </w:rPr>
        <w:t>следующий</w:t>
      </w:r>
      <w:r w:rsidRPr="00C861A7">
        <w:rPr>
          <w:b w:val="0"/>
          <w:bCs w:val="0"/>
          <w:i/>
          <w:iCs/>
          <w:spacing w:val="10"/>
        </w:rPr>
        <w:t xml:space="preserve"> </w:t>
      </w:r>
      <w:r w:rsidRPr="00C861A7">
        <w:rPr>
          <w:b w:val="0"/>
          <w:bCs w:val="0"/>
          <w:i/>
          <w:iCs/>
        </w:rPr>
        <w:t>основной набор,</w:t>
      </w:r>
      <w:r w:rsidRPr="00C861A7">
        <w:rPr>
          <w:b w:val="0"/>
          <w:bCs w:val="0"/>
          <w:i/>
          <w:iCs/>
          <w:spacing w:val="-1"/>
        </w:rPr>
        <w:t xml:space="preserve"> </w:t>
      </w:r>
      <w:r w:rsidRPr="00C861A7">
        <w:rPr>
          <w:b w:val="0"/>
          <w:bCs w:val="0"/>
          <w:i/>
          <w:iCs/>
        </w:rPr>
        <w:t>которые изучаются на каждом этапе возрастного</w:t>
      </w:r>
      <w:r w:rsidRPr="00C861A7">
        <w:rPr>
          <w:b w:val="0"/>
          <w:bCs w:val="0"/>
          <w:i/>
          <w:iCs/>
          <w:spacing w:val="-2"/>
        </w:rPr>
        <w:t xml:space="preserve"> </w:t>
      </w:r>
      <w:r w:rsidRPr="00C861A7">
        <w:rPr>
          <w:b w:val="0"/>
          <w:bCs w:val="0"/>
          <w:i/>
          <w:iCs/>
        </w:rPr>
        <w:t>развития:</w:t>
      </w:r>
    </w:p>
    <w:p w14:paraId="5D206072" w14:textId="77777777" w:rsidR="00E12C30" w:rsidRDefault="00E12C30" w:rsidP="0026057A">
      <w:pPr>
        <w:pStyle w:val="a5"/>
        <w:numPr>
          <w:ilvl w:val="0"/>
          <w:numId w:val="31"/>
        </w:numPr>
        <w:tabs>
          <w:tab w:val="left" w:pos="1134"/>
        </w:tabs>
        <w:kinsoku w:val="0"/>
        <w:overflowPunct w:val="0"/>
        <w:ind w:left="1418" w:hanging="284"/>
        <w:rPr>
          <w:sz w:val="28"/>
          <w:szCs w:val="28"/>
        </w:rPr>
      </w:pPr>
      <w:r>
        <w:rPr>
          <w:sz w:val="28"/>
          <w:szCs w:val="28"/>
        </w:rPr>
        <w:t>Дорога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ДОУ.</w:t>
      </w:r>
    </w:p>
    <w:p w14:paraId="3E20DDF1" w14:textId="77777777" w:rsidR="00E12C30" w:rsidRDefault="00E12C30" w:rsidP="0026057A">
      <w:pPr>
        <w:pStyle w:val="a5"/>
        <w:numPr>
          <w:ilvl w:val="0"/>
          <w:numId w:val="31"/>
        </w:numPr>
        <w:tabs>
          <w:tab w:val="left" w:pos="1134"/>
        </w:tabs>
        <w:kinsoku w:val="0"/>
        <w:overflowPunct w:val="0"/>
        <w:spacing w:before="44"/>
        <w:ind w:left="1418" w:hanging="284"/>
        <w:jc w:val="left"/>
        <w:rPr>
          <w:sz w:val="28"/>
          <w:szCs w:val="28"/>
        </w:rPr>
      </w:pPr>
      <w:r>
        <w:rPr>
          <w:sz w:val="28"/>
          <w:szCs w:val="28"/>
        </w:rPr>
        <w:t>Опасные места на территории,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прилегающей 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ДОУ.</w:t>
      </w:r>
    </w:p>
    <w:p w14:paraId="0DEF28F1" w14:textId="77777777" w:rsidR="00E12C30" w:rsidRDefault="00E12C30" w:rsidP="0026057A">
      <w:pPr>
        <w:pStyle w:val="a5"/>
        <w:numPr>
          <w:ilvl w:val="0"/>
          <w:numId w:val="31"/>
        </w:numPr>
        <w:tabs>
          <w:tab w:val="left" w:pos="1134"/>
        </w:tabs>
        <w:kinsoku w:val="0"/>
        <w:overflowPunct w:val="0"/>
        <w:spacing w:before="47"/>
        <w:ind w:left="1418" w:hanging="284"/>
        <w:jc w:val="left"/>
        <w:rPr>
          <w:sz w:val="28"/>
          <w:szCs w:val="28"/>
        </w:rPr>
      </w:pPr>
      <w:r>
        <w:rPr>
          <w:sz w:val="28"/>
          <w:szCs w:val="28"/>
        </w:rPr>
        <w:t>Предвидение опасности.</w:t>
      </w:r>
    </w:p>
    <w:p w14:paraId="2B02567B" w14:textId="77777777" w:rsidR="00E12C30" w:rsidRDefault="00E12C30" w:rsidP="0026057A">
      <w:pPr>
        <w:pStyle w:val="a5"/>
        <w:numPr>
          <w:ilvl w:val="0"/>
          <w:numId w:val="31"/>
        </w:numPr>
        <w:tabs>
          <w:tab w:val="left" w:pos="1134"/>
        </w:tabs>
        <w:kinsoku w:val="0"/>
        <w:overflowPunct w:val="0"/>
        <w:spacing w:before="51"/>
        <w:ind w:left="1418" w:hanging="284"/>
        <w:jc w:val="left"/>
        <w:rPr>
          <w:sz w:val="28"/>
          <w:szCs w:val="28"/>
        </w:rPr>
      </w:pPr>
      <w:r>
        <w:rPr>
          <w:sz w:val="28"/>
          <w:szCs w:val="28"/>
        </w:rPr>
        <w:t>Виды транспорта.</w:t>
      </w:r>
    </w:p>
    <w:p w14:paraId="60169803" w14:textId="7344BFE5" w:rsidR="00D63363" w:rsidRDefault="00E12C30" w:rsidP="00D63363">
      <w:pPr>
        <w:pStyle w:val="a5"/>
        <w:numPr>
          <w:ilvl w:val="0"/>
          <w:numId w:val="31"/>
        </w:numPr>
        <w:tabs>
          <w:tab w:val="left" w:pos="1134"/>
        </w:tabs>
        <w:kinsoku w:val="0"/>
        <w:overflowPunct w:val="0"/>
        <w:spacing w:before="47"/>
        <w:ind w:left="1418" w:hanging="284"/>
        <w:jc w:val="left"/>
        <w:rPr>
          <w:sz w:val="28"/>
          <w:szCs w:val="28"/>
        </w:rPr>
      </w:pPr>
      <w:r>
        <w:rPr>
          <w:sz w:val="28"/>
          <w:szCs w:val="28"/>
        </w:rPr>
        <w:t>Правила поведения на тротуаре.</w:t>
      </w:r>
    </w:p>
    <w:p w14:paraId="2F82B9CA" w14:textId="1CDE0424" w:rsidR="00D63363" w:rsidRDefault="00D63363" w:rsidP="00D63363">
      <w:pPr>
        <w:tabs>
          <w:tab w:val="left" w:pos="1134"/>
        </w:tabs>
        <w:kinsoku w:val="0"/>
        <w:overflowPunct w:val="0"/>
        <w:spacing w:before="47"/>
        <w:rPr>
          <w:sz w:val="28"/>
          <w:szCs w:val="28"/>
        </w:rPr>
      </w:pPr>
    </w:p>
    <w:p w14:paraId="0C518776" w14:textId="77777777" w:rsidR="00D63363" w:rsidRPr="00D63363" w:rsidRDefault="00D63363" w:rsidP="00D63363">
      <w:pPr>
        <w:tabs>
          <w:tab w:val="left" w:pos="1134"/>
        </w:tabs>
        <w:kinsoku w:val="0"/>
        <w:overflowPunct w:val="0"/>
        <w:spacing w:before="47"/>
        <w:rPr>
          <w:sz w:val="28"/>
          <w:szCs w:val="28"/>
        </w:rPr>
      </w:pPr>
    </w:p>
    <w:p w14:paraId="40458E16" w14:textId="5DD29BB5" w:rsidR="00E12C30" w:rsidRPr="00D63363" w:rsidRDefault="00E12C30" w:rsidP="00D63363">
      <w:pPr>
        <w:pStyle w:val="a5"/>
        <w:numPr>
          <w:ilvl w:val="0"/>
          <w:numId w:val="31"/>
        </w:numPr>
        <w:tabs>
          <w:tab w:val="left" w:pos="1134"/>
        </w:tabs>
        <w:kinsoku w:val="0"/>
        <w:overflowPunct w:val="0"/>
        <w:spacing w:before="47"/>
        <w:ind w:left="1418" w:hanging="284"/>
        <w:jc w:val="left"/>
        <w:rPr>
          <w:sz w:val="28"/>
          <w:szCs w:val="28"/>
        </w:rPr>
      </w:pPr>
      <w:r w:rsidRPr="00D63363">
        <w:rPr>
          <w:sz w:val="28"/>
          <w:szCs w:val="28"/>
        </w:rPr>
        <w:t>Нахождение</w:t>
      </w:r>
      <w:r w:rsidRPr="00D63363">
        <w:rPr>
          <w:spacing w:val="-18"/>
          <w:sz w:val="28"/>
          <w:szCs w:val="28"/>
        </w:rPr>
        <w:t xml:space="preserve"> </w:t>
      </w:r>
      <w:r w:rsidRPr="00D63363">
        <w:rPr>
          <w:sz w:val="28"/>
          <w:szCs w:val="28"/>
        </w:rPr>
        <w:t>на</w:t>
      </w:r>
      <w:r w:rsidRPr="00D63363">
        <w:rPr>
          <w:spacing w:val="-18"/>
          <w:sz w:val="28"/>
          <w:szCs w:val="28"/>
        </w:rPr>
        <w:t xml:space="preserve"> </w:t>
      </w:r>
      <w:r w:rsidRPr="00D63363">
        <w:rPr>
          <w:sz w:val="28"/>
          <w:szCs w:val="28"/>
        </w:rPr>
        <w:t>улице</w:t>
      </w:r>
      <w:r w:rsidRPr="00D63363">
        <w:rPr>
          <w:spacing w:val="-18"/>
          <w:sz w:val="28"/>
          <w:szCs w:val="28"/>
        </w:rPr>
        <w:t xml:space="preserve"> </w:t>
      </w:r>
      <w:r w:rsidRPr="00D63363">
        <w:rPr>
          <w:sz w:val="28"/>
          <w:szCs w:val="28"/>
        </w:rPr>
        <w:t>со</w:t>
      </w:r>
      <w:r w:rsidRPr="00D63363">
        <w:rPr>
          <w:spacing w:val="-17"/>
          <w:sz w:val="28"/>
          <w:szCs w:val="28"/>
        </w:rPr>
        <w:t xml:space="preserve"> </w:t>
      </w:r>
      <w:r w:rsidRPr="00D63363">
        <w:rPr>
          <w:sz w:val="28"/>
          <w:szCs w:val="28"/>
        </w:rPr>
        <w:t>взрослыми.</w:t>
      </w:r>
      <w:r w:rsidRPr="00D63363">
        <w:rPr>
          <w:spacing w:val="-18"/>
          <w:sz w:val="28"/>
          <w:szCs w:val="28"/>
        </w:rPr>
        <w:t xml:space="preserve"> </w:t>
      </w:r>
      <w:r w:rsidRPr="00D63363">
        <w:rPr>
          <w:sz w:val="28"/>
          <w:szCs w:val="28"/>
        </w:rPr>
        <w:t>Правила</w:t>
      </w:r>
      <w:r w:rsidRPr="00D63363">
        <w:rPr>
          <w:spacing w:val="-18"/>
          <w:sz w:val="28"/>
          <w:szCs w:val="28"/>
        </w:rPr>
        <w:t xml:space="preserve"> </w:t>
      </w:r>
      <w:r w:rsidRPr="00D63363">
        <w:rPr>
          <w:sz w:val="28"/>
          <w:szCs w:val="28"/>
        </w:rPr>
        <w:t>перехода</w:t>
      </w:r>
      <w:r w:rsidRPr="00D63363">
        <w:rPr>
          <w:spacing w:val="-18"/>
          <w:sz w:val="28"/>
          <w:szCs w:val="28"/>
        </w:rPr>
        <w:t xml:space="preserve"> </w:t>
      </w:r>
      <w:r w:rsidRPr="00D63363">
        <w:rPr>
          <w:sz w:val="28"/>
          <w:szCs w:val="28"/>
        </w:rPr>
        <w:t>проезжей</w:t>
      </w:r>
      <w:r w:rsidRPr="00D63363">
        <w:rPr>
          <w:spacing w:val="-17"/>
          <w:sz w:val="28"/>
          <w:szCs w:val="28"/>
        </w:rPr>
        <w:t xml:space="preserve"> </w:t>
      </w:r>
      <w:r w:rsidRPr="00D63363">
        <w:rPr>
          <w:sz w:val="28"/>
          <w:szCs w:val="28"/>
        </w:rPr>
        <w:t>части</w:t>
      </w:r>
    </w:p>
    <w:p w14:paraId="1A1433DF" w14:textId="56029748" w:rsidR="0026057A" w:rsidRDefault="0026057A" w:rsidP="0026057A">
      <w:pPr>
        <w:pStyle w:val="a3"/>
        <w:tabs>
          <w:tab w:val="left" w:pos="1276"/>
        </w:tabs>
        <w:kinsoku w:val="0"/>
        <w:overflowPunct w:val="0"/>
        <w:spacing w:before="73"/>
        <w:ind w:left="0"/>
        <w:jc w:val="left"/>
        <w:rPr>
          <w:rFonts w:ascii="Calibri" w:hAnsi="Calibri" w:cs="Calibri"/>
          <w:sz w:val="22"/>
          <w:szCs w:val="22"/>
        </w:rPr>
        <w:sectPr w:rsidR="0026057A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129CEF7B" w14:textId="77777777" w:rsidR="00D63363" w:rsidRDefault="00E12C30" w:rsidP="00D63363">
      <w:pPr>
        <w:pStyle w:val="a3"/>
        <w:tabs>
          <w:tab w:val="left" w:pos="1276"/>
        </w:tabs>
        <w:kinsoku w:val="0"/>
        <w:overflowPunct w:val="0"/>
        <w:spacing w:before="49"/>
        <w:ind w:left="0" w:firstLine="709"/>
        <w:jc w:val="left"/>
        <w:rPr>
          <w:b w:val="0"/>
          <w:bCs w:val="0"/>
        </w:rPr>
      </w:pPr>
      <w:r w:rsidRPr="00180449">
        <w:rPr>
          <w:b w:val="0"/>
          <w:bCs w:val="0"/>
        </w:rPr>
        <w:t>дороги.</w:t>
      </w:r>
    </w:p>
    <w:p w14:paraId="4505AC98" w14:textId="11A23ED3" w:rsidR="00E12C30" w:rsidRPr="00D63363" w:rsidRDefault="00E12C30" w:rsidP="00D63363">
      <w:pPr>
        <w:pStyle w:val="a3"/>
        <w:numPr>
          <w:ilvl w:val="0"/>
          <w:numId w:val="30"/>
        </w:numPr>
        <w:tabs>
          <w:tab w:val="left" w:pos="1276"/>
        </w:tabs>
        <w:kinsoku w:val="0"/>
        <w:overflowPunct w:val="0"/>
        <w:spacing w:before="49"/>
        <w:ind w:left="1418" w:hanging="284"/>
        <w:jc w:val="left"/>
        <w:rPr>
          <w:b w:val="0"/>
          <w:bCs w:val="0"/>
        </w:rPr>
      </w:pPr>
      <w:r w:rsidRPr="00D63363">
        <w:rPr>
          <w:b w:val="0"/>
          <w:bCs w:val="0"/>
        </w:rPr>
        <w:t>Виды и сигналы светофора.</w:t>
      </w:r>
    </w:p>
    <w:p w14:paraId="05BB24B4" w14:textId="77777777" w:rsidR="00E12C30" w:rsidRDefault="00E12C30" w:rsidP="00D63363">
      <w:pPr>
        <w:pStyle w:val="a5"/>
        <w:numPr>
          <w:ilvl w:val="0"/>
          <w:numId w:val="30"/>
        </w:numPr>
        <w:tabs>
          <w:tab w:val="left" w:pos="1276"/>
        </w:tabs>
        <w:kinsoku w:val="0"/>
        <w:overflowPunct w:val="0"/>
        <w:spacing w:before="48"/>
        <w:ind w:left="1418" w:hanging="284"/>
        <w:jc w:val="left"/>
        <w:rPr>
          <w:sz w:val="28"/>
          <w:szCs w:val="28"/>
        </w:rPr>
      </w:pPr>
      <w:r>
        <w:rPr>
          <w:sz w:val="28"/>
          <w:szCs w:val="28"/>
        </w:rPr>
        <w:t>Пешеходный переход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(подземный,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надземный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наземный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«Зебра»).</w:t>
      </w:r>
    </w:p>
    <w:p w14:paraId="60E309E6" w14:textId="422DC095" w:rsidR="00C861A7" w:rsidRPr="00D63363" w:rsidRDefault="00E12C30" w:rsidP="00D63363">
      <w:pPr>
        <w:pStyle w:val="a5"/>
        <w:numPr>
          <w:ilvl w:val="0"/>
          <w:numId w:val="30"/>
        </w:numPr>
        <w:tabs>
          <w:tab w:val="left" w:pos="1276"/>
        </w:tabs>
        <w:kinsoku w:val="0"/>
        <w:overflowPunct w:val="0"/>
        <w:spacing w:before="48"/>
        <w:ind w:left="1418" w:hanging="284"/>
        <w:jc w:val="left"/>
        <w:rPr>
          <w:sz w:val="28"/>
          <w:szCs w:val="28"/>
        </w:rPr>
      </w:pPr>
      <w:r>
        <w:rPr>
          <w:sz w:val="28"/>
          <w:szCs w:val="28"/>
        </w:rPr>
        <w:t>Дорожные знаки для пешеходов.</w:t>
      </w:r>
    </w:p>
    <w:p w14:paraId="6371A17F" w14:textId="02A980EE" w:rsidR="00E12C30" w:rsidRPr="000B540F" w:rsidRDefault="00E12C30" w:rsidP="00D63363">
      <w:pPr>
        <w:pStyle w:val="a3"/>
        <w:kinsoku w:val="0"/>
        <w:overflowPunct w:val="0"/>
        <w:spacing w:before="50" w:line="276" w:lineRule="auto"/>
        <w:ind w:left="709" w:right="330" w:firstLine="425"/>
        <w:jc w:val="both"/>
        <w:rPr>
          <w:b w:val="0"/>
          <w:bCs w:val="0"/>
        </w:rPr>
      </w:pP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большинстве</w:t>
      </w:r>
      <w:r w:rsidRPr="000B540F">
        <w:rPr>
          <w:b w:val="0"/>
          <w:bCs w:val="0"/>
          <w:spacing w:val="58"/>
        </w:rPr>
        <w:t xml:space="preserve"> </w:t>
      </w:r>
      <w:r w:rsidRPr="000B540F">
        <w:rPr>
          <w:b w:val="0"/>
          <w:bCs w:val="0"/>
        </w:rPr>
        <w:t>ДОУ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программа</w:t>
      </w:r>
      <w:r w:rsidRPr="000B540F">
        <w:rPr>
          <w:b w:val="0"/>
          <w:bCs w:val="0"/>
          <w:spacing w:val="58"/>
        </w:rPr>
        <w:t xml:space="preserve"> </w:t>
      </w:r>
      <w:r w:rsidRPr="000B540F">
        <w:rPr>
          <w:b w:val="0"/>
          <w:bCs w:val="0"/>
        </w:rPr>
        <w:t>обучения</w:t>
      </w:r>
      <w:r w:rsidRPr="000B540F">
        <w:rPr>
          <w:b w:val="0"/>
          <w:bCs w:val="0"/>
          <w:spacing w:val="59"/>
        </w:rPr>
        <w:t xml:space="preserve"> </w:t>
      </w:r>
      <w:r w:rsidRPr="000B540F">
        <w:rPr>
          <w:b w:val="0"/>
          <w:bCs w:val="0"/>
        </w:rPr>
        <w:t>безопасному</w:t>
      </w:r>
      <w:r w:rsidRPr="000B540F">
        <w:rPr>
          <w:b w:val="0"/>
          <w:bCs w:val="0"/>
          <w:spacing w:val="58"/>
        </w:rPr>
        <w:t xml:space="preserve"> </w:t>
      </w:r>
      <w:r w:rsidRPr="000B540F">
        <w:rPr>
          <w:b w:val="0"/>
          <w:bCs w:val="0"/>
        </w:rPr>
        <w:t>поведению</w:t>
      </w:r>
      <w:r w:rsidRPr="000B540F">
        <w:rPr>
          <w:b w:val="0"/>
          <w:bCs w:val="0"/>
          <w:spacing w:val="60"/>
        </w:rPr>
        <w:t xml:space="preserve"> </w:t>
      </w:r>
      <w:r w:rsidRPr="000B540F">
        <w:rPr>
          <w:b w:val="0"/>
          <w:bCs w:val="0"/>
        </w:rPr>
        <w:t>на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улице является составной частью</w:t>
      </w:r>
      <w:r w:rsidRPr="000B540F">
        <w:rPr>
          <w:b w:val="0"/>
          <w:bCs w:val="0"/>
          <w:spacing w:val="-5"/>
        </w:rPr>
        <w:t xml:space="preserve"> </w:t>
      </w:r>
      <w:r w:rsidRPr="000B540F">
        <w:rPr>
          <w:b w:val="0"/>
          <w:bCs w:val="0"/>
        </w:rPr>
        <w:t>общей программы воспитания детей.</w:t>
      </w:r>
    </w:p>
    <w:p w14:paraId="12EBAF60" w14:textId="77777777" w:rsidR="000B540F" w:rsidRDefault="00E12C30" w:rsidP="00D63363">
      <w:pPr>
        <w:pStyle w:val="a3"/>
        <w:kinsoku w:val="0"/>
        <w:overflowPunct w:val="0"/>
        <w:spacing w:line="276" w:lineRule="auto"/>
        <w:ind w:left="709" w:right="327" w:firstLine="425"/>
        <w:jc w:val="both"/>
        <w:rPr>
          <w:b w:val="0"/>
          <w:bCs w:val="0"/>
        </w:rPr>
      </w:pPr>
      <w:r w:rsidRPr="000B540F">
        <w:rPr>
          <w:b w:val="0"/>
          <w:bCs w:val="0"/>
        </w:rPr>
        <w:t>Образовательный</w:t>
      </w:r>
      <w:r w:rsidRPr="000B540F">
        <w:rPr>
          <w:b w:val="0"/>
          <w:bCs w:val="0"/>
          <w:spacing w:val="9"/>
        </w:rPr>
        <w:t xml:space="preserve"> </w:t>
      </w:r>
      <w:r w:rsidRPr="000B540F">
        <w:rPr>
          <w:b w:val="0"/>
          <w:bCs w:val="0"/>
        </w:rPr>
        <w:t>процесс</w:t>
      </w:r>
      <w:r w:rsidRPr="000B540F">
        <w:rPr>
          <w:b w:val="0"/>
          <w:bCs w:val="0"/>
          <w:spacing w:val="11"/>
        </w:rPr>
        <w:t xml:space="preserve"> </w:t>
      </w:r>
      <w:r w:rsidRPr="000B540F">
        <w:rPr>
          <w:b w:val="0"/>
          <w:bCs w:val="0"/>
        </w:rPr>
        <w:t>с</w:t>
      </w:r>
      <w:r w:rsidRPr="000B540F">
        <w:rPr>
          <w:b w:val="0"/>
          <w:bCs w:val="0"/>
          <w:spacing w:val="10"/>
        </w:rPr>
        <w:t xml:space="preserve"> </w:t>
      </w:r>
      <w:r w:rsidRPr="000B540F">
        <w:rPr>
          <w:b w:val="0"/>
          <w:bCs w:val="0"/>
        </w:rPr>
        <w:t>использованием</w:t>
      </w:r>
      <w:r w:rsidRPr="000B540F">
        <w:rPr>
          <w:b w:val="0"/>
          <w:bCs w:val="0"/>
          <w:spacing w:val="11"/>
        </w:rPr>
        <w:t xml:space="preserve"> </w:t>
      </w:r>
      <w:r w:rsidRPr="000B540F">
        <w:rPr>
          <w:b w:val="0"/>
          <w:bCs w:val="0"/>
        </w:rPr>
        <w:t>программно-методического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комплекса</w:t>
      </w:r>
      <w:r w:rsidRPr="000B540F">
        <w:rPr>
          <w:b w:val="0"/>
          <w:bCs w:val="0"/>
          <w:spacing w:val="64"/>
        </w:rPr>
        <w:t xml:space="preserve"> </w:t>
      </w:r>
      <w:r w:rsidRPr="000B540F">
        <w:rPr>
          <w:b w:val="0"/>
          <w:bCs w:val="0"/>
        </w:rPr>
        <w:t>обучения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детей</w:t>
      </w:r>
      <w:r w:rsidRPr="000B540F">
        <w:rPr>
          <w:b w:val="0"/>
          <w:bCs w:val="0"/>
          <w:spacing w:val="64"/>
        </w:rPr>
        <w:t xml:space="preserve"> </w:t>
      </w:r>
      <w:r w:rsidRPr="000B540F">
        <w:rPr>
          <w:b w:val="0"/>
          <w:bCs w:val="0"/>
        </w:rPr>
        <w:t>безопасному</w:t>
      </w:r>
      <w:r w:rsidRPr="000B540F">
        <w:rPr>
          <w:b w:val="0"/>
          <w:bCs w:val="0"/>
          <w:spacing w:val="65"/>
        </w:rPr>
        <w:t xml:space="preserve"> </w:t>
      </w:r>
      <w:r w:rsidRPr="000B540F">
        <w:rPr>
          <w:b w:val="0"/>
          <w:bCs w:val="0"/>
        </w:rPr>
        <w:t>участию</w:t>
      </w:r>
      <w:r w:rsidRPr="000B540F">
        <w:rPr>
          <w:b w:val="0"/>
          <w:bCs w:val="0"/>
          <w:spacing w:val="65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65"/>
        </w:rPr>
        <w:t xml:space="preserve"> </w:t>
      </w:r>
      <w:r w:rsidRPr="000B540F">
        <w:rPr>
          <w:b w:val="0"/>
          <w:bCs w:val="0"/>
        </w:rPr>
        <w:t>дорожном</w:t>
      </w:r>
      <w:r w:rsidRPr="000B540F">
        <w:rPr>
          <w:b w:val="0"/>
          <w:bCs w:val="0"/>
          <w:spacing w:val="64"/>
        </w:rPr>
        <w:t xml:space="preserve"> </w:t>
      </w:r>
      <w:r w:rsidRPr="000B540F">
        <w:rPr>
          <w:b w:val="0"/>
          <w:bCs w:val="0"/>
        </w:rPr>
        <w:t>движении</w:t>
      </w:r>
      <w:r w:rsidRPr="000B540F">
        <w:rPr>
          <w:b w:val="0"/>
          <w:bCs w:val="0"/>
          <w:spacing w:val="64"/>
        </w:rPr>
        <w:t xml:space="preserve"> </w:t>
      </w:r>
      <w:r w:rsidRPr="000B540F">
        <w:rPr>
          <w:b w:val="0"/>
          <w:bCs w:val="0"/>
        </w:rPr>
        <w:t>и профилактики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детского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дорожно-транспортного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травматизма</w:t>
      </w:r>
      <w:r w:rsidRPr="000B540F">
        <w:rPr>
          <w:b w:val="0"/>
          <w:bCs w:val="0"/>
          <w:spacing w:val="32"/>
        </w:rPr>
        <w:t xml:space="preserve"> </w:t>
      </w:r>
      <w:r w:rsidRPr="000B540F">
        <w:rPr>
          <w:b w:val="0"/>
          <w:bCs w:val="0"/>
        </w:rPr>
        <w:t>рекомендуется осуществлять:</w:t>
      </w:r>
    </w:p>
    <w:p w14:paraId="6461FB2F" w14:textId="77777777" w:rsidR="000B540F" w:rsidRPr="000B540F" w:rsidRDefault="00E12C30" w:rsidP="00D63363">
      <w:pPr>
        <w:pStyle w:val="a3"/>
        <w:numPr>
          <w:ilvl w:val="1"/>
          <w:numId w:val="30"/>
        </w:numPr>
        <w:kinsoku w:val="0"/>
        <w:overflowPunct w:val="0"/>
        <w:spacing w:line="276" w:lineRule="auto"/>
        <w:ind w:left="709" w:right="327" w:firstLine="425"/>
        <w:jc w:val="both"/>
        <w:rPr>
          <w:b w:val="0"/>
          <w:bCs w:val="0"/>
        </w:rPr>
      </w:pP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30"/>
        </w:rPr>
        <w:t xml:space="preserve"> </w:t>
      </w:r>
      <w:r w:rsidRPr="000B540F">
        <w:rPr>
          <w:b w:val="0"/>
          <w:bCs w:val="0"/>
        </w:rPr>
        <w:t>процессе</w:t>
      </w:r>
      <w:r w:rsidRPr="000B540F">
        <w:rPr>
          <w:b w:val="0"/>
          <w:bCs w:val="0"/>
          <w:spacing w:val="30"/>
        </w:rPr>
        <w:t xml:space="preserve"> </w:t>
      </w:r>
      <w:r w:rsidRPr="000B540F">
        <w:rPr>
          <w:b w:val="0"/>
          <w:bCs w:val="0"/>
        </w:rPr>
        <w:t>специальных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развивающих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30"/>
        </w:rPr>
        <w:t xml:space="preserve"> </w:t>
      </w:r>
      <w:r w:rsidRPr="000B540F">
        <w:rPr>
          <w:b w:val="0"/>
          <w:bCs w:val="0"/>
        </w:rPr>
        <w:t>обучающих</w:t>
      </w:r>
      <w:r w:rsidRPr="000B540F">
        <w:rPr>
          <w:b w:val="0"/>
          <w:bCs w:val="0"/>
          <w:spacing w:val="29"/>
        </w:rPr>
        <w:t xml:space="preserve"> </w:t>
      </w:r>
      <w:r w:rsidRPr="000B540F">
        <w:rPr>
          <w:b w:val="0"/>
          <w:bCs w:val="0"/>
        </w:rPr>
        <w:t>занятий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по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дорожной тематике;</w:t>
      </w:r>
    </w:p>
    <w:p w14:paraId="6B23F23D" w14:textId="47355746" w:rsidR="00E12C30" w:rsidRPr="000B540F" w:rsidRDefault="00E12C30" w:rsidP="00D63363">
      <w:pPr>
        <w:pStyle w:val="a3"/>
        <w:numPr>
          <w:ilvl w:val="1"/>
          <w:numId w:val="30"/>
        </w:numPr>
        <w:kinsoku w:val="0"/>
        <w:overflowPunct w:val="0"/>
        <w:spacing w:line="276" w:lineRule="auto"/>
        <w:ind w:left="709" w:right="327" w:firstLine="425"/>
        <w:jc w:val="both"/>
        <w:rPr>
          <w:b w:val="0"/>
          <w:bCs w:val="0"/>
        </w:rPr>
      </w:pPr>
      <w:r w:rsidRPr="000B540F">
        <w:rPr>
          <w:b w:val="0"/>
          <w:bCs w:val="0"/>
        </w:rPr>
        <w:t>Через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непосредственное</w:t>
      </w:r>
      <w:r w:rsidRPr="000B540F">
        <w:rPr>
          <w:b w:val="0"/>
          <w:bCs w:val="0"/>
          <w:spacing w:val="2"/>
        </w:rPr>
        <w:t xml:space="preserve"> </w:t>
      </w:r>
      <w:r w:rsidRPr="000B540F">
        <w:rPr>
          <w:b w:val="0"/>
          <w:bCs w:val="0"/>
        </w:rPr>
        <w:t>восприятие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дорожной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среды</w:t>
      </w:r>
      <w:r w:rsidRPr="000B540F">
        <w:rPr>
          <w:b w:val="0"/>
          <w:bCs w:val="0"/>
          <w:spacing w:val="2"/>
        </w:rPr>
        <w:t xml:space="preserve"> </w:t>
      </w:r>
      <w:r w:rsidRPr="000B540F">
        <w:rPr>
          <w:b w:val="0"/>
          <w:bCs w:val="0"/>
        </w:rPr>
        <w:t>во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время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целевых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прогулок</w:t>
      </w:r>
      <w:r w:rsidRPr="000B540F">
        <w:rPr>
          <w:b w:val="0"/>
          <w:bCs w:val="0"/>
          <w:spacing w:val="66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экскурсий,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65"/>
        </w:rPr>
        <w:t xml:space="preserve"> </w:t>
      </w:r>
      <w:r w:rsidRPr="000B540F">
        <w:rPr>
          <w:b w:val="0"/>
          <w:bCs w:val="0"/>
        </w:rPr>
        <w:t>ходе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которых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дети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имеют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возможность наблюдать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движение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транспорта</w:t>
      </w:r>
      <w:r w:rsidRPr="000B540F">
        <w:rPr>
          <w:b w:val="0"/>
          <w:bCs w:val="0"/>
          <w:spacing w:val="30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пешеходов,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дорожные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знаки,</w:t>
      </w:r>
      <w:r w:rsidRPr="000B540F">
        <w:rPr>
          <w:b w:val="0"/>
          <w:bCs w:val="0"/>
          <w:spacing w:val="32"/>
        </w:rPr>
        <w:t xml:space="preserve"> </w:t>
      </w:r>
      <w:r w:rsidRPr="000B540F">
        <w:rPr>
          <w:b w:val="0"/>
          <w:bCs w:val="0"/>
        </w:rPr>
        <w:t>светофоры, пешеходные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переходы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и т.д.</w:t>
      </w:r>
    </w:p>
    <w:p w14:paraId="5D10EEAB" w14:textId="77777777" w:rsidR="00E12C30" w:rsidRPr="000B540F" w:rsidRDefault="00E12C30" w:rsidP="00D63363">
      <w:pPr>
        <w:pStyle w:val="a3"/>
        <w:kinsoku w:val="0"/>
        <w:overflowPunct w:val="0"/>
        <w:spacing w:line="276" w:lineRule="auto"/>
        <w:ind w:left="709" w:right="322" w:firstLine="425"/>
        <w:jc w:val="both"/>
        <w:rPr>
          <w:b w:val="0"/>
          <w:bCs w:val="0"/>
        </w:rPr>
      </w:pPr>
      <w:r w:rsidRPr="000B540F">
        <w:rPr>
          <w:b w:val="0"/>
          <w:bCs w:val="0"/>
        </w:rPr>
        <w:t>Целью</w:t>
      </w:r>
      <w:r w:rsidRPr="000B540F">
        <w:rPr>
          <w:b w:val="0"/>
          <w:bCs w:val="0"/>
          <w:spacing w:val="53"/>
        </w:rPr>
        <w:t xml:space="preserve"> </w:t>
      </w:r>
      <w:r w:rsidRPr="000B540F">
        <w:rPr>
          <w:b w:val="0"/>
          <w:bCs w:val="0"/>
        </w:rPr>
        <w:t>организации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работы</w:t>
      </w:r>
      <w:r w:rsidRPr="000B540F">
        <w:rPr>
          <w:b w:val="0"/>
          <w:bCs w:val="0"/>
          <w:spacing w:val="53"/>
        </w:rPr>
        <w:t xml:space="preserve"> </w:t>
      </w:r>
      <w:r w:rsidRPr="000B540F">
        <w:rPr>
          <w:b w:val="0"/>
          <w:bCs w:val="0"/>
        </w:rPr>
        <w:t>с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использованием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программно- методического</w:t>
      </w:r>
      <w:r w:rsidRPr="000B540F">
        <w:rPr>
          <w:b w:val="0"/>
          <w:bCs w:val="0"/>
          <w:spacing w:val="24"/>
        </w:rPr>
        <w:t xml:space="preserve"> </w:t>
      </w:r>
      <w:r w:rsidRPr="000B540F">
        <w:rPr>
          <w:b w:val="0"/>
          <w:bCs w:val="0"/>
        </w:rPr>
        <w:t>комплекта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обучения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детей</w:t>
      </w:r>
      <w:r w:rsidRPr="000B540F">
        <w:rPr>
          <w:b w:val="0"/>
          <w:bCs w:val="0"/>
          <w:spacing w:val="24"/>
        </w:rPr>
        <w:t xml:space="preserve"> </w:t>
      </w:r>
      <w:r w:rsidRPr="000B540F">
        <w:rPr>
          <w:b w:val="0"/>
          <w:bCs w:val="0"/>
        </w:rPr>
        <w:t>безопасному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участию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дорожном движении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профилактики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детского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дорожно-транспортного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травматизма является</w:t>
      </w:r>
      <w:r w:rsidRPr="000B540F">
        <w:rPr>
          <w:b w:val="0"/>
          <w:bCs w:val="0"/>
          <w:spacing w:val="48"/>
        </w:rPr>
        <w:t xml:space="preserve"> </w:t>
      </w:r>
      <w:r w:rsidRPr="000B540F">
        <w:rPr>
          <w:b w:val="0"/>
          <w:bCs w:val="0"/>
        </w:rPr>
        <w:t>формирование</w:t>
      </w:r>
      <w:r w:rsidRPr="000B540F">
        <w:rPr>
          <w:b w:val="0"/>
          <w:bCs w:val="0"/>
          <w:spacing w:val="47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47"/>
        </w:rPr>
        <w:t xml:space="preserve"> </w:t>
      </w:r>
      <w:r w:rsidRPr="000B540F">
        <w:rPr>
          <w:b w:val="0"/>
          <w:bCs w:val="0"/>
        </w:rPr>
        <w:t>развитие</w:t>
      </w:r>
      <w:r w:rsidRPr="000B540F">
        <w:rPr>
          <w:b w:val="0"/>
          <w:bCs w:val="0"/>
          <w:spacing w:val="48"/>
        </w:rPr>
        <w:t xml:space="preserve"> </w:t>
      </w:r>
      <w:r w:rsidRPr="000B540F">
        <w:rPr>
          <w:b w:val="0"/>
          <w:bCs w:val="0"/>
        </w:rPr>
        <w:t>у</w:t>
      </w:r>
      <w:r w:rsidRPr="000B540F">
        <w:rPr>
          <w:b w:val="0"/>
          <w:bCs w:val="0"/>
          <w:spacing w:val="45"/>
        </w:rPr>
        <w:t xml:space="preserve"> </w:t>
      </w:r>
      <w:r w:rsidRPr="000B540F">
        <w:rPr>
          <w:b w:val="0"/>
          <w:bCs w:val="0"/>
        </w:rPr>
        <w:t>детей</w:t>
      </w:r>
      <w:r w:rsidRPr="000B540F">
        <w:rPr>
          <w:b w:val="0"/>
          <w:bCs w:val="0"/>
          <w:spacing w:val="47"/>
        </w:rPr>
        <w:t xml:space="preserve"> </w:t>
      </w:r>
      <w:r w:rsidRPr="000B540F">
        <w:rPr>
          <w:b w:val="0"/>
          <w:bCs w:val="0"/>
        </w:rPr>
        <w:t>умений</w:t>
      </w:r>
      <w:r w:rsidRPr="000B540F">
        <w:rPr>
          <w:b w:val="0"/>
          <w:bCs w:val="0"/>
          <w:spacing w:val="47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47"/>
        </w:rPr>
        <w:t xml:space="preserve"> </w:t>
      </w:r>
      <w:r w:rsidRPr="000B540F">
        <w:rPr>
          <w:b w:val="0"/>
          <w:bCs w:val="0"/>
        </w:rPr>
        <w:t>навыков</w:t>
      </w:r>
      <w:r w:rsidRPr="000B540F">
        <w:rPr>
          <w:b w:val="0"/>
          <w:bCs w:val="0"/>
          <w:spacing w:val="44"/>
        </w:rPr>
        <w:t xml:space="preserve"> </w:t>
      </w:r>
      <w:r w:rsidRPr="000B540F">
        <w:rPr>
          <w:b w:val="0"/>
          <w:bCs w:val="0"/>
        </w:rPr>
        <w:t>безопасного поведения</w:t>
      </w:r>
      <w:r w:rsidRPr="000B540F">
        <w:rPr>
          <w:b w:val="0"/>
          <w:bCs w:val="0"/>
          <w:spacing w:val="18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17"/>
        </w:rPr>
        <w:t xml:space="preserve"> </w:t>
      </w:r>
      <w:r w:rsidRPr="000B540F">
        <w:rPr>
          <w:b w:val="0"/>
          <w:bCs w:val="0"/>
        </w:rPr>
        <w:t>окружающей</w:t>
      </w:r>
      <w:r w:rsidRPr="000B540F">
        <w:rPr>
          <w:b w:val="0"/>
          <w:bCs w:val="0"/>
          <w:spacing w:val="15"/>
        </w:rPr>
        <w:t xml:space="preserve"> </w:t>
      </w:r>
      <w:r w:rsidRPr="000B540F">
        <w:rPr>
          <w:b w:val="0"/>
          <w:bCs w:val="0"/>
        </w:rPr>
        <w:t>дорожно-транспортной</w:t>
      </w:r>
      <w:r w:rsidRPr="000B540F">
        <w:rPr>
          <w:b w:val="0"/>
          <w:bCs w:val="0"/>
          <w:spacing w:val="18"/>
        </w:rPr>
        <w:t xml:space="preserve"> </w:t>
      </w:r>
      <w:r w:rsidRPr="000B540F">
        <w:rPr>
          <w:b w:val="0"/>
          <w:bCs w:val="0"/>
        </w:rPr>
        <w:t>среде.</w:t>
      </w:r>
      <w:r w:rsidRPr="000B540F">
        <w:rPr>
          <w:b w:val="0"/>
          <w:bCs w:val="0"/>
          <w:spacing w:val="17"/>
        </w:rPr>
        <w:t xml:space="preserve"> </w:t>
      </w:r>
      <w:r w:rsidRPr="000B540F">
        <w:rPr>
          <w:b w:val="0"/>
          <w:bCs w:val="0"/>
        </w:rPr>
        <w:t>Этот</w:t>
      </w:r>
      <w:r w:rsidRPr="000B540F">
        <w:rPr>
          <w:b w:val="0"/>
          <w:bCs w:val="0"/>
          <w:spacing w:val="17"/>
        </w:rPr>
        <w:t xml:space="preserve"> </w:t>
      </w:r>
      <w:r w:rsidRPr="000B540F">
        <w:rPr>
          <w:b w:val="0"/>
          <w:bCs w:val="0"/>
        </w:rPr>
        <w:t>процесс достаточно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сложный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длительный,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требующий</w:t>
      </w:r>
      <w:r w:rsidRPr="000B540F">
        <w:rPr>
          <w:b w:val="0"/>
          <w:bCs w:val="0"/>
          <w:spacing w:val="29"/>
        </w:rPr>
        <w:t xml:space="preserve"> </w:t>
      </w:r>
      <w:r w:rsidRPr="000B540F">
        <w:rPr>
          <w:b w:val="0"/>
          <w:bCs w:val="0"/>
        </w:rPr>
        <w:t>специальных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упражнений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и применений ряда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дидактических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методов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и приемов.</w:t>
      </w:r>
    </w:p>
    <w:p w14:paraId="6DA0EE29" w14:textId="77777777" w:rsidR="00E12C30" w:rsidRPr="000B540F" w:rsidRDefault="00E12C30" w:rsidP="00D63363">
      <w:pPr>
        <w:pStyle w:val="a3"/>
        <w:kinsoku w:val="0"/>
        <w:overflowPunct w:val="0"/>
        <w:spacing w:line="276" w:lineRule="auto"/>
        <w:ind w:left="709" w:right="323" w:firstLine="425"/>
        <w:jc w:val="both"/>
        <w:rPr>
          <w:b w:val="0"/>
          <w:bCs w:val="0"/>
        </w:rPr>
      </w:pPr>
      <w:r w:rsidRPr="000B540F">
        <w:rPr>
          <w:b w:val="0"/>
          <w:bCs w:val="0"/>
        </w:rPr>
        <w:t>Одним</w:t>
      </w:r>
      <w:r w:rsidRPr="000B540F">
        <w:rPr>
          <w:b w:val="0"/>
          <w:bCs w:val="0"/>
          <w:spacing w:val="24"/>
        </w:rPr>
        <w:t xml:space="preserve"> </w:t>
      </w:r>
      <w:r w:rsidRPr="000B540F">
        <w:rPr>
          <w:b w:val="0"/>
          <w:bCs w:val="0"/>
        </w:rPr>
        <w:t>из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определяющих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принципов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при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организации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занятий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является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принцип</w:t>
      </w:r>
      <w:r w:rsidRPr="000B540F">
        <w:rPr>
          <w:b w:val="0"/>
          <w:bCs w:val="0"/>
          <w:spacing w:val="17"/>
        </w:rPr>
        <w:t xml:space="preserve"> </w:t>
      </w:r>
      <w:r w:rsidRPr="000B540F">
        <w:rPr>
          <w:b w:val="0"/>
          <w:bCs w:val="0"/>
        </w:rPr>
        <w:t>наглядности,</w:t>
      </w:r>
      <w:r w:rsidRPr="000B540F">
        <w:rPr>
          <w:b w:val="0"/>
          <w:bCs w:val="0"/>
          <w:spacing w:val="15"/>
        </w:rPr>
        <w:t xml:space="preserve"> </w:t>
      </w:r>
      <w:r w:rsidRPr="000B540F">
        <w:rPr>
          <w:b w:val="0"/>
          <w:bCs w:val="0"/>
        </w:rPr>
        <w:t>который</w:t>
      </w:r>
      <w:r w:rsidRPr="000B540F">
        <w:rPr>
          <w:b w:val="0"/>
          <w:bCs w:val="0"/>
          <w:spacing w:val="16"/>
        </w:rPr>
        <w:t xml:space="preserve"> </w:t>
      </w:r>
      <w:r w:rsidRPr="000B540F">
        <w:rPr>
          <w:b w:val="0"/>
          <w:bCs w:val="0"/>
        </w:rPr>
        <w:t>незаменим</w:t>
      </w:r>
      <w:r w:rsidRPr="000B540F">
        <w:rPr>
          <w:b w:val="0"/>
          <w:bCs w:val="0"/>
          <w:spacing w:val="15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16"/>
        </w:rPr>
        <w:t xml:space="preserve"> </w:t>
      </w:r>
      <w:r w:rsidRPr="000B540F">
        <w:rPr>
          <w:b w:val="0"/>
          <w:bCs w:val="0"/>
        </w:rPr>
        <w:t>традиционно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применяется</w:t>
      </w:r>
      <w:r w:rsidRPr="000B540F">
        <w:rPr>
          <w:b w:val="0"/>
          <w:bCs w:val="0"/>
          <w:spacing w:val="16"/>
        </w:rPr>
        <w:t xml:space="preserve"> </w:t>
      </w:r>
      <w:r w:rsidRPr="000B540F">
        <w:rPr>
          <w:b w:val="0"/>
          <w:bCs w:val="0"/>
        </w:rPr>
        <w:t>в работе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с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дошкольниками,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позволяющий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все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увидеть,</w:t>
      </w:r>
      <w:r w:rsidRPr="000B540F">
        <w:rPr>
          <w:b w:val="0"/>
          <w:bCs w:val="0"/>
          <w:spacing w:val="29"/>
        </w:rPr>
        <w:t xml:space="preserve"> </w:t>
      </w:r>
      <w:r w:rsidRPr="000B540F">
        <w:rPr>
          <w:b w:val="0"/>
          <w:bCs w:val="0"/>
        </w:rPr>
        <w:t>услышать,</w:t>
      </w:r>
      <w:r w:rsidRPr="000B540F">
        <w:rPr>
          <w:b w:val="0"/>
          <w:bCs w:val="0"/>
          <w:spacing w:val="29"/>
        </w:rPr>
        <w:t xml:space="preserve"> </w:t>
      </w:r>
      <w:r w:rsidRPr="000B540F">
        <w:rPr>
          <w:b w:val="0"/>
          <w:bCs w:val="0"/>
        </w:rPr>
        <w:t>потрогать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и тем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самым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реализовать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стремление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к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познанию.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Учебный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материал, представляющий</w:t>
      </w:r>
      <w:r w:rsidRPr="000B540F">
        <w:rPr>
          <w:b w:val="0"/>
          <w:bCs w:val="0"/>
          <w:spacing w:val="9"/>
        </w:rPr>
        <w:t xml:space="preserve"> </w:t>
      </w:r>
      <w:r w:rsidRPr="000B540F">
        <w:rPr>
          <w:b w:val="0"/>
          <w:bCs w:val="0"/>
        </w:rPr>
        <w:t>собой</w:t>
      </w:r>
      <w:r w:rsidRPr="000B540F">
        <w:rPr>
          <w:b w:val="0"/>
          <w:bCs w:val="0"/>
          <w:spacing w:val="9"/>
        </w:rPr>
        <w:t xml:space="preserve"> </w:t>
      </w:r>
      <w:r w:rsidRPr="000B540F">
        <w:rPr>
          <w:b w:val="0"/>
          <w:bCs w:val="0"/>
        </w:rPr>
        <w:t>графические</w:t>
      </w:r>
      <w:r w:rsidRPr="000B540F">
        <w:rPr>
          <w:b w:val="0"/>
          <w:bCs w:val="0"/>
          <w:spacing w:val="6"/>
        </w:rPr>
        <w:t xml:space="preserve"> </w:t>
      </w:r>
      <w:r w:rsidRPr="000B540F">
        <w:rPr>
          <w:b w:val="0"/>
          <w:bCs w:val="0"/>
        </w:rPr>
        <w:t>карты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по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формированию</w:t>
      </w:r>
      <w:r w:rsidRPr="000B540F">
        <w:rPr>
          <w:b w:val="0"/>
          <w:bCs w:val="0"/>
          <w:spacing w:val="8"/>
        </w:rPr>
        <w:t xml:space="preserve"> </w:t>
      </w:r>
      <w:r w:rsidRPr="000B540F">
        <w:rPr>
          <w:b w:val="0"/>
          <w:bCs w:val="0"/>
        </w:rPr>
        <w:t>компетентного</w:t>
      </w:r>
      <w:r w:rsidRPr="000B540F">
        <w:rPr>
          <w:b w:val="0"/>
          <w:bCs w:val="0"/>
          <w:spacing w:val="-1"/>
        </w:rPr>
        <w:t xml:space="preserve"> </w:t>
      </w:r>
      <w:r w:rsidRPr="000B540F">
        <w:rPr>
          <w:b w:val="0"/>
          <w:bCs w:val="0"/>
        </w:rPr>
        <w:t>безопасного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участия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дорожном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движении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CD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–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диск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с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аудиовизуальным материалом,</w:t>
      </w:r>
      <w:r w:rsidRPr="000B540F">
        <w:rPr>
          <w:b w:val="0"/>
          <w:bCs w:val="0"/>
          <w:spacing w:val="24"/>
        </w:rPr>
        <w:t xml:space="preserve"> </w:t>
      </w:r>
      <w:r w:rsidRPr="000B540F">
        <w:rPr>
          <w:b w:val="0"/>
          <w:bCs w:val="0"/>
        </w:rPr>
        <w:t>содержащий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аудиовизуальные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материалы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для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формирования безопасного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участия в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дорожном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движении.</w:t>
      </w:r>
    </w:p>
    <w:p w14:paraId="51DD8524" w14:textId="77777777" w:rsidR="00E12C30" w:rsidRPr="000B540F" w:rsidRDefault="00E12C30" w:rsidP="00D63363">
      <w:pPr>
        <w:pStyle w:val="a3"/>
        <w:kinsoku w:val="0"/>
        <w:overflowPunct w:val="0"/>
        <w:spacing w:line="276" w:lineRule="auto"/>
        <w:ind w:left="709" w:right="323" w:firstLine="425"/>
        <w:jc w:val="both"/>
        <w:rPr>
          <w:b w:val="0"/>
          <w:bCs w:val="0"/>
        </w:rPr>
      </w:pPr>
      <w:r w:rsidRPr="000B540F">
        <w:rPr>
          <w:b w:val="0"/>
          <w:bCs w:val="0"/>
        </w:rPr>
        <w:t>Объем</w:t>
      </w:r>
      <w:r w:rsidRPr="000B540F">
        <w:rPr>
          <w:b w:val="0"/>
          <w:bCs w:val="0"/>
          <w:spacing w:val="43"/>
        </w:rPr>
        <w:t xml:space="preserve"> </w:t>
      </w:r>
      <w:r w:rsidRPr="000B540F">
        <w:rPr>
          <w:b w:val="0"/>
          <w:bCs w:val="0"/>
        </w:rPr>
        <w:t>учебного</w:t>
      </w:r>
      <w:r w:rsidRPr="000B540F">
        <w:rPr>
          <w:b w:val="0"/>
          <w:bCs w:val="0"/>
          <w:spacing w:val="43"/>
        </w:rPr>
        <w:t xml:space="preserve"> </w:t>
      </w:r>
      <w:r w:rsidRPr="000B540F">
        <w:rPr>
          <w:b w:val="0"/>
          <w:bCs w:val="0"/>
        </w:rPr>
        <w:t>материала,</w:t>
      </w:r>
      <w:r w:rsidRPr="000B540F">
        <w:rPr>
          <w:b w:val="0"/>
          <w:bCs w:val="0"/>
          <w:spacing w:val="43"/>
        </w:rPr>
        <w:t xml:space="preserve"> </w:t>
      </w:r>
      <w:r w:rsidRPr="000B540F">
        <w:rPr>
          <w:b w:val="0"/>
          <w:bCs w:val="0"/>
        </w:rPr>
        <w:t>используемый</w:t>
      </w:r>
      <w:r w:rsidRPr="000B540F">
        <w:rPr>
          <w:b w:val="0"/>
          <w:bCs w:val="0"/>
          <w:spacing w:val="44"/>
        </w:rPr>
        <w:t xml:space="preserve"> </w:t>
      </w:r>
      <w:r w:rsidRPr="000B540F">
        <w:rPr>
          <w:b w:val="0"/>
          <w:bCs w:val="0"/>
        </w:rPr>
        <w:t>на</w:t>
      </w:r>
      <w:r w:rsidRPr="000B540F">
        <w:rPr>
          <w:b w:val="0"/>
          <w:bCs w:val="0"/>
          <w:spacing w:val="42"/>
        </w:rPr>
        <w:t xml:space="preserve"> </w:t>
      </w:r>
      <w:r w:rsidRPr="000B540F">
        <w:rPr>
          <w:b w:val="0"/>
          <w:bCs w:val="0"/>
        </w:rPr>
        <w:t>каждом</w:t>
      </w:r>
      <w:r w:rsidRPr="000B540F">
        <w:rPr>
          <w:b w:val="0"/>
          <w:bCs w:val="0"/>
          <w:spacing w:val="44"/>
        </w:rPr>
        <w:t xml:space="preserve"> </w:t>
      </w:r>
      <w:r w:rsidRPr="000B540F">
        <w:rPr>
          <w:b w:val="0"/>
          <w:bCs w:val="0"/>
        </w:rPr>
        <w:t>занятии,</w:t>
      </w:r>
      <w:r w:rsidRPr="000B540F">
        <w:rPr>
          <w:b w:val="0"/>
          <w:bCs w:val="0"/>
          <w:spacing w:val="42"/>
        </w:rPr>
        <w:t xml:space="preserve"> </w:t>
      </w:r>
      <w:r w:rsidRPr="000B540F">
        <w:rPr>
          <w:b w:val="0"/>
          <w:bCs w:val="0"/>
        </w:rPr>
        <w:t>должен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соответствовать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психофизическим</w:t>
      </w:r>
      <w:r w:rsidRPr="000B540F">
        <w:rPr>
          <w:b w:val="0"/>
          <w:bCs w:val="0"/>
          <w:spacing w:val="58"/>
        </w:rPr>
        <w:t xml:space="preserve"> </w:t>
      </w:r>
      <w:r w:rsidRPr="000B540F">
        <w:rPr>
          <w:b w:val="0"/>
          <w:bCs w:val="0"/>
        </w:rPr>
        <w:t>особенностям</w:t>
      </w:r>
      <w:r w:rsidRPr="000B540F">
        <w:rPr>
          <w:b w:val="0"/>
          <w:bCs w:val="0"/>
          <w:spacing w:val="59"/>
        </w:rPr>
        <w:t xml:space="preserve"> </w:t>
      </w:r>
      <w:r w:rsidRPr="000B540F">
        <w:rPr>
          <w:b w:val="0"/>
          <w:bCs w:val="0"/>
        </w:rPr>
        <w:t>развития</w:t>
      </w:r>
      <w:r w:rsidRPr="000B540F">
        <w:rPr>
          <w:b w:val="0"/>
          <w:bCs w:val="0"/>
          <w:spacing w:val="59"/>
        </w:rPr>
        <w:t xml:space="preserve"> </w:t>
      </w:r>
      <w:r w:rsidRPr="000B540F">
        <w:rPr>
          <w:b w:val="0"/>
          <w:bCs w:val="0"/>
        </w:rPr>
        <w:t>дошкольников разных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возрастных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групп.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При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обучении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детей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основам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безопасности дорожного</w:t>
      </w:r>
      <w:r w:rsidRPr="000B540F">
        <w:rPr>
          <w:b w:val="0"/>
          <w:bCs w:val="0"/>
          <w:spacing w:val="24"/>
        </w:rPr>
        <w:t xml:space="preserve"> </w:t>
      </w:r>
      <w:r w:rsidRPr="000B540F">
        <w:rPr>
          <w:b w:val="0"/>
          <w:bCs w:val="0"/>
        </w:rPr>
        <w:t>движения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следует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учитывать,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например,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имеющиеся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данные,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что дошкольники</w:t>
      </w:r>
      <w:r w:rsidRPr="000B540F">
        <w:rPr>
          <w:b w:val="0"/>
          <w:bCs w:val="0"/>
          <w:spacing w:val="-17"/>
        </w:rPr>
        <w:t xml:space="preserve"> </w:t>
      </w:r>
      <w:r w:rsidRPr="000B540F">
        <w:rPr>
          <w:b w:val="0"/>
          <w:bCs w:val="0"/>
        </w:rPr>
        <w:t>младших</w:t>
      </w:r>
      <w:r w:rsidRPr="000B540F">
        <w:rPr>
          <w:b w:val="0"/>
          <w:bCs w:val="0"/>
          <w:spacing w:val="-16"/>
        </w:rPr>
        <w:t xml:space="preserve"> </w:t>
      </w:r>
      <w:r w:rsidRPr="000B540F">
        <w:rPr>
          <w:b w:val="0"/>
          <w:bCs w:val="0"/>
        </w:rPr>
        <w:t>групп</w:t>
      </w:r>
      <w:r w:rsidRPr="000B540F">
        <w:rPr>
          <w:b w:val="0"/>
          <w:bCs w:val="0"/>
          <w:spacing w:val="-17"/>
        </w:rPr>
        <w:t xml:space="preserve"> </w:t>
      </w:r>
      <w:r w:rsidRPr="000B540F">
        <w:rPr>
          <w:b w:val="0"/>
          <w:bCs w:val="0"/>
        </w:rPr>
        <w:t>способны</w:t>
      </w:r>
      <w:r w:rsidRPr="000B540F">
        <w:rPr>
          <w:b w:val="0"/>
          <w:bCs w:val="0"/>
          <w:spacing w:val="-17"/>
        </w:rPr>
        <w:t xml:space="preserve"> </w:t>
      </w:r>
      <w:r w:rsidRPr="000B540F">
        <w:rPr>
          <w:b w:val="0"/>
          <w:bCs w:val="0"/>
        </w:rPr>
        <w:t>запомнить</w:t>
      </w:r>
      <w:r w:rsidRPr="000B540F">
        <w:rPr>
          <w:b w:val="0"/>
          <w:bCs w:val="0"/>
          <w:spacing w:val="-19"/>
        </w:rPr>
        <w:t xml:space="preserve"> </w:t>
      </w:r>
      <w:r w:rsidRPr="000B540F">
        <w:rPr>
          <w:b w:val="0"/>
          <w:bCs w:val="0"/>
        </w:rPr>
        <w:t>только</w:t>
      </w:r>
      <w:r w:rsidRPr="000B540F">
        <w:rPr>
          <w:b w:val="0"/>
          <w:bCs w:val="0"/>
          <w:spacing w:val="-19"/>
        </w:rPr>
        <w:t xml:space="preserve"> </w:t>
      </w:r>
      <w:r w:rsidRPr="000B540F">
        <w:rPr>
          <w:b w:val="0"/>
          <w:bCs w:val="0"/>
        </w:rPr>
        <w:t>2</w:t>
      </w:r>
      <w:r w:rsidRPr="000B540F">
        <w:rPr>
          <w:b w:val="0"/>
          <w:bCs w:val="0"/>
          <w:spacing w:val="-9"/>
        </w:rPr>
        <w:t xml:space="preserve"> </w:t>
      </w:r>
      <w:r w:rsidRPr="000B540F">
        <w:rPr>
          <w:b w:val="0"/>
          <w:bCs w:val="0"/>
        </w:rPr>
        <w:t>–</w:t>
      </w:r>
      <w:r w:rsidRPr="000B540F">
        <w:rPr>
          <w:b w:val="0"/>
          <w:bCs w:val="0"/>
          <w:spacing w:val="-19"/>
        </w:rPr>
        <w:t xml:space="preserve"> </w:t>
      </w:r>
      <w:r w:rsidRPr="000B540F">
        <w:rPr>
          <w:b w:val="0"/>
          <w:bCs w:val="0"/>
        </w:rPr>
        <w:t>3</w:t>
      </w:r>
      <w:r w:rsidRPr="000B540F">
        <w:rPr>
          <w:b w:val="0"/>
          <w:bCs w:val="0"/>
          <w:spacing w:val="-17"/>
        </w:rPr>
        <w:t xml:space="preserve"> </w:t>
      </w:r>
      <w:r w:rsidRPr="000B540F">
        <w:rPr>
          <w:b w:val="0"/>
          <w:bCs w:val="0"/>
        </w:rPr>
        <w:t>ярких</w:t>
      </w:r>
      <w:r w:rsidRPr="000B540F">
        <w:rPr>
          <w:b w:val="0"/>
          <w:bCs w:val="0"/>
          <w:spacing w:val="-19"/>
        </w:rPr>
        <w:t xml:space="preserve"> </w:t>
      </w:r>
      <w:r w:rsidRPr="000B540F">
        <w:rPr>
          <w:b w:val="0"/>
          <w:bCs w:val="0"/>
        </w:rPr>
        <w:t>признака предметов,</w:t>
      </w:r>
      <w:r w:rsidRPr="000B540F">
        <w:rPr>
          <w:b w:val="0"/>
          <w:bCs w:val="0"/>
          <w:spacing w:val="-1"/>
        </w:rPr>
        <w:t xml:space="preserve"> </w:t>
      </w:r>
      <w:r w:rsidRPr="000B540F">
        <w:rPr>
          <w:b w:val="0"/>
          <w:bCs w:val="0"/>
        </w:rPr>
        <w:t>детей средней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группы</w:t>
      </w:r>
      <w:r w:rsidRPr="000B540F">
        <w:rPr>
          <w:b w:val="0"/>
          <w:bCs w:val="0"/>
          <w:spacing w:val="2"/>
        </w:rPr>
        <w:t xml:space="preserve"> </w:t>
      </w:r>
      <w:r w:rsidRPr="000B540F">
        <w:rPr>
          <w:b w:val="0"/>
          <w:bCs w:val="0"/>
        </w:rPr>
        <w:t>– 3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–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4,</w:t>
      </w:r>
      <w:r w:rsidRPr="000B540F">
        <w:rPr>
          <w:b w:val="0"/>
          <w:bCs w:val="0"/>
          <w:spacing w:val="-1"/>
        </w:rPr>
        <w:t xml:space="preserve"> </w:t>
      </w:r>
      <w:r w:rsidRPr="000B540F">
        <w:rPr>
          <w:b w:val="0"/>
          <w:bCs w:val="0"/>
        </w:rPr>
        <w:t>а старшей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– 5 -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6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признаков.</w:t>
      </w:r>
    </w:p>
    <w:p w14:paraId="7AF176B2" w14:textId="77777777" w:rsidR="00D63363" w:rsidRDefault="00D63363" w:rsidP="00841E40">
      <w:pPr>
        <w:pStyle w:val="a3"/>
        <w:kinsoku w:val="0"/>
        <w:overflowPunct w:val="0"/>
        <w:spacing w:line="276" w:lineRule="auto"/>
        <w:ind w:left="1134" w:right="327" w:firstLine="709"/>
        <w:jc w:val="both"/>
        <w:rPr>
          <w:b w:val="0"/>
          <w:bCs w:val="0"/>
        </w:rPr>
      </w:pPr>
    </w:p>
    <w:p w14:paraId="325D3230" w14:textId="77777777" w:rsidR="00D63363" w:rsidRDefault="00D63363" w:rsidP="00841E40">
      <w:pPr>
        <w:pStyle w:val="a3"/>
        <w:kinsoku w:val="0"/>
        <w:overflowPunct w:val="0"/>
        <w:spacing w:line="276" w:lineRule="auto"/>
        <w:ind w:left="1134" w:right="327" w:firstLine="709"/>
        <w:jc w:val="both"/>
        <w:rPr>
          <w:b w:val="0"/>
          <w:bCs w:val="0"/>
        </w:rPr>
      </w:pPr>
    </w:p>
    <w:p w14:paraId="122BD590" w14:textId="77777777" w:rsidR="00D63363" w:rsidRDefault="00D63363" w:rsidP="00841E40">
      <w:pPr>
        <w:pStyle w:val="a3"/>
        <w:kinsoku w:val="0"/>
        <w:overflowPunct w:val="0"/>
        <w:spacing w:line="276" w:lineRule="auto"/>
        <w:ind w:left="1134" w:right="327" w:firstLine="709"/>
        <w:jc w:val="both"/>
        <w:rPr>
          <w:b w:val="0"/>
          <w:bCs w:val="0"/>
        </w:rPr>
      </w:pPr>
    </w:p>
    <w:p w14:paraId="3A49A5CC" w14:textId="3C5B35CD" w:rsidR="00E12C30" w:rsidRPr="000B540F" w:rsidRDefault="00E12C30" w:rsidP="00841E40">
      <w:pPr>
        <w:pStyle w:val="a3"/>
        <w:kinsoku w:val="0"/>
        <w:overflowPunct w:val="0"/>
        <w:spacing w:line="276" w:lineRule="auto"/>
        <w:ind w:left="1134" w:right="327" w:firstLine="709"/>
        <w:jc w:val="both"/>
        <w:rPr>
          <w:b w:val="0"/>
          <w:bCs w:val="0"/>
        </w:rPr>
      </w:pPr>
      <w:r w:rsidRPr="000B540F">
        <w:rPr>
          <w:b w:val="0"/>
          <w:bCs w:val="0"/>
        </w:rPr>
        <w:t>На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прогулках</w:t>
      </w:r>
      <w:r w:rsidRPr="000B540F">
        <w:rPr>
          <w:b w:val="0"/>
          <w:bCs w:val="0"/>
          <w:spacing w:val="51"/>
        </w:rPr>
        <w:t xml:space="preserve"> </w:t>
      </w:r>
      <w:r w:rsidRPr="000B540F">
        <w:rPr>
          <w:b w:val="0"/>
          <w:bCs w:val="0"/>
        </w:rPr>
        <w:t>детям</w:t>
      </w:r>
      <w:r w:rsidRPr="000B540F">
        <w:rPr>
          <w:b w:val="0"/>
          <w:bCs w:val="0"/>
          <w:spacing w:val="49"/>
        </w:rPr>
        <w:t xml:space="preserve"> </w:t>
      </w:r>
      <w:r w:rsidRPr="000B540F">
        <w:rPr>
          <w:b w:val="0"/>
          <w:bCs w:val="0"/>
        </w:rPr>
        <w:t>целесообразно</w:t>
      </w:r>
      <w:r w:rsidRPr="000B540F">
        <w:rPr>
          <w:b w:val="0"/>
          <w:bCs w:val="0"/>
          <w:spacing w:val="48"/>
        </w:rPr>
        <w:t xml:space="preserve"> </w:t>
      </w:r>
      <w:r w:rsidRPr="000B540F">
        <w:rPr>
          <w:b w:val="0"/>
          <w:bCs w:val="0"/>
        </w:rPr>
        <w:t>предложить</w:t>
      </w:r>
      <w:r w:rsidRPr="000B540F">
        <w:rPr>
          <w:b w:val="0"/>
          <w:bCs w:val="0"/>
          <w:spacing w:val="46"/>
        </w:rPr>
        <w:t xml:space="preserve"> </w:t>
      </w:r>
      <w:r w:rsidRPr="000B540F">
        <w:rPr>
          <w:b w:val="0"/>
          <w:bCs w:val="0"/>
        </w:rPr>
        <w:t>понаблюдать</w:t>
      </w:r>
      <w:r w:rsidRPr="000B540F">
        <w:rPr>
          <w:b w:val="0"/>
          <w:bCs w:val="0"/>
          <w:spacing w:val="48"/>
        </w:rPr>
        <w:t xml:space="preserve"> </w:t>
      </w:r>
      <w:r w:rsidRPr="000B540F">
        <w:rPr>
          <w:b w:val="0"/>
          <w:bCs w:val="0"/>
        </w:rPr>
        <w:t>за движением</w:t>
      </w:r>
      <w:r w:rsidRPr="000B540F">
        <w:rPr>
          <w:b w:val="0"/>
          <w:bCs w:val="0"/>
          <w:spacing w:val="37"/>
        </w:rPr>
        <w:t xml:space="preserve"> </w:t>
      </w:r>
      <w:r w:rsidRPr="000B540F">
        <w:rPr>
          <w:b w:val="0"/>
          <w:bCs w:val="0"/>
        </w:rPr>
        <w:t>транспорта,</w:t>
      </w:r>
      <w:r w:rsidRPr="000B540F">
        <w:rPr>
          <w:b w:val="0"/>
          <w:bCs w:val="0"/>
          <w:spacing w:val="36"/>
        </w:rPr>
        <w:t xml:space="preserve"> </w:t>
      </w:r>
      <w:r w:rsidRPr="000B540F">
        <w:rPr>
          <w:b w:val="0"/>
          <w:bCs w:val="0"/>
        </w:rPr>
        <w:t>пешеходов,</w:t>
      </w:r>
      <w:r w:rsidRPr="000B540F">
        <w:rPr>
          <w:b w:val="0"/>
          <w:bCs w:val="0"/>
          <w:spacing w:val="36"/>
        </w:rPr>
        <w:t xml:space="preserve"> </w:t>
      </w:r>
      <w:r w:rsidRPr="000B540F">
        <w:rPr>
          <w:b w:val="0"/>
          <w:bCs w:val="0"/>
        </w:rPr>
        <w:t>учить</w:t>
      </w:r>
      <w:r w:rsidRPr="000B540F">
        <w:rPr>
          <w:b w:val="0"/>
          <w:bCs w:val="0"/>
          <w:spacing w:val="36"/>
        </w:rPr>
        <w:t xml:space="preserve"> </w:t>
      </w:r>
      <w:r w:rsidRPr="000B540F">
        <w:rPr>
          <w:b w:val="0"/>
          <w:bCs w:val="0"/>
        </w:rPr>
        <w:t>детей</w:t>
      </w:r>
      <w:r w:rsidRPr="000B540F">
        <w:rPr>
          <w:b w:val="0"/>
          <w:bCs w:val="0"/>
          <w:spacing w:val="36"/>
        </w:rPr>
        <w:t xml:space="preserve"> </w:t>
      </w:r>
      <w:r w:rsidRPr="000B540F">
        <w:rPr>
          <w:b w:val="0"/>
          <w:bCs w:val="0"/>
        </w:rPr>
        <w:t>различать</w:t>
      </w:r>
      <w:r w:rsidRPr="000B540F">
        <w:rPr>
          <w:b w:val="0"/>
          <w:bCs w:val="0"/>
          <w:spacing w:val="36"/>
        </w:rPr>
        <w:t xml:space="preserve"> </w:t>
      </w:r>
      <w:r w:rsidRPr="000B540F">
        <w:rPr>
          <w:b w:val="0"/>
          <w:bCs w:val="0"/>
        </w:rPr>
        <w:t>виды</w:t>
      </w:r>
      <w:r w:rsidRPr="000B540F">
        <w:rPr>
          <w:b w:val="0"/>
          <w:bCs w:val="0"/>
          <w:spacing w:val="38"/>
        </w:rPr>
        <w:t xml:space="preserve"> </w:t>
      </w:r>
      <w:r w:rsidRPr="000B540F">
        <w:rPr>
          <w:b w:val="0"/>
          <w:bCs w:val="0"/>
        </w:rPr>
        <w:t>транспорта</w:t>
      </w:r>
    </w:p>
    <w:p w14:paraId="287CD376" w14:textId="77777777" w:rsidR="00E12C30" w:rsidRDefault="00E12C30" w:rsidP="000B540F">
      <w:pPr>
        <w:pStyle w:val="a3"/>
        <w:kinsoku w:val="0"/>
        <w:overflowPunct w:val="0"/>
        <w:spacing w:before="19"/>
        <w:jc w:val="left"/>
        <w:rPr>
          <w:rFonts w:ascii="Calibri" w:hAnsi="Calibri" w:cs="Calibri"/>
          <w:sz w:val="22"/>
          <w:szCs w:val="22"/>
        </w:rPr>
        <w:sectPr w:rsidR="00E12C30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59A0024C" w14:textId="6DA2A830" w:rsidR="00E12C30" w:rsidRPr="000B540F" w:rsidRDefault="000B540F" w:rsidP="000B540F">
      <w:pPr>
        <w:pStyle w:val="a3"/>
        <w:kinsoku w:val="0"/>
        <w:overflowPunct w:val="0"/>
        <w:spacing w:before="49"/>
        <w:ind w:left="1276" w:hanging="142"/>
        <w:jc w:val="both"/>
        <w:rPr>
          <w:b w:val="0"/>
          <w:bCs w:val="0"/>
        </w:rPr>
      </w:pPr>
      <w:r w:rsidRPr="000B540F">
        <w:rPr>
          <w:b w:val="0"/>
          <w:bCs w:val="0"/>
        </w:rPr>
        <w:t xml:space="preserve"> </w:t>
      </w:r>
      <w:r w:rsidR="00E12C30" w:rsidRPr="000B540F">
        <w:rPr>
          <w:b w:val="0"/>
          <w:bCs w:val="0"/>
        </w:rPr>
        <w:t>(грузовой,</w:t>
      </w:r>
      <w:r w:rsidR="00E12C30" w:rsidRPr="000B540F">
        <w:rPr>
          <w:b w:val="0"/>
          <w:bCs w:val="0"/>
          <w:spacing w:val="-1"/>
        </w:rPr>
        <w:t xml:space="preserve"> </w:t>
      </w:r>
      <w:r w:rsidR="00E12C30" w:rsidRPr="000B540F">
        <w:rPr>
          <w:b w:val="0"/>
          <w:bCs w:val="0"/>
        </w:rPr>
        <w:t>легковой,</w:t>
      </w:r>
      <w:r w:rsidR="00E12C30" w:rsidRPr="000B540F">
        <w:rPr>
          <w:b w:val="0"/>
          <w:bCs w:val="0"/>
          <w:spacing w:val="-3"/>
        </w:rPr>
        <w:t xml:space="preserve"> </w:t>
      </w:r>
      <w:r w:rsidR="00E12C30" w:rsidRPr="000B540F">
        <w:rPr>
          <w:b w:val="0"/>
          <w:bCs w:val="0"/>
        </w:rPr>
        <w:t>автобус).</w:t>
      </w:r>
    </w:p>
    <w:p w14:paraId="671F5D55" w14:textId="36ACB1DB" w:rsidR="00C861A7" w:rsidRDefault="00E12C30" w:rsidP="00D63363">
      <w:pPr>
        <w:pStyle w:val="a3"/>
        <w:kinsoku w:val="0"/>
        <w:overflowPunct w:val="0"/>
        <w:spacing w:before="50" w:line="276" w:lineRule="auto"/>
        <w:ind w:left="1134" w:right="323" w:firstLine="709"/>
        <w:jc w:val="both"/>
        <w:rPr>
          <w:b w:val="0"/>
          <w:bCs w:val="0"/>
        </w:rPr>
      </w:pPr>
      <w:r w:rsidRPr="000B540F">
        <w:rPr>
          <w:b w:val="0"/>
          <w:bCs w:val="0"/>
        </w:rPr>
        <w:t>Наглядные</w:t>
      </w:r>
      <w:r w:rsidRPr="000B540F">
        <w:rPr>
          <w:b w:val="0"/>
          <w:bCs w:val="0"/>
          <w:spacing w:val="-8"/>
        </w:rPr>
        <w:t xml:space="preserve"> </w:t>
      </w:r>
      <w:r w:rsidRPr="000B540F">
        <w:rPr>
          <w:b w:val="0"/>
          <w:bCs w:val="0"/>
        </w:rPr>
        <w:t>средства</w:t>
      </w:r>
      <w:r w:rsidRPr="000B540F">
        <w:rPr>
          <w:b w:val="0"/>
          <w:bCs w:val="0"/>
          <w:spacing w:val="-11"/>
        </w:rPr>
        <w:t xml:space="preserve"> </w:t>
      </w:r>
      <w:r w:rsidRPr="000B540F">
        <w:rPr>
          <w:b w:val="0"/>
          <w:bCs w:val="0"/>
        </w:rPr>
        <w:t>–</w:t>
      </w:r>
      <w:r w:rsidRPr="000B540F">
        <w:rPr>
          <w:b w:val="0"/>
          <w:bCs w:val="0"/>
          <w:spacing w:val="-7"/>
        </w:rPr>
        <w:t xml:space="preserve"> </w:t>
      </w:r>
      <w:r w:rsidRPr="000B540F">
        <w:rPr>
          <w:b w:val="0"/>
          <w:bCs w:val="0"/>
        </w:rPr>
        <w:t>иллюстрации</w:t>
      </w:r>
      <w:r w:rsidRPr="000B540F">
        <w:rPr>
          <w:b w:val="0"/>
          <w:bCs w:val="0"/>
          <w:spacing w:val="-9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-11"/>
        </w:rPr>
        <w:t xml:space="preserve"> </w:t>
      </w:r>
      <w:r w:rsidRPr="000B540F">
        <w:rPr>
          <w:b w:val="0"/>
          <w:bCs w:val="0"/>
        </w:rPr>
        <w:t>книжках,</w:t>
      </w:r>
      <w:r w:rsidRPr="000B540F">
        <w:rPr>
          <w:b w:val="0"/>
          <w:bCs w:val="0"/>
          <w:spacing w:val="-9"/>
        </w:rPr>
        <w:t xml:space="preserve"> </w:t>
      </w:r>
      <w:r w:rsidRPr="000B540F">
        <w:rPr>
          <w:b w:val="0"/>
          <w:bCs w:val="0"/>
        </w:rPr>
        <w:t>макеты</w:t>
      </w:r>
      <w:r w:rsidRPr="000B540F">
        <w:rPr>
          <w:b w:val="0"/>
          <w:bCs w:val="0"/>
          <w:spacing w:val="-10"/>
        </w:rPr>
        <w:t xml:space="preserve"> </w:t>
      </w:r>
      <w:r w:rsidRPr="000B540F">
        <w:rPr>
          <w:b w:val="0"/>
          <w:bCs w:val="0"/>
        </w:rPr>
        <w:t>дорожных</w:t>
      </w:r>
      <w:r w:rsidRPr="000B540F">
        <w:rPr>
          <w:b w:val="0"/>
          <w:bCs w:val="0"/>
          <w:spacing w:val="-7"/>
        </w:rPr>
        <w:t xml:space="preserve"> </w:t>
      </w:r>
      <w:r w:rsidRPr="000B540F">
        <w:rPr>
          <w:b w:val="0"/>
          <w:bCs w:val="0"/>
        </w:rPr>
        <w:t>знаков, плакаты,</w:t>
      </w:r>
      <w:r w:rsidRPr="000B540F">
        <w:rPr>
          <w:b w:val="0"/>
          <w:bCs w:val="0"/>
          <w:spacing w:val="13"/>
        </w:rPr>
        <w:t xml:space="preserve"> </w:t>
      </w:r>
      <w:r w:rsidRPr="000B540F">
        <w:rPr>
          <w:b w:val="0"/>
          <w:bCs w:val="0"/>
        </w:rPr>
        <w:t>модели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автомобилей</w:t>
      </w:r>
      <w:r w:rsidRPr="000B540F">
        <w:rPr>
          <w:b w:val="0"/>
          <w:bCs w:val="0"/>
          <w:spacing w:val="12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11"/>
        </w:rPr>
        <w:t xml:space="preserve"> </w:t>
      </w:r>
      <w:r w:rsidRPr="000B540F">
        <w:rPr>
          <w:b w:val="0"/>
          <w:bCs w:val="0"/>
        </w:rPr>
        <w:t>др.</w:t>
      </w:r>
      <w:r w:rsidRPr="000B540F">
        <w:rPr>
          <w:b w:val="0"/>
          <w:bCs w:val="0"/>
          <w:spacing w:val="18"/>
        </w:rPr>
        <w:t xml:space="preserve"> </w:t>
      </w:r>
      <w:r w:rsidRPr="000B540F">
        <w:rPr>
          <w:b w:val="0"/>
          <w:bCs w:val="0"/>
        </w:rPr>
        <w:t>–</w:t>
      </w:r>
      <w:r w:rsidRPr="000B540F">
        <w:rPr>
          <w:b w:val="0"/>
          <w:bCs w:val="0"/>
          <w:spacing w:val="12"/>
        </w:rPr>
        <w:t xml:space="preserve"> </w:t>
      </w:r>
      <w:r w:rsidRPr="000B540F">
        <w:rPr>
          <w:b w:val="0"/>
          <w:bCs w:val="0"/>
        </w:rPr>
        <w:t>очень</w:t>
      </w:r>
      <w:r w:rsidRPr="000B540F">
        <w:rPr>
          <w:b w:val="0"/>
          <w:bCs w:val="0"/>
          <w:spacing w:val="12"/>
        </w:rPr>
        <w:t xml:space="preserve"> </w:t>
      </w:r>
      <w:r w:rsidRPr="000B540F">
        <w:rPr>
          <w:b w:val="0"/>
          <w:bCs w:val="0"/>
        </w:rPr>
        <w:t>эффективны</w:t>
      </w:r>
      <w:r w:rsidRPr="000B540F">
        <w:rPr>
          <w:b w:val="0"/>
          <w:bCs w:val="0"/>
          <w:spacing w:val="12"/>
        </w:rPr>
        <w:t xml:space="preserve"> </w:t>
      </w:r>
      <w:r w:rsidRPr="000B540F">
        <w:rPr>
          <w:b w:val="0"/>
          <w:bCs w:val="0"/>
        </w:rPr>
        <w:t>при</w:t>
      </w:r>
      <w:r w:rsidRPr="000B540F">
        <w:rPr>
          <w:b w:val="0"/>
          <w:bCs w:val="0"/>
          <w:spacing w:val="11"/>
        </w:rPr>
        <w:t xml:space="preserve"> </w:t>
      </w:r>
      <w:r w:rsidRPr="000B540F">
        <w:rPr>
          <w:b w:val="0"/>
          <w:bCs w:val="0"/>
        </w:rPr>
        <w:t>обучении</w:t>
      </w:r>
      <w:r w:rsidRPr="000B540F">
        <w:rPr>
          <w:b w:val="0"/>
          <w:bCs w:val="0"/>
          <w:spacing w:val="11"/>
        </w:rPr>
        <w:t xml:space="preserve"> </w:t>
      </w:r>
      <w:r w:rsidRPr="000B540F">
        <w:rPr>
          <w:b w:val="0"/>
          <w:bCs w:val="0"/>
        </w:rPr>
        <w:t>детей</w:t>
      </w:r>
    </w:p>
    <w:p w14:paraId="5272731A" w14:textId="394C687C" w:rsidR="00C861A7" w:rsidRDefault="00C861A7" w:rsidP="00C861A7">
      <w:pPr>
        <w:pStyle w:val="a3"/>
        <w:kinsoku w:val="0"/>
        <w:overflowPunct w:val="0"/>
        <w:spacing w:before="50" w:line="276" w:lineRule="auto"/>
        <w:ind w:left="1134" w:right="323"/>
        <w:jc w:val="both"/>
        <w:rPr>
          <w:b w:val="0"/>
          <w:bCs w:val="0"/>
        </w:rPr>
      </w:pPr>
      <w:r w:rsidRPr="000B540F">
        <w:rPr>
          <w:b w:val="0"/>
          <w:bCs w:val="0"/>
        </w:rPr>
        <w:t>безопасному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участию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дорожном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движении,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так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как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ребенок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усваивает сказанное воспитателем гораздо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быстрее.</w:t>
      </w:r>
    </w:p>
    <w:p w14:paraId="0EB3334D" w14:textId="77777777" w:rsidR="00E12C30" w:rsidRPr="000B540F" w:rsidRDefault="00E12C30" w:rsidP="00841E40">
      <w:pPr>
        <w:pStyle w:val="a3"/>
        <w:kinsoku w:val="0"/>
        <w:overflowPunct w:val="0"/>
        <w:spacing w:line="276" w:lineRule="auto"/>
        <w:ind w:left="1134" w:right="322" w:firstLine="709"/>
        <w:jc w:val="both"/>
        <w:rPr>
          <w:b w:val="0"/>
          <w:bCs w:val="0"/>
        </w:rPr>
      </w:pPr>
      <w:r w:rsidRPr="000B540F">
        <w:rPr>
          <w:b w:val="0"/>
          <w:bCs w:val="0"/>
        </w:rPr>
        <w:t>Воспитание,</w:t>
      </w:r>
      <w:r w:rsidRPr="000B540F">
        <w:rPr>
          <w:b w:val="0"/>
          <w:bCs w:val="0"/>
          <w:spacing w:val="35"/>
        </w:rPr>
        <w:t xml:space="preserve"> </w:t>
      </w:r>
      <w:r w:rsidRPr="000B540F">
        <w:rPr>
          <w:b w:val="0"/>
          <w:bCs w:val="0"/>
        </w:rPr>
        <w:t>как</w:t>
      </w:r>
      <w:r w:rsidRPr="000B540F">
        <w:rPr>
          <w:b w:val="0"/>
          <w:bCs w:val="0"/>
          <w:spacing w:val="35"/>
        </w:rPr>
        <w:t xml:space="preserve"> </w:t>
      </w:r>
      <w:r w:rsidRPr="000B540F">
        <w:rPr>
          <w:b w:val="0"/>
          <w:bCs w:val="0"/>
        </w:rPr>
        <w:t>обучение</w:t>
      </w:r>
      <w:r w:rsidRPr="000B540F">
        <w:rPr>
          <w:b w:val="0"/>
          <w:bCs w:val="0"/>
          <w:spacing w:val="35"/>
        </w:rPr>
        <w:t xml:space="preserve"> </w:t>
      </w:r>
      <w:r w:rsidRPr="000B540F">
        <w:rPr>
          <w:b w:val="0"/>
          <w:bCs w:val="0"/>
        </w:rPr>
        <w:t>детей</w:t>
      </w:r>
      <w:r w:rsidRPr="000B540F">
        <w:rPr>
          <w:b w:val="0"/>
          <w:bCs w:val="0"/>
          <w:spacing w:val="35"/>
        </w:rPr>
        <w:t xml:space="preserve"> </w:t>
      </w:r>
      <w:r w:rsidRPr="000B540F">
        <w:rPr>
          <w:b w:val="0"/>
          <w:bCs w:val="0"/>
        </w:rPr>
        <w:t>безопасному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участию</w:t>
      </w:r>
      <w:r w:rsidRPr="000B540F">
        <w:rPr>
          <w:b w:val="0"/>
          <w:bCs w:val="0"/>
          <w:spacing w:val="34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34"/>
        </w:rPr>
        <w:t xml:space="preserve"> </w:t>
      </w:r>
      <w:r w:rsidRPr="000B540F">
        <w:rPr>
          <w:b w:val="0"/>
          <w:bCs w:val="0"/>
        </w:rPr>
        <w:t>дорожном движении,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проходит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не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только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рамках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группы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специального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занятия. Обучение</w:t>
      </w:r>
      <w:r w:rsidRPr="000B540F">
        <w:rPr>
          <w:b w:val="0"/>
          <w:bCs w:val="0"/>
          <w:spacing w:val="-13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-12"/>
        </w:rPr>
        <w:t xml:space="preserve"> </w:t>
      </w:r>
      <w:r w:rsidRPr="000B540F">
        <w:rPr>
          <w:b w:val="0"/>
          <w:bCs w:val="0"/>
        </w:rPr>
        <w:t>воспитание</w:t>
      </w:r>
      <w:r w:rsidRPr="000B540F">
        <w:rPr>
          <w:b w:val="0"/>
          <w:bCs w:val="0"/>
          <w:spacing w:val="-15"/>
        </w:rPr>
        <w:t xml:space="preserve"> </w:t>
      </w:r>
      <w:r w:rsidRPr="000B540F">
        <w:rPr>
          <w:b w:val="0"/>
          <w:bCs w:val="0"/>
        </w:rPr>
        <w:t>осуществляется</w:t>
      </w:r>
      <w:r w:rsidRPr="000B540F">
        <w:rPr>
          <w:b w:val="0"/>
          <w:bCs w:val="0"/>
          <w:spacing w:val="-12"/>
        </w:rPr>
        <w:t xml:space="preserve"> </w:t>
      </w:r>
      <w:r w:rsidRPr="000B540F">
        <w:rPr>
          <w:b w:val="0"/>
          <w:bCs w:val="0"/>
        </w:rPr>
        <w:t>целостно</w:t>
      </w:r>
      <w:r w:rsidRPr="000B540F">
        <w:rPr>
          <w:b w:val="0"/>
          <w:bCs w:val="0"/>
          <w:spacing w:val="-12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-12"/>
        </w:rPr>
        <w:t xml:space="preserve"> </w:t>
      </w:r>
      <w:r w:rsidRPr="000B540F">
        <w:rPr>
          <w:b w:val="0"/>
          <w:bCs w:val="0"/>
        </w:rPr>
        <w:t>постоянно:</w:t>
      </w:r>
      <w:r w:rsidRPr="000B540F">
        <w:rPr>
          <w:b w:val="0"/>
          <w:bCs w:val="0"/>
          <w:spacing w:val="-12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-14"/>
        </w:rPr>
        <w:t xml:space="preserve"> </w:t>
      </w:r>
      <w:r w:rsidRPr="000B540F">
        <w:rPr>
          <w:b w:val="0"/>
          <w:bCs w:val="0"/>
        </w:rPr>
        <w:t>процессе</w:t>
      </w:r>
      <w:r w:rsidRPr="000B540F">
        <w:rPr>
          <w:b w:val="0"/>
          <w:bCs w:val="0"/>
          <w:spacing w:val="-12"/>
        </w:rPr>
        <w:t xml:space="preserve"> </w:t>
      </w:r>
      <w:r w:rsidRPr="000B540F">
        <w:rPr>
          <w:b w:val="0"/>
          <w:bCs w:val="0"/>
        </w:rPr>
        <w:t>игр, прогулок,</w:t>
      </w:r>
      <w:r w:rsidRPr="000B540F">
        <w:rPr>
          <w:b w:val="0"/>
          <w:bCs w:val="0"/>
          <w:spacing w:val="13"/>
        </w:rPr>
        <w:t xml:space="preserve"> </w:t>
      </w:r>
      <w:r w:rsidRPr="000B540F">
        <w:rPr>
          <w:b w:val="0"/>
          <w:bCs w:val="0"/>
        </w:rPr>
        <w:t>специальных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упражнений,</w:t>
      </w:r>
      <w:r w:rsidRPr="000B540F">
        <w:rPr>
          <w:b w:val="0"/>
          <w:bCs w:val="0"/>
          <w:spacing w:val="13"/>
        </w:rPr>
        <w:t xml:space="preserve"> </w:t>
      </w:r>
      <w:r w:rsidRPr="000B540F">
        <w:rPr>
          <w:b w:val="0"/>
          <w:bCs w:val="0"/>
        </w:rPr>
        <w:t>при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выполнении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заданий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13"/>
        </w:rPr>
        <w:t xml:space="preserve"> </w:t>
      </w:r>
      <w:r w:rsidRPr="000B540F">
        <w:rPr>
          <w:b w:val="0"/>
          <w:bCs w:val="0"/>
        </w:rPr>
        <w:t>альбомах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по рисованию,</w:t>
      </w:r>
      <w:r w:rsidRPr="000B540F">
        <w:rPr>
          <w:b w:val="0"/>
          <w:bCs w:val="0"/>
          <w:spacing w:val="44"/>
        </w:rPr>
        <w:t xml:space="preserve"> </w:t>
      </w:r>
      <w:r w:rsidRPr="000B540F">
        <w:rPr>
          <w:b w:val="0"/>
          <w:bCs w:val="0"/>
        </w:rPr>
        <w:t>конструированию,</w:t>
      </w:r>
      <w:r w:rsidRPr="000B540F">
        <w:rPr>
          <w:b w:val="0"/>
          <w:bCs w:val="0"/>
          <w:spacing w:val="44"/>
        </w:rPr>
        <w:t xml:space="preserve"> </w:t>
      </w:r>
      <w:r w:rsidRPr="000B540F">
        <w:rPr>
          <w:b w:val="0"/>
          <w:bCs w:val="0"/>
        </w:rPr>
        <w:t>выполнении</w:t>
      </w:r>
      <w:r w:rsidRPr="000B540F">
        <w:rPr>
          <w:b w:val="0"/>
          <w:bCs w:val="0"/>
          <w:spacing w:val="45"/>
        </w:rPr>
        <w:t xml:space="preserve"> </w:t>
      </w:r>
      <w:r w:rsidRPr="000B540F">
        <w:rPr>
          <w:b w:val="0"/>
          <w:bCs w:val="0"/>
        </w:rPr>
        <w:t>аппликаций</w:t>
      </w:r>
      <w:r w:rsidRPr="000B540F">
        <w:rPr>
          <w:b w:val="0"/>
          <w:bCs w:val="0"/>
          <w:spacing w:val="45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43"/>
        </w:rPr>
        <w:t xml:space="preserve"> </w:t>
      </w:r>
      <w:r w:rsidRPr="000B540F">
        <w:rPr>
          <w:b w:val="0"/>
          <w:bCs w:val="0"/>
        </w:rPr>
        <w:t>т.д.</w:t>
      </w:r>
      <w:r w:rsidRPr="000B540F">
        <w:rPr>
          <w:b w:val="0"/>
          <w:bCs w:val="0"/>
          <w:spacing w:val="44"/>
        </w:rPr>
        <w:t xml:space="preserve"> </w:t>
      </w:r>
      <w:r w:rsidRPr="000B540F">
        <w:rPr>
          <w:b w:val="0"/>
          <w:bCs w:val="0"/>
        </w:rPr>
        <w:t>по</w:t>
      </w:r>
      <w:r w:rsidRPr="000B540F">
        <w:rPr>
          <w:b w:val="0"/>
          <w:bCs w:val="0"/>
          <w:spacing w:val="45"/>
        </w:rPr>
        <w:t xml:space="preserve"> </w:t>
      </w:r>
      <w:r w:rsidRPr="000B540F">
        <w:rPr>
          <w:b w:val="0"/>
          <w:bCs w:val="0"/>
        </w:rPr>
        <w:t>дорожной тематике.</w:t>
      </w:r>
    </w:p>
    <w:p w14:paraId="0BC3BE3C" w14:textId="77777777" w:rsidR="00E12C30" w:rsidRPr="000B540F" w:rsidRDefault="00E12C30" w:rsidP="000B540F">
      <w:pPr>
        <w:pStyle w:val="a3"/>
        <w:kinsoku w:val="0"/>
        <w:overflowPunct w:val="0"/>
        <w:spacing w:before="1" w:line="276" w:lineRule="auto"/>
        <w:ind w:left="1134" w:right="326" w:firstLine="566"/>
        <w:jc w:val="both"/>
        <w:rPr>
          <w:b w:val="0"/>
          <w:bCs w:val="0"/>
        </w:rPr>
      </w:pPr>
      <w:r w:rsidRPr="000B540F">
        <w:rPr>
          <w:b w:val="0"/>
          <w:bCs w:val="0"/>
        </w:rPr>
        <w:t>Обучение</w:t>
      </w:r>
      <w:r w:rsidRPr="000B540F">
        <w:rPr>
          <w:b w:val="0"/>
          <w:bCs w:val="0"/>
          <w:spacing w:val="35"/>
        </w:rPr>
        <w:t xml:space="preserve"> </w:t>
      </w:r>
      <w:r w:rsidRPr="000B540F">
        <w:rPr>
          <w:b w:val="0"/>
          <w:bCs w:val="0"/>
        </w:rPr>
        <w:t>детей</w:t>
      </w:r>
      <w:r w:rsidRPr="000B540F">
        <w:rPr>
          <w:b w:val="0"/>
          <w:bCs w:val="0"/>
          <w:spacing w:val="32"/>
        </w:rPr>
        <w:t xml:space="preserve"> </w:t>
      </w:r>
      <w:r w:rsidRPr="000B540F">
        <w:rPr>
          <w:b w:val="0"/>
          <w:bCs w:val="0"/>
        </w:rPr>
        <w:t>безопасному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участию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дорожном</w:t>
      </w:r>
      <w:r w:rsidRPr="000B540F">
        <w:rPr>
          <w:b w:val="0"/>
          <w:bCs w:val="0"/>
          <w:spacing w:val="34"/>
        </w:rPr>
        <w:t xml:space="preserve"> </w:t>
      </w:r>
      <w:r w:rsidRPr="000B540F">
        <w:rPr>
          <w:b w:val="0"/>
          <w:bCs w:val="0"/>
        </w:rPr>
        <w:t>движении</w:t>
      </w:r>
      <w:r w:rsidRPr="000B540F">
        <w:rPr>
          <w:b w:val="0"/>
          <w:bCs w:val="0"/>
          <w:spacing w:val="32"/>
        </w:rPr>
        <w:t xml:space="preserve"> </w:t>
      </w:r>
      <w:r w:rsidRPr="000B540F">
        <w:rPr>
          <w:b w:val="0"/>
          <w:bCs w:val="0"/>
        </w:rPr>
        <w:t>и профилактика</w:t>
      </w:r>
      <w:r w:rsidRPr="000B540F">
        <w:rPr>
          <w:b w:val="0"/>
          <w:bCs w:val="0"/>
          <w:spacing w:val="19"/>
        </w:rPr>
        <w:t xml:space="preserve"> </w:t>
      </w:r>
      <w:r w:rsidRPr="000B540F">
        <w:rPr>
          <w:b w:val="0"/>
          <w:bCs w:val="0"/>
        </w:rPr>
        <w:t>дорожно-транспортного</w:t>
      </w:r>
      <w:r w:rsidRPr="000B540F">
        <w:rPr>
          <w:b w:val="0"/>
          <w:bCs w:val="0"/>
          <w:spacing w:val="17"/>
        </w:rPr>
        <w:t xml:space="preserve"> </w:t>
      </w:r>
      <w:r w:rsidRPr="000B540F">
        <w:rPr>
          <w:b w:val="0"/>
          <w:bCs w:val="0"/>
        </w:rPr>
        <w:t>травматизма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–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это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систематический</w:t>
      </w:r>
      <w:r w:rsidRPr="000B540F">
        <w:rPr>
          <w:b w:val="0"/>
          <w:bCs w:val="0"/>
          <w:spacing w:val="18"/>
        </w:rPr>
        <w:t xml:space="preserve"> </w:t>
      </w:r>
      <w:r w:rsidRPr="000B540F">
        <w:rPr>
          <w:b w:val="0"/>
          <w:bCs w:val="0"/>
        </w:rPr>
        <w:t>и целенаправленный</w:t>
      </w:r>
      <w:r w:rsidRPr="000B540F">
        <w:rPr>
          <w:b w:val="0"/>
          <w:bCs w:val="0"/>
          <w:spacing w:val="5"/>
        </w:rPr>
        <w:t xml:space="preserve"> </w:t>
      </w:r>
      <w:r w:rsidRPr="000B540F">
        <w:rPr>
          <w:b w:val="0"/>
          <w:bCs w:val="0"/>
        </w:rPr>
        <w:t>процесс,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6"/>
        </w:rPr>
        <w:t xml:space="preserve"> </w:t>
      </w:r>
      <w:r w:rsidRPr="000B540F">
        <w:rPr>
          <w:b w:val="0"/>
          <w:bCs w:val="0"/>
        </w:rPr>
        <w:t>связи</w:t>
      </w:r>
      <w:r w:rsidRPr="000B540F">
        <w:rPr>
          <w:b w:val="0"/>
          <w:bCs w:val="0"/>
          <w:spacing w:val="5"/>
        </w:rPr>
        <w:t xml:space="preserve"> </w:t>
      </w:r>
      <w:r w:rsidRPr="000B540F">
        <w:rPr>
          <w:b w:val="0"/>
          <w:bCs w:val="0"/>
        </w:rPr>
        <w:t>с</w:t>
      </w:r>
      <w:r w:rsidRPr="000B540F">
        <w:rPr>
          <w:b w:val="0"/>
          <w:bCs w:val="0"/>
          <w:spacing w:val="4"/>
        </w:rPr>
        <w:t xml:space="preserve"> </w:t>
      </w:r>
      <w:r w:rsidRPr="000B540F">
        <w:rPr>
          <w:b w:val="0"/>
          <w:bCs w:val="0"/>
        </w:rPr>
        <w:t>чем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занятия,</w:t>
      </w:r>
      <w:r w:rsidRPr="000B540F">
        <w:rPr>
          <w:b w:val="0"/>
          <w:bCs w:val="0"/>
          <w:spacing w:val="4"/>
        </w:rPr>
        <w:t xml:space="preserve"> </w:t>
      </w:r>
      <w:r w:rsidRPr="000B540F">
        <w:rPr>
          <w:b w:val="0"/>
          <w:bCs w:val="0"/>
        </w:rPr>
        <w:t>полученные</w:t>
      </w:r>
      <w:r w:rsidRPr="000B540F">
        <w:rPr>
          <w:b w:val="0"/>
          <w:bCs w:val="0"/>
          <w:spacing w:val="4"/>
        </w:rPr>
        <w:t xml:space="preserve"> </w:t>
      </w:r>
      <w:r w:rsidRPr="000B540F">
        <w:rPr>
          <w:b w:val="0"/>
          <w:bCs w:val="0"/>
        </w:rPr>
        <w:t>детьми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в дошкольном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возрасте,</w:t>
      </w:r>
      <w:r w:rsidRPr="000B540F">
        <w:rPr>
          <w:b w:val="0"/>
          <w:bCs w:val="0"/>
          <w:spacing w:val="49"/>
        </w:rPr>
        <w:t xml:space="preserve"> </w:t>
      </w:r>
      <w:r w:rsidRPr="000B540F">
        <w:rPr>
          <w:b w:val="0"/>
          <w:bCs w:val="0"/>
        </w:rPr>
        <w:t>должны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быть</w:t>
      </w:r>
      <w:r w:rsidRPr="000B540F">
        <w:rPr>
          <w:b w:val="0"/>
          <w:bCs w:val="0"/>
          <w:spacing w:val="46"/>
        </w:rPr>
        <w:t xml:space="preserve"> </w:t>
      </w:r>
      <w:r w:rsidRPr="000B540F">
        <w:rPr>
          <w:b w:val="0"/>
          <w:bCs w:val="0"/>
        </w:rPr>
        <w:t>расширены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закреплены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у</w:t>
      </w:r>
      <w:r w:rsidRPr="000B540F">
        <w:rPr>
          <w:b w:val="0"/>
          <w:bCs w:val="0"/>
          <w:spacing w:val="49"/>
        </w:rPr>
        <w:t xml:space="preserve"> </w:t>
      </w:r>
      <w:r w:rsidRPr="000B540F">
        <w:rPr>
          <w:b w:val="0"/>
          <w:bCs w:val="0"/>
        </w:rPr>
        <w:t>детей перешагнув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школу.</w:t>
      </w:r>
    </w:p>
    <w:p w14:paraId="6F65AC2E" w14:textId="77777777" w:rsidR="00E12C30" w:rsidRDefault="00E12C30" w:rsidP="00E12C30">
      <w:pPr>
        <w:pStyle w:val="a3"/>
        <w:kinsoku w:val="0"/>
        <w:overflowPunct w:val="0"/>
        <w:spacing w:before="6"/>
        <w:ind w:left="0"/>
        <w:jc w:val="left"/>
        <w:rPr>
          <w:sz w:val="32"/>
          <w:szCs w:val="32"/>
        </w:rPr>
      </w:pPr>
    </w:p>
    <w:p w14:paraId="3F84E92B" w14:textId="314E6D82" w:rsidR="00E12C30" w:rsidRPr="000B540F" w:rsidRDefault="00E12C30" w:rsidP="000B540F">
      <w:pPr>
        <w:pStyle w:val="1"/>
        <w:kinsoku w:val="0"/>
        <w:overflowPunct w:val="0"/>
        <w:spacing w:line="322" w:lineRule="exact"/>
        <w:ind w:left="1134"/>
        <w:jc w:val="center"/>
      </w:pPr>
      <w:r>
        <w:t xml:space="preserve">4.      </w:t>
      </w:r>
      <w:r>
        <w:rPr>
          <w:spacing w:val="7"/>
        </w:rPr>
        <w:t xml:space="preserve"> </w:t>
      </w:r>
      <w:r w:rsidRPr="000B540F">
        <w:t>Методические рекомендации</w:t>
      </w:r>
      <w:r w:rsidR="000B540F">
        <w:t xml:space="preserve"> </w:t>
      </w:r>
      <w:r w:rsidRPr="000B540F">
        <w:t>для</w:t>
      </w:r>
      <w:r w:rsidRPr="000B540F">
        <w:rPr>
          <w:spacing w:val="-1"/>
        </w:rPr>
        <w:t xml:space="preserve"> </w:t>
      </w:r>
      <w:r w:rsidRPr="000B540F">
        <w:t>педагогических</w:t>
      </w:r>
      <w:r w:rsidRPr="000B540F">
        <w:rPr>
          <w:spacing w:val="1"/>
        </w:rPr>
        <w:t xml:space="preserve"> </w:t>
      </w:r>
      <w:r w:rsidRPr="000B540F">
        <w:t>работников</w:t>
      </w:r>
      <w:r w:rsidRPr="000B540F">
        <w:rPr>
          <w:spacing w:val="-1"/>
        </w:rPr>
        <w:t xml:space="preserve"> </w:t>
      </w:r>
      <w:r w:rsidRPr="000B540F">
        <w:t>дошкольных</w:t>
      </w:r>
      <w:r w:rsidRPr="000B540F">
        <w:rPr>
          <w:spacing w:val="1"/>
        </w:rPr>
        <w:t xml:space="preserve"> </w:t>
      </w:r>
      <w:r w:rsidRPr="000B540F">
        <w:t>образовательных организаций</w:t>
      </w:r>
      <w:r w:rsidRPr="000B540F">
        <w:rPr>
          <w:spacing w:val="-1"/>
        </w:rPr>
        <w:t xml:space="preserve"> </w:t>
      </w:r>
      <w:r w:rsidRPr="000B540F">
        <w:t>по</w:t>
      </w:r>
      <w:r w:rsidRPr="000B540F">
        <w:rPr>
          <w:spacing w:val="1"/>
        </w:rPr>
        <w:t xml:space="preserve"> </w:t>
      </w:r>
      <w:r w:rsidRPr="000B540F">
        <w:t>формированию</w:t>
      </w:r>
      <w:r w:rsidRPr="000B540F">
        <w:rPr>
          <w:spacing w:val="-1"/>
        </w:rPr>
        <w:t xml:space="preserve"> </w:t>
      </w:r>
      <w:r w:rsidRPr="000B540F">
        <w:t>основ</w:t>
      </w:r>
      <w:r w:rsidRPr="000B540F">
        <w:rPr>
          <w:spacing w:val="-3"/>
        </w:rPr>
        <w:t xml:space="preserve"> </w:t>
      </w:r>
      <w:r w:rsidRPr="000B540F">
        <w:t>безопасного поведения</w:t>
      </w:r>
      <w:r w:rsidRPr="000B540F">
        <w:rPr>
          <w:spacing w:val="3"/>
        </w:rPr>
        <w:t xml:space="preserve"> </w:t>
      </w:r>
      <w:r w:rsidRPr="000B540F">
        <w:t>в</w:t>
      </w:r>
      <w:r w:rsidRPr="000B540F">
        <w:rPr>
          <w:spacing w:val="-1"/>
        </w:rPr>
        <w:t xml:space="preserve"> </w:t>
      </w:r>
      <w:r w:rsidRPr="000B540F">
        <w:t>быту, социуме,</w:t>
      </w:r>
      <w:r w:rsidRPr="000B540F">
        <w:rPr>
          <w:spacing w:val="-1"/>
        </w:rPr>
        <w:t xml:space="preserve"> </w:t>
      </w:r>
      <w:r w:rsidRPr="000B540F">
        <w:t>природе</w:t>
      </w:r>
    </w:p>
    <w:p w14:paraId="68F1E1B2" w14:textId="77777777" w:rsidR="00E12C30" w:rsidRDefault="00E12C30" w:rsidP="00E12C30">
      <w:pPr>
        <w:pStyle w:val="a3"/>
        <w:kinsoku w:val="0"/>
        <w:overflowPunct w:val="0"/>
        <w:spacing w:before="8"/>
        <w:ind w:left="0"/>
        <w:jc w:val="left"/>
        <w:rPr>
          <w:b w:val="0"/>
          <w:bCs w:val="0"/>
          <w:sz w:val="27"/>
          <w:szCs w:val="27"/>
        </w:rPr>
      </w:pPr>
    </w:p>
    <w:p w14:paraId="226C6A05" w14:textId="77777777" w:rsidR="00E12C30" w:rsidRPr="000B540F" w:rsidRDefault="00E12C30" w:rsidP="000B540F">
      <w:pPr>
        <w:pStyle w:val="a3"/>
        <w:kinsoku w:val="0"/>
        <w:overflowPunct w:val="0"/>
        <w:spacing w:line="276" w:lineRule="auto"/>
        <w:ind w:left="1276" w:right="323" w:firstLine="567"/>
        <w:jc w:val="both"/>
        <w:rPr>
          <w:b w:val="0"/>
          <w:bCs w:val="0"/>
        </w:rPr>
      </w:pPr>
      <w:r w:rsidRPr="000B540F">
        <w:rPr>
          <w:b w:val="0"/>
          <w:bCs w:val="0"/>
        </w:rPr>
        <w:t>Дошкольное</w:t>
      </w:r>
      <w:r w:rsidRPr="000B540F">
        <w:rPr>
          <w:b w:val="0"/>
          <w:bCs w:val="0"/>
          <w:spacing w:val="64"/>
        </w:rPr>
        <w:t xml:space="preserve"> </w:t>
      </w:r>
      <w:r w:rsidRPr="000B540F">
        <w:rPr>
          <w:b w:val="0"/>
          <w:bCs w:val="0"/>
        </w:rPr>
        <w:t>образование</w:t>
      </w:r>
      <w:r w:rsidRPr="000B540F">
        <w:rPr>
          <w:b w:val="0"/>
          <w:bCs w:val="0"/>
          <w:spacing w:val="63"/>
        </w:rPr>
        <w:t xml:space="preserve"> </w:t>
      </w:r>
      <w:r w:rsidRPr="000B540F">
        <w:rPr>
          <w:b w:val="0"/>
          <w:bCs w:val="0"/>
        </w:rPr>
        <w:t>приобретает</w:t>
      </w:r>
      <w:r w:rsidRPr="000B540F">
        <w:rPr>
          <w:b w:val="0"/>
          <w:bCs w:val="0"/>
          <w:spacing w:val="65"/>
        </w:rPr>
        <w:t xml:space="preserve"> </w:t>
      </w:r>
      <w:r w:rsidRPr="000B540F">
        <w:rPr>
          <w:b w:val="0"/>
          <w:bCs w:val="0"/>
        </w:rPr>
        <w:t>все</w:t>
      </w:r>
      <w:r w:rsidRPr="000B540F">
        <w:rPr>
          <w:b w:val="0"/>
          <w:bCs w:val="0"/>
          <w:spacing w:val="62"/>
        </w:rPr>
        <w:t xml:space="preserve"> </w:t>
      </w:r>
      <w:r w:rsidRPr="000B540F">
        <w:rPr>
          <w:b w:val="0"/>
          <w:bCs w:val="0"/>
        </w:rPr>
        <w:t>большую</w:t>
      </w:r>
      <w:r w:rsidRPr="000B540F">
        <w:rPr>
          <w:b w:val="0"/>
          <w:bCs w:val="0"/>
          <w:spacing w:val="64"/>
        </w:rPr>
        <w:t xml:space="preserve"> </w:t>
      </w:r>
      <w:r w:rsidRPr="000B540F">
        <w:rPr>
          <w:b w:val="0"/>
          <w:bCs w:val="0"/>
        </w:rPr>
        <w:t>социальную значимость.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Родители</w:t>
      </w:r>
      <w:r w:rsidRPr="000B540F">
        <w:rPr>
          <w:b w:val="0"/>
          <w:bCs w:val="0"/>
          <w:spacing w:val="62"/>
        </w:rPr>
        <w:t xml:space="preserve"> </w:t>
      </w:r>
      <w:r w:rsidRPr="000B540F">
        <w:rPr>
          <w:b w:val="0"/>
          <w:bCs w:val="0"/>
        </w:rPr>
        <w:t>начинают</w:t>
      </w:r>
      <w:r w:rsidRPr="000B540F">
        <w:rPr>
          <w:b w:val="0"/>
          <w:bCs w:val="0"/>
          <w:spacing w:val="60"/>
        </w:rPr>
        <w:t xml:space="preserve"> </w:t>
      </w:r>
      <w:r w:rsidRPr="000B540F">
        <w:rPr>
          <w:b w:val="0"/>
          <w:bCs w:val="0"/>
        </w:rPr>
        <w:t>понимать,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что</w:t>
      </w:r>
      <w:r w:rsidRPr="000B540F">
        <w:rPr>
          <w:b w:val="0"/>
          <w:bCs w:val="0"/>
          <w:spacing w:val="62"/>
        </w:rPr>
        <w:t xml:space="preserve"> </w:t>
      </w:r>
      <w:r w:rsidRPr="000B540F">
        <w:rPr>
          <w:b w:val="0"/>
          <w:bCs w:val="0"/>
        </w:rPr>
        <w:t>дошкольный</w:t>
      </w:r>
      <w:r w:rsidRPr="000B540F">
        <w:rPr>
          <w:b w:val="0"/>
          <w:bCs w:val="0"/>
          <w:spacing w:val="62"/>
        </w:rPr>
        <w:t xml:space="preserve"> </w:t>
      </w:r>
      <w:r w:rsidRPr="000B540F">
        <w:rPr>
          <w:b w:val="0"/>
          <w:bCs w:val="0"/>
        </w:rPr>
        <w:t>возраст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–</w:t>
      </w:r>
      <w:r w:rsidRPr="000B540F">
        <w:rPr>
          <w:b w:val="0"/>
          <w:bCs w:val="0"/>
          <w:spacing w:val="63"/>
        </w:rPr>
        <w:t xml:space="preserve"> </w:t>
      </w:r>
      <w:r w:rsidRPr="000B540F">
        <w:rPr>
          <w:b w:val="0"/>
          <w:bCs w:val="0"/>
        </w:rPr>
        <w:t>это важный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период,</w:t>
      </w:r>
      <w:r w:rsidRPr="000B540F">
        <w:rPr>
          <w:b w:val="0"/>
          <w:bCs w:val="0"/>
          <w:spacing w:val="13"/>
        </w:rPr>
        <w:t xml:space="preserve"> </w:t>
      </w:r>
      <w:r w:rsidRPr="000B540F">
        <w:rPr>
          <w:b w:val="0"/>
          <w:bCs w:val="0"/>
        </w:rPr>
        <w:t>который</w:t>
      </w:r>
      <w:r w:rsidRPr="000B540F">
        <w:rPr>
          <w:b w:val="0"/>
          <w:bCs w:val="0"/>
          <w:spacing w:val="11"/>
        </w:rPr>
        <w:t xml:space="preserve"> </w:t>
      </w:r>
      <w:r w:rsidRPr="000B540F">
        <w:rPr>
          <w:b w:val="0"/>
          <w:bCs w:val="0"/>
        </w:rPr>
        <w:t>будет</w:t>
      </w:r>
      <w:r w:rsidRPr="000B540F">
        <w:rPr>
          <w:b w:val="0"/>
          <w:bCs w:val="0"/>
          <w:spacing w:val="13"/>
        </w:rPr>
        <w:t xml:space="preserve"> </w:t>
      </w:r>
      <w:r w:rsidRPr="000B540F">
        <w:rPr>
          <w:b w:val="0"/>
          <w:bCs w:val="0"/>
        </w:rPr>
        <w:t>влиять</w:t>
      </w:r>
      <w:r w:rsidRPr="000B540F">
        <w:rPr>
          <w:b w:val="0"/>
          <w:bCs w:val="0"/>
          <w:spacing w:val="15"/>
        </w:rPr>
        <w:t xml:space="preserve"> </w:t>
      </w:r>
      <w:r w:rsidRPr="000B540F">
        <w:rPr>
          <w:b w:val="0"/>
          <w:bCs w:val="0"/>
        </w:rPr>
        <w:t>на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последующее</w:t>
      </w:r>
      <w:r w:rsidRPr="000B540F">
        <w:rPr>
          <w:b w:val="0"/>
          <w:bCs w:val="0"/>
          <w:spacing w:val="13"/>
        </w:rPr>
        <w:t xml:space="preserve"> </w:t>
      </w:r>
      <w:r w:rsidRPr="000B540F">
        <w:rPr>
          <w:b w:val="0"/>
          <w:bCs w:val="0"/>
        </w:rPr>
        <w:t>становление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детской личности.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Но</w:t>
      </w:r>
      <w:r w:rsidRPr="000B540F">
        <w:rPr>
          <w:b w:val="0"/>
          <w:bCs w:val="0"/>
          <w:spacing w:val="24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современном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мире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никто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не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застрахован,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ни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от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техногенных катастроф,</w:t>
      </w:r>
      <w:r w:rsidRPr="000B540F">
        <w:rPr>
          <w:b w:val="0"/>
          <w:bCs w:val="0"/>
          <w:spacing w:val="59"/>
        </w:rPr>
        <w:t xml:space="preserve"> </w:t>
      </w:r>
      <w:r w:rsidRPr="000B540F">
        <w:rPr>
          <w:b w:val="0"/>
          <w:bCs w:val="0"/>
        </w:rPr>
        <w:t>ни</w:t>
      </w:r>
      <w:r w:rsidRPr="000B540F">
        <w:rPr>
          <w:b w:val="0"/>
          <w:bCs w:val="0"/>
          <w:spacing w:val="57"/>
        </w:rPr>
        <w:t xml:space="preserve"> </w:t>
      </w:r>
      <w:r w:rsidRPr="000B540F">
        <w:rPr>
          <w:b w:val="0"/>
          <w:bCs w:val="0"/>
        </w:rPr>
        <w:t>от</w:t>
      </w:r>
      <w:r w:rsidRPr="000B540F">
        <w:rPr>
          <w:b w:val="0"/>
          <w:bCs w:val="0"/>
          <w:spacing w:val="58"/>
        </w:rPr>
        <w:t xml:space="preserve"> </w:t>
      </w:r>
      <w:r w:rsidRPr="000B540F">
        <w:rPr>
          <w:b w:val="0"/>
          <w:bCs w:val="0"/>
        </w:rPr>
        <w:t>стихийных</w:t>
      </w:r>
      <w:r w:rsidRPr="000B540F">
        <w:rPr>
          <w:b w:val="0"/>
          <w:bCs w:val="0"/>
          <w:spacing w:val="57"/>
        </w:rPr>
        <w:t xml:space="preserve"> </w:t>
      </w:r>
      <w:r w:rsidRPr="000B540F">
        <w:rPr>
          <w:b w:val="0"/>
          <w:bCs w:val="0"/>
        </w:rPr>
        <w:t>бедствий.</w:t>
      </w:r>
      <w:r w:rsidRPr="000B540F">
        <w:rPr>
          <w:b w:val="0"/>
          <w:bCs w:val="0"/>
          <w:spacing w:val="58"/>
        </w:rPr>
        <w:t xml:space="preserve"> </w:t>
      </w:r>
      <w:r w:rsidRPr="000B540F">
        <w:rPr>
          <w:b w:val="0"/>
          <w:bCs w:val="0"/>
        </w:rPr>
        <w:t>И,</w:t>
      </w:r>
      <w:r w:rsidRPr="000B540F">
        <w:rPr>
          <w:b w:val="0"/>
          <w:bCs w:val="0"/>
          <w:spacing w:val="58"/>
        </w:rPr>
        <w:t xml:space="preserve"> </w:t>
      </w:r>
      <w:r w:rsidRPr="000B540F">
        <w:rPr>
          <w:b w:val="0"/>
          <w:bCs w:val="0"/>
        </w:rPr>
        <w:t>конечно</w:t>
      </w:r>
      <w:r w:rsidRPr="000B540F">
        <w:rPr>
          <w:b w:val="0"/>
          <w:bCs w:val="0"/>
          <w:spacing w:val="57"/>
        </w:rPr>
        <w:t xml:space="preserve"> </w:t>
      </w:r>
      <w:r w:rsidRPr="000B540F">
        <w:rPr>
          <w:b w:val="0"/>
          <w:bCs w:val="0"/>
        </w:rPr>
        <w:t>же</w:t>
      </w:r>
      <w:r w:rsidRPr="000B540F">
        <w:rPr>
          <w:b w:val="0"/>
          <w:bCs w:val="0"/>
          <w:spacing w:val="57"/>
        </w:rPr>
        <w:t xml:space="preserve"> </w:t>
      </w:r>
      <w:r w:rsidRPr="000B540F">
        <w:rPr>
          <w:b w:val="0"/>
          <w:bCs w:val="0"/>
        </w:rPr>
        <w:t>особую</w:t>
      </w:r>
      <w:r w:rsidRPr="000B540F">
        <w:rPr>
          <w:b w:val="0"/>
          <w:bCs w:val="0"/>
          <w:spacing w:val="58"/>
        </w:rPr>
        <w:t xml:space="preserve"> </w:t>
      </w:r>
      <w:r w:rsidRPr="000B540F">
        <w:rPr>
          <w:b w:val="0"/>
          <w:bCs w:val="0"/>
        </w:rPr>
        <w:t>тревогу</w:t>
      </w:r>
      <w:r w:rsidRPr="000B540F">
        <w:rPr>
          <w:b w:val="0"/>
          <w:bCs w:val="0"/>
          <w:spacing w:val="55"/>
        </w:rPr>
        <w:t xml:space="preserve"> </w:t>
      </w:r>
      <w:r w:rsidRPr="000B540F">
        <w:rPr>
          <w:b w:val="0"/>
          <w:bCs w:val="0"/>
        </w:rPr>
        <w:t>мы испытываем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за</w:t>
      </w:r>
      <w:r w:rsidRPr="000B540F">
        <w:rPr>
          <w:b w:val="0"/>
          <w:bCs w:val="0"/>
          <w:spacing w:val="-1"/>
        </w:rPr>
        <w:t xml:space="preserve"> </w:t>
      </w:r>
      <w:r w:rsidRPr="000B540F">
        <w:rPr>
          <w:b w:val="0"/>
          <w:bCs w:val="0"/>
        </w:rPr>
        <w:t>беззащитных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маленьких</w:t>
      </w:r>
      <w:r w:rsidRPr="000B540F">
        <w:rPr>
          <w:b w:val="0"/>
          <w:bCs w:val="0"/>
          <w:spacing w:val="-1"/>
        </w:rPr>
        <w:t xml:space="preserve"> </w:t>
      </w:r>
      <w:r w:rsidRPr="000B540F">
        <w:rPr>
          <w:b w:val="0"/>
          <w:bCs w:val="0"/>
        </w:rPr>
        <w:t>граждан</w:t>
      </w:r>
      <w:r w:rsidRPr="000B540F">
        <w:rPr>
          <w:b w:val="0"/>
          <w:bCs w:val="0"/>
          <w:spacing w:val="4"/>
        </w:rPr>
        <w:t xml:space="preserve"> </w:t>
      </w:r>
      <w:r w:rsidRPr="000B540F">
        <w:rPr>
          <w:b w:val="0"/>
          <w:bCs w:val="0"/>
        </w:rPr>
        <w:t>–</w:t>
      </w:r>
      <w:r w:rsidRPr="000B540F">
        <w:rPr>
          <w:b w:val="0"/>
          <w:bCs w:val="0"/>
          <w:spacing w:val="-1"/>
        </w:rPr>
        <w:t xml:space="preserve"> </w:t>
      </w:r>
      <w:r w:rsidRPr="000B540F">
        <w:rPr>
          <w:b w:val="0"/>
          <w:bCs w:val="0"/>
        </w:rPr>
        <w:t>дошколят.</w:t>
      </w:r>
    </w:p>
    <w:p w14:paraId="3C00423F" w14:textId="77777777" w:rsidR="00D63363" w:rsidRDefault="00E12C30" w:rsidP="000B540F">
      <w:pPr>
        <w:pStyle w:val="a3"/>
        <w:kinsoku w:val="0"/>
        <w:overflowPunct w:val="0"/>
        <w:spacing w:before="1" w:line="276" w:lineRule="auto"/>
        <w:ind w:left="1276" w:right="325" w:firstLine="567"/>
        <w:jc w:val="both"/>
        <w:rPr>
          <w:b w:val="0"/>
          <w:bCs w:val="0"/>
          <w:spacing w:val="23"/>
        </w:rPr>
      </w:pPr>
      <w:r w:rsidRPr="000B540F">
        <w:rPr>
          <w:b w:val="0"/>
          <w:bCs w:val="0"/>
        </w:rPr>
        <w:t>Сегодня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сама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жизнь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доказала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необходимость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обучения</w:t>
      </w:r>
      <w:r w:rsidRPr="000B540F">
        <w:rPr>
          <w:b w:val="0"/>
          <w:bCs w:val="0"/>
          <w:spacing w:val="66"/>
        </w:rPr>
        <w:t xml:space="preserve"> </w:t>
      </w:r>
      <w:r w:rsidRPr="000B540F">
        <w:rPr>
          <w:b w:val="0"/>
          <w:bCs w:val="0"/>
        </w:rPr>
        <w:t>не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только взрослых,</w:t>
      </w:r>
      <w:r w:rsidRPr="000B540F">
        <w:rPr>
          <w:b w:val="0"/>
          <w:bCs w:val="0"/>
          <w:spacing w:val="42"/>
        </w:rPr>
        <w:t xml:space="preserve"> </w:t>
      </w:r>
      <w:r w:rsidRPr="000B540F">
        <w:rPr>
          <w:b w:val="0"/>
          <w:bCs w:val="0"/>
        </w:rPr>
        <w:t>но</w:t>
      </w:r>
      <w:r w:rsidRPr="000B540F">
        <w:rPr>
          <w:b w:val="0"/>
          <w:bCs w:val="0"/>
          <w:spacing w:val="43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43"/>
        </w:rPr>
        <w:t xml:space="preserve"> </w:t>
      </w:r>
      <w:r w:rsidRPr="000B540F">
        <w:rPr>
          <w:b w:val="0"/>
          <w:bCs w:val="0"/>
        </w:rPr>
        <w:t>малышей</w:t>
      </w:r>
      <w:r w:rsidRPr="000B540F">
        <w:rPr>
          <w:b w:val="0"/>
          <w:bCs w:val="0"/>
          <w:spacing w:val="43"/>
        </w:rPr>
        <w:t xml:space="preserve"> </w:t>
      </w:r>
      <w:r w:rsidRPr="000B540F">
        <w:rPr>
          <w:b w:val="0"/>
          <w:bCs w:val="0"/>
        </w:rPr>
        <w:t>основам</w:t>
      </w:r>
      <w:r w:rsidRPr="000B540F">
        <w:rPr>
          <w:b w:val="0"/>
          <w:bCs w:val="0"/>
          <w:spacing w:val="41"/>
        </w:rPr>
        <w:t xml:space="preserve"> </w:t>
      </w:r>
      <w:r w:rsidRPr="000B540F">
        <w:rPr>
          <w:b w:val="0"/>
          <w:bCs w:val="0"/>
        </w:rPr>
        <w:t>безопасности</w:t>
      </w:r>
      <w:r w:rsidRPr="000B540F">
        <w:rPr>
          <w:b w:val="0"/>
          <w:bCs w:val="0"/>
          <w:spacing w:val="43"/>
        </w:rPr>
        <w:t xml:space="preserve"> </w:t>
      </w:r>
      <w:r w:rsidRPr="000B540F">
        <w:rPr>
          <w:b w:val="0"/>
          <w:bCs w:val="0"/>
        </w:rPr>
        <w:t>жизнедеятельности.</w:t>
      </w:r>
      <w:r w:rsidRPr="000B540F">
        <w:rPr>
          <w:b w:val="0"/>
          <w:bCs w:val="0"/>
          <w:spacing w:val="42"/>
        </w:rPr>
        <w:t xml:space="preserve"> </w:t>
      </w:r>
      <w:r w:rsidRPr="000B540F">
        <w:rPr>
          <w:b w:val="0"/>
          <w:bCs w:val="0"/>
        </w:rPr>
        <w:t>Ведь</w:t>
      </w:r>
      <w:r w:rsidRPr="000B540F">
        <w:rPr>
          <w:b w:val="0"/>
          <w:bCs w:val="0"/>
          <w:spacing w:val="41"/>
        </w:rPr>
        <w:t xml:space="preserve"> </w:t>
      </w:r>
      <w:r w:rsidRPr="000B540F">
        <w:rPr>
          <w:b w:val="0"/>
          <w:bCs w:val="0"/>
        </w:rPr>
        <w:t>в условиях</w:t>
      </w:r>
      <w:r w:rsidRPr="000B540F">
        <w:rPr>
          <w:b w:val="0"/>
          <w:bCs w:val="0"/>
          <w:spacing w:val="59"/>
        </w:rPr>
        <w:t xml:space="preserve"> </w:t>
      </w:r>
      <w:r w:rsidRPr="000B540F">
        <w:rPr>
          <w:b w:val="0"/>
          <w:bCs w:val="0"/>
        </w:rPr>
        <w:t>социального,</w:t>
      </w:r>
      <w:r w:rsidRPr="000B540F">
        <w:rPr>
          <w:b w:val="0"/>
          <w:bCs w:val="0"/>
          <w:spacing w:val="57"/>
        </w:rPr>
        <w:t xml:space="preserve"> </w:t>
      </w:r>
      <w:r w:rsidRPr="000B540F">
        <w:rPr>
          <w:b w:val="0"/>
          <w:bCs w:val="0"/>
        </w:rPr>
        <w:t>природного</w:t>
      </w:r>
      <w:r w:rsidRPr="000B540F">
        <w:rPr>
          <w:b w:val="0"/>
          <w:bCs w:val="0"/>
          <w:spacing w:val="57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58"/>
        </w:rPr>
        <w:t xml:space="preserve"> </w:t>
      </w:r>
      <w:r w:rsidRPr="000B540F">
        <w:rPr>
          <w:b w:val="0"/>
          <w:bCs w:val="0"/>
        </w:rPr>
        <w:t>экологического</w:t>
      </w:r>
      <w:r w:rsidRPr="000B540F">
        <w:rPr>
          <w:b w:val="0"/>
          <w:bCs w:val="0"/>
          <w:spacing w:val="59"/>
        </w:rPr>
        <w:t xml:space="preserve"> </w:t>
      </w:r>
      <w:r w:rsidRPr="000B540F">
        <w:rPr>
          <w:b w:val="0"/>
          <w:bCs w:val="0"/>
        </w:rPr>
        <w:t>неблагополучия естественная</w:t>
      </w:r>
      <w:r w:rsidRPr="000B540F">
        <w:rPr>
          <w:b w:val="0"/>
          <w:bCs w:val="0"/>
          <w:spacing w:val="-15"/>
        </w:rPr>
        <w:t xml:space="preserve"> </w:t>
      </w:r>
      <w:r w:rsidRPr="000B540F">
        <w:rPr>
          <w:b w:val="0"/>
          <w:bCs w:val="0"/>
        </w:rPr>
        <w:t>любознательность</w:t>
      </w:r>
      <w:r w:rsidRPr="000B540F">
        <w:rPr>
          <w:b w:val="0"/>
          <w:bCs w:val="0"/>
          <w:spacing w:val="-16"/>
        </w:rPr>
        <w:t xml:space="preserve"> </w:t>
      </w:r>
      <w:r w:rsidRPr="000B540F">
        <w:rPr>
          <w:b w:val="0"/>
          <w:bCs w:val="0"/>
        </w:rPr>
        <w:t>ребенка</w:t>
      </w:r>
      <w:r w:rsidRPr="000B540F">
        <w:rPr>
          <w:b w:val="0"/>
          <w:bCs w:val="0"/>
          <w:spacing w:val="-17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-16"/>
        </w:rPr>
        <w:t xml:space="preserve"> </w:t>
      </w:r>
      <w:r w:rsidRPr="000B540F">
        <w:rPr>
          <w:b w:val="0"/>
          <w:bCs w:val="0"/>
        </w:rPr>
        <w:t>познании</w:t>
      </w:r>
      <w:r w:rsidRPr="000B540F">
        <w:rPr>
          <w:b w:val="0"/>
          <w:bCs w:val="0"/>
          <w:spacing w:val="-15"/>
        </w:rPr>
        <w:t xml:space="preserve"> </w:t>
      </w:r>
      <w:r w:rsidRPr="000B540F">
        <w:rPr>
          <w:b w:val="0"/>
          <w:bCs w:val="0"/>
        </w:rPr>
        <w:t>окружающего</w:t>
      </w:r>
      <w:r w:rsidRPr="000B540F">
        <w:rPr>
          <w:b w:val="0"/>
          <w:bCs w:val="0"/>
          <w:spacing w:val="-15"/>
        </w:rPr>
        <w:t xml:space="preserve"> </w:t>
      </w:r>
      <w:r w:rsidRPr="000B540F">
        <w:rPr>
          <w:b w:val="0"/>
          <w:bCs w:val="0"/>
        </w:rPr>
        <w:t>мира</w:t>
      </w:r>
      <w:r w:rsidRPr="000B540F">
        <w:rPr>
          <w:b w:val="0"/>
          <w:bCs w:val="0"/>
          <w:spacing w:val="-15"/>
        </w:rPr>
        <w:t xml:space="preserve"> </w:t>
      </w:r>
      <w:r w:rsidRPr="000B540F">
        <w:rPr>
          <w:b w:val="0"/>
          <w:bCs w:val="0"/>
        </w:rPr>
        <w:t>может стать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небезопасной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для</w:t>
      </w:r>
      <w:r w:rsidRPr="000B540F">
        <w:rPr>
          <w:b w:val="0"/>
          <w:bCs w:val="0"/>
          <w:spacing w:val="33"/>
        </w:rPr>
        <w:t xml:space="preserve"> </w:t>
      </w:r>
      <w:r w:rsidRPr="000B540F">
        <w:rPr>
          <w:b w:val="0"/>
          <w:bCs w:val="0"/>
        </w:rPr>
        <w:t>него.</w:t>
      </w:r>
      <w:r w:rsidRPr="000B540F">
        <w:rPr>
          <w:b w:val="0"/>
          <w:bCs w:val="0"/>
          <w:spacing w:val="32"/>
        </w:rPr>
        <w:t xml:space="preserve"> </w:t>
      </w:r>
      <w:r w:rsidRPr="000B540F">
        <w:rPr>
          <w:b w:val="0"/>
          <w:bCs w:val="0"/>
        </w:rPr>
        <w:t>Поэтому</w:t>
      </w:r>
      <w:r w:rsidRPr="000B540F">
        <w:rPr>
          <w:b w:val="0"/>
          <w:bCs w:val="0"/>
          <w:spacing w:val="29"/>
        </w:rPr>
        <w:t xml:space="preserve"> </w:t>
      </w:r>
      <w:r w:rsidRPr="000B540F">
        <w:rPr>
          <w:b w:val="0"/>
          <w:bCs w:val="0"/>
        </w:rPr>
        <w:t>необходимо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сформировать</w:t>
      </w:r>
      <w:r w:rsidRPr="000B540F">
        <w:rPr>
          <w:b w:val="0"/>
          <w:bCs w:val="0"/>
          <w:spacing w:val="31"/>
        </w:rPr>
        <w:t xml:space="preserve"> </w:t>
      </w:r>
      <w:r w:rsidRPr="000B540F">
        <w:rPr>
          <w:b w:val="0"/>
          <w:bCs w:val="0"/>
        </w:rPr>
        <w:t>у</w:t>
      </w:r>
      <w:r w:rsidRPr="000B540F">
        <w:rPr>
          <w:b w:val="0"/>
          <w:bCs w:val="0"/>
          <w:spacing w:val="29"/>
        </w:rPr>
        <w:t xml:space="preserve"> </w:t>
      </w:r>
      <w:r w:rsidRPr="000B540F">
        <w:rPr>
          <w:b w:val="0"/>
          <w:bCs w:val="0"/>
        </w:rPr>
        <w:t>ребенка сознательное</w:t>
      </w:r>
      <w:r w:rsidRPr="000B540F">
        <w:rPr>
          <w:b w:val="0"/>
          <w:bCs w:val="0"/>
          <w:spacing w:val="9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ответственное</w:t>
      </w:r>
      <w:r w:rsidRPr="000B540F">
        <w:rPr>
          <w:b w:val="0"/>
          <w:bCs w:val="0"/>
          <w:spacing w:val="6"/>
        </w:rPr>
        <w:t xml:space="preserve"> </w:t>
      </w:r>
      <w:r w:rsidRPr="000B540F">
        <w:rPr>
          <w:b w:val="0"/>
          <w:bCs w:val="0"/>
        </w:rPr>
        <w:t>отношение</w:t>
      </w:r>
      <w:r w:rsidRPr="000B540F">
        <w:rPr>
          <w:b w:val="0"/>
          <w:bCs w:val="0"/>
          <w:spacing w:val="9"/>
        </w:rPr>
        <w:t xml:space="preserve"> </w:t>
      </w:r>
      <w:r w:rsidRPr="000B540F">
        <w:rPr>
          <w:b w:val="0"/>
          <w:bCs w:val="0"/>
        </w:rPr>
        <w:t>личной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безопасности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окружающих, воспитывать</w:t>
      </w:r>
      <w:r w:rsidRPr="000B540F">
        <w:rPr>
          <w:b w:val="0"/>
          <w:bCs w:val="0"/>
          <w:spacing w:val="39"/>
        </w:rPr>
        <w:t xml:space="preserve"> </w:t>
      </w:r>
      <w:r w:rsidRPr="000B540F">
        <w:rPr>
          <w:b w:val="0"/>
          <w:bCs w:val="0"/>
        </w:rPr>
        <w:t>готовность</w:t>
      </w:r>
      <w:r w:rsidRPr="000B540F">
        <w:rPr>
          <w:b w:val="0"/>
          <w:bCs w:val="0"/>
          <w:spacing w:val="40"/>
        </w:rPr>
        <w:t xml:space="preserve"> </w:t>
      </w:r>
      <w:r w:rsidRPr="000B540F">
        <w:rPr>
          <w:b w:val="0"/>
          <w:bCs w:val="0"/>
        </w:rPr>
        <w:t>к</w:t>
      </w:r>
      <w:r w:rsidRPr="000B540F">
        <w:rPr>
          <w:b w:val="0"/>
          <w:bCs w:val="0"/>
          <w:spacing w:val="42"/>
        </w:rPr>
        <w:t xml:space="preserve"> </w:t>
      </w:r>
      <w:r w:rsidRPr="000B540F">
        <w:rPr>
          <w:b w:val="0"/>
          <w:bCs w:val="0"/>
        </w:rPr>
        <w:t>эффективным,</w:t>
      </w:r>
      <w:r w:rsidRPr="000B540F">
        <w:rPr>
          <w:b w:val="0"/>
          <w:bCs w:val="0"/>
          <w:spacing w:val="41"/>
        </w:rPr>
        <w:t xml:space="preserve"> </w:t>
      </w:r>
      <w:r w:rsidRPr="000B540F">
        <w:rPr>
          <w:b w:val="0"/>
          <w:bCs w:val="0"/>
        </w:rPr>
        <w:t>обоснованным</w:t>
      </w:r>
      <w:r w:rsidRPr="000B540F">
        <w:rPr>
          <w:b w:val="0"/>
          <w:bCs w:val="0"/>
          <w:spacing w:val="41"/>
        </w:rPr>
        <w:t xml:space="preserve"> </w:t>
      </w:r>
      <w:r w:rsidRPr="000B540F">
        <w:rPr>
          <w:b w:val="0"/>
          <w:bCs w:val="0"/>
        </w:rPr>
        <w:t>действиям</w:t>
      </w:r>
      <w:r w:rsidRPr="000B540F">
        <w:rPr>
          <w:b w:val="0"/>
          <w:bCs w:val="0"/>
          <w:spacing w:val="39"/>
        </w:rPr>
        <w:t xml:space="preserve"> </w:t>
      </w:r>
      <w:r w:rsidRPr="000B540F">
        <w:rPr>
          <w:b w:val="0"/>
          <w:bCs w:val="0"/>
        </w:rPr>
        <w:t>в неадекватных</w:t>
      </w:r>
      <w:r w:rsidRPr="000B540F">
        <w:rPr>
          <w:b w:val="0"/>
          <w:bCs w:val="0"/>
          <w:spacing w:val="2"/>
        </w:rPr>
        <w:t xml:space="preserve"> </w:t>
      </w:r>
      <w:r w:rsidRPr="000B540F">
        <w:rPr>
          <w:b w:val="0"/>
          <w:bCs w:val="0"/>
        </w:rPr>
        <w:t>ситуациях.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Эти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задачи</w:t>
      </w:r>
      <w:r w:rsidRPr="000B540F">
        <w:rPr>
          <w:b w:val="0"/>
          <w:bCs w:val="0"/>
          <w:spacing w:val="2"/>
        </w:rPr>
        <w:t xml:space="preserve"> </w:t>
      </w:r>
      <w:r w:rsidRPr="000B540F">
        <w:rPr>
          <w:b w:val="0"/>
          <w:bCs w:val="0"/>
        </w:rPr>
        <w:t>стоят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как</w:t>
      </w:r>
      <w:r w:rsidRPr="000B540F">
        <w:rPr>
          <w:b w:val="0"/>
          <w:bCs w:val="0"/>
          <w:spacing w:val="2"/>
        </w:rPr>
        <w:t xml:space="preserve"> </w:t>
      </w:r>
      <w:r w:rsidRPr="000B540F">
        <w:rPr>
          <w:b w:val="0"/>
          <w:bCs w:val="0"/>
        </w:rPr>
        <w:t>перед</w:t>
      </w:r>
      <w:r w:rsidRPr="000B540F">
        <w:rPr>
          <w:b w:val="0"/>
          <w:bCs w:val="0"/>
          <w:spacing w:val="2"/>
        </w:rPr>
        <w:t xml:space="preserve"> </w:t>
      </w:r>
      <w:r w:rsidRPr="000B540F">
        <w:rPr>
          <w:b w:val="0"/>
          <w:bCs w:val="0"/>
        </w:rPr>
        <w:t>родителями,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так</w:t>
      </w:r>
      <w:r w:rsidRPr="000B540F">
        <w:rPr>
          <w:b w:val="0"/>
          <w:bCs w:val="0"/>
          <w:spacing w:val="11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2"/>
        </w:rPr>
        <w:t xml:space="preserve"> </w:t>
      </w:r>
      <w:r w:rsidRPr="000B540F">
        <w:rPr>
          <w:b w:val="0"/>
          <w:bCs w:val="0"/>
        </w:rPr>
        <w:t>перед педагогами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ДОУ.</w:t>
      </w:r>
      <w:r w:rsidRPr="000B540F">
        <w:rPr>
          <w:b w:val="0"/>
          <w:bCs w:val="0"/>
          <w:spacing w:val="17"/>
        </w:rPr>
        <w:t xml:space="preserve"> </w:t>
      </w:r>
      <w:r w:rsidRPr="000B540F">
        <w:rPr>
          <w:b w:val="0"/>
          <w:bCs w:val="0"/>
        </w:rPr>
        <w:t>Ведь</w:t>
      </w:r>
      <w:r w:rsidRPr="000B540F">
        <w:rPr>
          <w:b w:val="0"/>
          <w:bCs w:val="0"/>
          <w:spacing w:val="19"/>
        </w:rPr>
        <w:t xml:space="preserve"> </w:t>
      </w:r>
      <w:r w:rsidRPr="000B540F">
        <w:rPr>
          <w:b w:val="0"/>
          <w:bCs w:val="0"/>
        </w:rPr>
        <w:t>ребенок</w:t>
      </w:r>
      <w:r w:rsidRPr="000B540F">
        <w:rPr>
          <w:b w:val="0"/>
          <w:bCs w:val="0"/>
          <w:spacing w:val="18"/>
        </w:rPr>
        <w:t xml:space="preserve"> </w:t>
      </w:r>
      <w:r w:rsidRPr="000B540F">
        <w:rPr>
          <w:b w:val="0"/>
          <w:bCs w:val="0"/>
        </w:rPr>
        <w:t>при</w:t>
      </w:r>
      <w:r w:rsidRPr="000B540F">
        <w:rPr>
          <w:b w:val="0"/>
          <w:bCs w:val="0"/>
          <w:spacing w:val="19"/>
        </w:rPr>
        <w:t xml:space="preserve"> </w:t>
      </w:r>
      <w:r w:rsidRPr="000B540F">
        <w:rPr>
          <w:b w:val="0"/>
          <w:bCs w:val="0"/>
        </w:rPr>
        <w:t>неумелом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поведении</w:t>
      </w:r>
      <w:r w:rsidRPr="000B540F">
        <w:rPr>
          <w:b w:val="0"/>
          <w:bCs w:val="0"/>
          <w:spacing w:val="21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19"/>
        </w:rPr>
        <w:t xml:space="preserve"> </w:t>
      </w:r>
      <w:r w:rsidRPr="000B540F">
        <w:rPr>
          <w:b w:val="0"/>
          <w:bCs w:val="0"/>
        </w:rPr>
        <w:t>помещениях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детского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сада,</w:t>
      </w:r>
      <w:r w:rsidRPr="000B540F">
        <w:rPr>
          <w:b w:val="0"/>
          <w:bCs w:val="0"/>
          <w:spacing w:val="66"/>
        </w:rPr>
        <w:t xml:space="preserve"> </w:t>
      </w:r>
      <w:r w:rsidRPr="000B540F">
        <w:rPr>
          <w:b w:val="0"/>
          <w:bCs w:val="0"/>
        </w:rPr>
        <w:t>на</w:t>
      </w:r>
      <w:r w:rsidRPr="000B540F">
        <w:rPr>
          <w:b w:val="0"/>
          <w:bCs w:val="0"/>
          <w:spacing w:val="64"/>
        </w:rPr>
        <w:t xml:space="preserve"> </w:t>
      </w:r>
      <w:r w:rsidRPr="000B540F">
        <w:rPr>
          <w:b w:val="0"/>
          <w:bCs w:val="0"/>
        </w:rPr>
        <w:t>игровой</w:t>
      </w:r>
      <w:r w:rsidRPr="000B540F">
        <w:rPr>
          <w:b w:val="0"/>
          <w:bCs w:val="0"/>
          <w:spacing w:val="63"/>
        </w:rPr>
        <w:t xml:space="preserve"> </w:t>
      </w:r>
      <w:r w:rsidRPr="000B540F">
        <w:rPr>
          <w:b w:val="0"/>
          <w:bCs w:val="0"/>
        </w:rPr>
        <w:t>или</w:t>
      </w:r>
      <w:r w:rsidRPr="000B540F">
        <w:rPr>
          <w:b w:val="0"/>
          <w:bCs w:val="0"/>
          <w:spacing w:val="66"/>
        </w:rPr>
        <w:t xml:space="preserve"> </w:t>
      </w:r>
      <w:r w:rsidRPr="000B540F">
        <w:rPr>
          <w:b w:val="0"/>
          <w:bCs w:val="0"/>
        </w:rPr>
        <w:t>спортивной</w:t>
      </w:r>
      <w:r w:rsidRPr="000B540F">
        <w:rPr>
          <w:b w:val="0"/>
          <w:bCs w:val="0"/>
          <w:spacing w:val="64"/>
        </w:rPr>
        <w:t xml:space="preserve"> </w:t>
      </w:r>
      <w:r w:rsidRPr="000B540F">
        <w:rPr>
          <w:b w:val="0"/>
          <w:bCs w:val="0"/>
        </w:rPr>
        <w:t>площадке</w:t>
      </w:r>
      <w:r w:rsidRPr="000B540F">
        <w:rPr>
          <w:b w:val="0"/>
          <w:bCs w:val="0"/>
          <w:spacing w:val="66"/>
        </w:rPr>
        <w:t xml:space="preserve"> </w:t>
      </w:r>
      <w:r w:rsidRPr="000B540F">
        <w:rPr>
          <w:b w:val="0"/>
          <w:bCs w:val="0"/>
        </w:rPr>
        <w:t>может</w:t>
      </w:r>
      <w:r w:rsidRPr="000B540F">
        <w:rPr>
          <w:b w:val="0"/>
          <w:bCs w:val="0"/>
          <w:spacing w:val="64"/>
        </w:rPr>
        <w:t xml:space="preserve"> </w:t>
      </w:r>
      <w:r w:rsidRPr="000B540F">
        <w:rPr>
          <w:b w:val="0"/>
          <w:bCs w:val="0"/>
        </w:rPr>
        <w:t>нанести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вред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своему</w:t>
      </w:r>
      <w:r w:rsidRPr="000B540F">
        <w:rPr>
          <w:b w:val="0"/>
          <w:bCs w:val="0"/>
          <w:spacing w:val="19"/>
        </w:rPr>
        <w:t xml:space="preserve"> </w:t>
      </w:r>
      <w:r w:rsidRPr="000B540F">
        <w:rPr>
          <w:b w:val="0"/>
          <w:bCs w:val="0"/>
        </w:rPr>
        <w:t>здоровью.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Да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и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за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воротами</w:t>
      </w:r>
      <w:r w:rsidRPr="000B540F">
        <w:rPr>
          <w:b w:val="0"/>
          <w:bCs w:val="0"/>
          <w:spacing w:val="23"/>
        </w:rPr>
        <w:t xml:space="preserve"> </w:t>
      </w:r>
      <w:r w:rsidRPr="000B540F">
        <w:rPr>
          <w:b w:val="0"/>
          <w:bCs w:val="0"/>
        </w:rPr>
        <w:t>ДОУ</w:t>
      </w:r>
      <w:r w:rsidRPr="000B540F">
        <w:rPr>
          <w:b w:val="0"/>
          <w:bCs w:val="0"/>
          <w:spacing w:val="23"/>
        </w:rPr>
        <w:t xml:space="preserve"> </w:t>
      </w:r>
    </w:p>
    <w:p w14:paraId="4B792D43" w14:textId="77777777" w:rsidR="00D63363" w:rsidRDefault="00D63363" w:rsidP="000B540F">
      <w:pPr>
        <w:pStyle w:val="a3"/>
        <w:kinsoku w:val="0"/>
        <w:overflowPunct w:val="0"/>
        <w:spacing w:before="1" w:line="276" w:lineRule="auto"/>
        <w:ind w:left="1276" w:right="325" w:firstLine="567"/>
        <w:jc w:val="both"/>
        <w:rPr>
          <w:b w:val="0"/>
          <w:bCs w:val="0"/>
          <w:spacing w:val="23"/>
        </w:rPr>
      </w:pPr>
    </w:p>
    <w:p w14:paraId="219476AA" w14:textId="77777777" w:rsidR="00D63363" w:rsidRDefault="00D63363" w:rsidP="000B540F">
      <w:pPr>
        <w:pStyle w:val="a3"/>
        <w:kinsoku w:val="0"/>
        <w:overflowPunct w:val="0"/>
        <w:spacing w:before="1" w:line="276" w:lineRule="auto"/>
        <w:ind w:left="1276" w:right="325" w:firstLine="567"/>
        <w:jc w:val="both"/>
        <w:rPr>
          <w:b w:val="0"/>
          <w:bCs w:val="0"/>
          <w:spacing w:val="23"/>
        </w:rPr>
      </w:pPr>
    </w:p>
    <w:p w14:paraId="6E4DA78E" w14:textId="02CA2FB2" w:rsidR="000B540F" w:rsidRDefault="00E12C30" w:rsidP="00D63363">
      <w:pPr>
        <w:pStyle w:val="a3"/>
        <w:kinsoku w:val="0"/>
        <w:overflowPunct w:val="0"/>
        <w:spacing w:before="1" w:line="276" w:lineRule="auto"/>
        <w:ind w:left="1276" w:right="325"/>
        <w:jc w:val="both"/>
        <w:rPr>
          <w:b w:val="0"/>
          <w:bCs w:val="0"/>
        </w:rPr>
      </w:pPr>
      <w:r w:rsidRPr="000B540F">
        <w:rPr>
          <w:b w:val="0"/>
          <w:bCs w:val="0"/>
        </w:rPr>
        <w:t>воспитанников</w:t>
      </w:r>
      <w:r w:rsidRPr="000B540F">
        <w:rPr>
          <w:b w:val="0"/>
          <w:bCs w:val="0"/>
          <w:spacing w:val="20"/>
        </w:rPr>
        <w:t xml:space="preserve"> </w:t>
      </w:r>
      <w:r w:rsidRPr="000B540F">
        <w:rPr>
          <w:b w:val="0"/>
          <w:bCs w:val="0"/>
        </w:rPr>
        <w:t>могут</w:t>
      </w:r>
      <w:r w:rsidRPr="000B540F">
        <w:rPr>
          <w:b w:val="0"/>
          <w:bCs w:val="0"/>
          <w:spacing w:val="22"/>
        </w:rPr>
        <w:t xml:space="preserve"> </w:t>
      </w:r>
      <w:r w:rsidRPr="000B540F">
        <w:rPr>
          <w:b w:val="0"/>
          <w:bCs w:val="0"/>
        </w:rPr>
        <w:t>подстерегать</w:t>
      </w:r>
      <w:r w:rsidR="000B540F">
        <w:rPr>
          <w:b w:val="0"/>
          <w:bCs w:val="0"/>
        </w:rPr>
        <w:t xml:space="preserve"> </w:t>
      </w:r>
      <w:r w:rsidRPr="000B540F">
        <w:rPr>
          <w:b w:val="0"/>
          <w:bCs w:val="0"/>
        </w:rPr>
        <w:t>опасности,</w:t>
      </w:r>
      <w:r w:rsidRPr="000B540F">
        <w:rPr>
          <w:b w:val="0"/>
          <w:bCs w:val="0"/>
          <w:spacing w:val="-18"/>
        </w:rPr>
        <w:t xml:space="preserve"> </w:t>
      </w:r>
      <w:r w:rsidRPr="000B540F">
        <w:rPr>
          <w:b w:val="0"/>
          <w:bCs w:val="0"/>
        </w:rPr>
        <w:t>которых</w:t>
      </w:r>
      <w:r w:rsidRPr="000B540F">
        <w:rPr>
          <w:b w:val="0"/>
          <w:bCs w:val="0"/>
          <w:spacing w:val="-17"/>
        </w:rPr>
        <w:t xml:space="preserve"> </w:t>
      </w:r>
      <w:r w:rsidRPr="000B540F">
        <w:rPr>
          <w:b w:val="0"/>
          <w:bCs w:val="0"/>
        </w:rPr>
        <w:t>можно</w:t>
      </w:r>
      <w:r w:rsidRPr="000B540F">
        <w:rPr>
          <w:b w:val="0"/>
          <w:bCs w:val="0"/>
          <w:spacing w:val="-17"/>
        </w:rPr>
        <w:t xml:space="preserve"> </w:t>
      </w:r>
      <w:r w:rsidRPr="000B540F">
        <w:rPr>
          <w:b w:val="0"/>
          <w:bCs w:val="0"/>
        </w:rPr>
        <w:t>избежать</w:t>
      </w:r>
      <w:r>
        <w:rPr>
          <w:spacing w:val="-18"/>
        </w:rPr>
        <w:t xml:space="preserve"> </w:t>
      </w:r>
      <w:r w:rsidRPr="000B540F">
        <w:rPr>
          <w:b w:val="0"/>
          <w:bCs w:val="0"/>
        </w:rPr>
        <w:t>лишь</w:t>
      </w:r>
      <w:r w:rsidRPr="000B540F">
        <w:rPr>
          <w:b w:val="0"/>
          <w:bCs w:val="0"/>
          <w:spacing w:val="-19"/>
        </w:rPr>
        <w:t xml:space="preserve"> </w:t>
      </w:r>
      <w:r w:rsidRPr="000B540F">
        <w:rPr>
          <w:b w:val="0"/>
          <w:bCs w:val="0"/>
        </w:rPr>
        <w:t>путем</w:t>
      </w:r>
      <w:r w:rsidRPr="000B540F">
        <w:rPr>
          <w:b w:val="0"/>
          <w:bCs w:val="0"/>
          <w:spacing w:val="-16"/>
        </w:rPr>
        <w:t xml:space="preserve"> </w:t>
      </w:r>
      <w:r w:rsidRPr="000B540F">
        <w:rPr>
          <w:b w:val="0"/>
          <w:bCs w:val="0"/>
        </w:rPr>
        <w:t>целенаправленного</w:t>
      </w:r>
      <w:r w:rsidRPr="000B540F">
        <w:rPr>
          <w:b w:val="0"/>
          <w:bCs w:val="0"/>
          <w:spacing w:val="-20"/>
        </w:rPr>
        <w:t xml:space="preserve"> </w:t>
      </w:r>
      <w:r w:rsidRPr="000B540F">
        <w:rPr>
          <w:b w:val="0"/>
          <w:bCs w:val="0"/>
        </w:rPr>
        <w:t>обучения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с самого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раннего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детства основам безопасного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поведения.</w:t>
      </w:r>
    </w:p>
    <w:p w14:paraId="6E7474C9" w14:textId="0B714154" w:rsidR="00E12C30" w:rsidRPr="00A9384C" w:rsidRDefault="00E12C30" w:rsidP="00A9384C">
      <w:pPr>
        <w:pStyle w:val="a3"/>
        <w:kinsoku w:val="0"/>
        <w:overflowPunct w:val="0"/>
        <w:spacing w:before="1" w:line="276" w:lineRule="auto"/>
        <w:ind w:left="1276" w:right="325" w:firstLine="567"/>
        <w:jc w:val="both"/>
        <w:rPr>
          <w:b w:val="0"/>
          <w:bCs w:val="0"/>
          <w:spacing w:val="43"/>
        </w:rPr>
      </w:pP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настоящее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время</w:t>
      </w:r>
      <w:r w:rsidRPr="000B540F">
        <w:rPr>
          <w:b w:val="0"/>
          <w:bCs w:val="0"/>
          <w:spacing w:val="67"/>
        </w:rPr>
        <w:t xml:space="preserve"> </w:t>
      </w:r>
      <w:r w:rsidRPr="000B540F">
        <w:rPr>
          <w:b w:val="0"/>
          <w:bCs w:val="0"/>
        </w:rPr>
        <w:t>для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реализации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этой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задачи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68"/>
        </w:rPr>
        <w:t xml:space="preserve"> </w:t>
      </w:r>
      <w:r w:rsidRPr="000B540F">
        <w:rPr>
          <w:b w:val="0"/>
          <w:bCs w:val="0"/>
        </w:rPr>
        <w:t>ДОУ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предлагается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множество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парциальных</w:t>
      </w:r>
      <w:r w:rsidRPr="000B540F">
        <w:rPr>
          <w:b w:val="0"/>
          <w:bCs w:val="0"/>
          <w:spacing w:val="1"/>
        </w:rPr>
        <w:t xml:space="preserve"> </w:t>
      </w:r>
      <w:r w:rsidRPr="000B540F">
        <w:rPr>
          <w:b w:val="0"/>
          <w:bCs w:val="0"/>
        </w:rPr>
        <w:t>программ</w:t>
      </w:r>
      <w:r w:rsidRPr="000B540F">
        <w:rPr>
          <w:b w:val="0"/>
          <w:bCs w:val="0"/>
          <w:spacing w:val="-1"/>
        </w:rPr>
        <w:t xml:space="preserve"> </w:t>
      </w:r>
      <w:r w:rsidRPr="000B540F">
        <w:rPr>
          <w:b w:val="0"/>
          <w:bCs w:val="0"/>
        </w:rPr>
        <w:t>развития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и воспитания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детей.</w:t>
      </w:r>
      <w:r w:rsidR="000B540F">
        <w:rPr>
          <w:b w:val="0"/>
          <w:bCs w:val="0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связи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с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введением</w:t>
      </w:r>
      <w:r w:rsidRPr="000B540F">
        <w:rPr>
          <w:b w:val="0"/>
          <w:bCs w:val="0"/>
          <w:spacing w:val="60"/>
        </w:rPr>
        <w:t xml:space="preserve"> </w:t>
      </w:r>
      <w:r w:rsidRPr="000B540F">
        <w:rPr>
          <w:b w:val="0"/>
          <w:bCs w:val="0"/>
        </w:rPr>
        <w:t>федерального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государственного</w:t>
      </w:r>
      <w:r w:rsidRPr="000B540F">
        <w:rPr>
          <w:b w:val="0"/>
          <w:bCs w:val="0"/>
          <w:spacing w:val="61"/>
        </w:rPr>
        <w:t xml:space="preserve"> </w:t>
      </w:r>
      <w:r w:rsidRPr="000B540F">
        <w:rPr>
          <w:b w:val="0"/>
          <w:bCs w:val="0"/>
        </w:rPr>
        <w:t>стандарта дошкольного</w:t>
      </w:r>
      <w:r w:rsidRPr="000B540F">
        <w:rPr>
          <w:b w:val="0"/>
          <w:bCs w:val="0"/>
          <w:spacing w:val="43"/>
        </w:rPr>
        <w:t xml:space="preserve"> </w:t>
      </w:r>
      <w:r w:rsidRPr="000B540F">
        <w:rPr>
          <w:b w:val="0"/>
          <w:bCs w:val="0"/>
        </w:rPr>
        <w:t>образования</w:t>
      </w:r>
      <w:r w:rsidRPr="000B540F">
        <w:rPr>
          <w:b w:val="0"/>
          <w:bCs w:val="0"/>
          <w:spacing w:val="42"/>
        </w:rPr>
        <w:t xml:space="preserve"> </w:t>
      </w:r>
      <w:r w:rsidRPr="000B540F">
        <w:rPr>
          <w:b w:val="0"/>
          <w:bCs w:val="0"/>
        </w:rPr>
        <w:t>(далее</w:t>
      </w:r>
      <w:r w:rsidRPr="000B540F">
        <w:rPr>
          <w:b w:val="0"/>
          <w:bCs w:val="0"/>
          <w:spacing w:val="50"/>
        </w:rPr>
        <w:t xml:space="preserve"> </w:t>
      </w:r>
      <w:r w:rsidRPr="000B540F">
        <w:rPr>
          <w:b w:val="0"/>
          <w:bCs w:val="0"/>
        </w:rPr>
        <w:t>-</w:t>
      </w:r>
      <w:r w:rsidRPr="000B540F">
        <w:rPr>
          <w:b w:val="0"/>
          <w:bCs w:val="0"/>
          <w:spacing w:val="45"/>
        </w:rPr>
        <w:t xml:space="preserve"> </w:t>
      </w:r>
      <w:r w:rsidRPr="000B540F">
        <w:rPr>
          <w:b w:val="0"/>
          <w:bCs w:val="0"/>
        </w:rPr>
        <w:t>ФГОС</w:t>
      </w:r>
      <w:r w:rsidRPr="000B540F">
        <w:rPr>
          <w:b w:val="0"/>
          <w:bCs w:val="0"/>
          <w:spacing w:val="44"/>
        </w:rPr>
        <w:t xml:space="preserve"> </w:t>
      </w:r>
      <w:r w:rsidRPr="000B540F">
        <w:rPr>
          <w:b w:val="0"/>
          <w:bCs w:val="0"/>
        </w:rPr>
        <w:t>ДО)</w:t>
      </w:r>
      <w:r w:rsidRPr="000B540F">
        <w:rPr>
          <w:b w:val="0"/>
          <w:bCs w:val="0"/>
          <w:spacing w:val="44"/>
        </w:rPr>
        <w:t xml:space="preserve"> </w:t>
      </w:r>
      <w:r w:rsidRPr="000B540F">
        <w:rPr>
          <w:b w:val="0"/>
          <w:bCs w:val="0"/>
        </w:rPr>
        <w:t>к</w:t>
      </w:r>
      <w:r w:rsidRPr="000B540F">
        <w:rPr>
          <w:b w:val="0"/>
          <w:bCs w:val="0"/>
          <w:spacing w:val="42"/>
        </w:rPr>
        <w:t xml:space="preserve"> </w:t>
      </w:r>
      <w:r w:rsidRPr="000B540F">
        <w:rPr>
          <w:b w:val="0"/>
          <w:bCs w:val="0"/>
        </w:rPr>
        <w:t>основной</w:t>
      </w:r>
      <w:r w:rsidRPr="000B540F">
        <w:rPr>
          <w:b w:val="0"/>
          <w:bCs w:val="0"/>
          <w:spacing w:val="45"/>
        </w:rPr>
        <w:t xml:space="preserve"> </w:t>
      </w:r>
      <w:r w:rsidRPr="000B540F">
        <w:rPr>
          <w:b w:val="0"/>
          <w:bCs w:val="0"/>
        </w:rPr>
        <w:t>образовательной программе</w:t>
      </w:r>
      <w:r w:rsidRPr="000B540F">
        <w:rPr>
          <w:b w:val="0"/>
          <w:bCs w:val="0"/>
          <w:spacing w:val="6"/>
        </w:rPr>
        <w:t xml:space="preserve"> </w:t>
      </w:r>
      <w:r w:rsidRPr="000B540F">
        <w:rPr>
          <w:b w:val="0"/>
          <w:bCs w:val="0"/>
        </w:rPr>
        <w:t>разработаны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формы</w:t>
      </w:r>
      <w:r w:rsidRPr="000B540F">
        <w:rPr>
          <w:b w:val="0"/>
          <w:bCs w:val="0"/>
          <w:spacing w:val="9"/>
        </w:rPr>
        <w:t xml:space="preserve"> </w:t>
      </w:r>
      <w:r w:rsidRPr="000B540F">
        <w:rPr>
          <w:b w:val="0"/>
          <w:bCs w:val="0"/>
        </w:rPr>
        <w:t>образовательной</w:t>
      </w:r>
      <w:r w:rsidRPr="000B540F">
        <w:rPr>
          <w:b w:val="0"/>
          <w:bCs w:val="0"/>
          <w:spacing w:val="9"/>
        </w:rPr>
        <w:t xml:space="preserve"> </w:t>
      </w:r>
      <w:r w:rsidRPr="000B540F">
        <w:rPr>
          <w:b w:val="0"/>
          <w:bCs w:val="0"/>
        </w:rPr>
        <w:t>деятельности</w:t>
      </w:r>
      <w:r w:rsidRPr="000B540F">
        <w:rPr>
          <w:b w:val="0"/>
          <w:bCs w:val="0"/>
          <w:spacing w:val="9"/>
        </w:rPr>
        <w:t xml:space="preserve"> </w:t>
      </w:r>
      <w:r w:rsidRPr="000B540F">
        <w:rPr>
          <w:b w:val="0"/>
          <w:bCs w:val="0"/>
        </w:rPr>
        <w:t>по</w:t>
      </w:r>
      <w:r w:rsidRPr="000B540F">
        <w:rPr>
          <w:b w:val="0"/>
          <w:bCs w:val="0"/>
          <w:spacing w:val="9"/>
        </w:rPr>
        <w:t xml:space="preserve"> </w:t>
      </w:r>
      <w:r w:rsidRPr="000B540F">
        <w:rPr>
          <w:b w:val="0"/>
          <w:bCs w:val="0"/>
        </w:rPr>
        <w:t>реализации данной</w:t>
      </w:r>
      <w:r w:rsidRPr="000B540F">
        <w:rPr>
          <w:b w:val="0"/>
          <w:bCs w:val="0"/>
          <w:spacing w:val="-3"/>
        </w:rPr>
        <w:t xml:space="preserve"> </w:t>
      </w:r>
      <w:r w:rsidRPr="000B540F">
        <w:rPr>
          <w:b w:val="0"/>
          <w:bCs w:val="0"/>
        </w:rPr>
        <w:t>области.</w:t>
      </w:r>
    </w:p>
    <w:p w14:paraId="04B12EC5" w14:textId="77777777" w:rsidR="00E12C30" w:rsidRPr="000B540F" w:rsidRDefault="00E12C30" w:rsidP="000B540F">
      <w:pPr>
        <w:pStyle w:val="a3"/>
        <w:kinsoku w:val="0"/>
        <w:overflowPunct w:val="0"/>
        <w:spacing w:line="276" w:lineRule="auto"/>
        <w:ind w:left="1134" w:right="324" w:firstLine="567"/>
        <w:jc w:val="both"/>
        <w:rPr>
          <w:b w:val="0"/>
          <w:bCs w:val="0"/>
        </w:rPr>
      </w:pPr>
      <w:r w:rsidRPr="000B540F">
        <w:rPr>
          <w:b w:val="0"/>
          <w:bCs w:val="0"/>
        </w:rPr>
        <w:t>Цель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раздела</w:t>
      </w:r>
      <w:r w:rsidRPr="000B540F">
        <w:rPr>
          <w:b w:val="0"/>
          <w:bCs w:val="0"/>
          <w:spacing w:val="28"/>
        </w:rPr>
        <w:t xml:space="preserve"> </w:t>
      </w:r>
      <w:r w:rsidRPr="000B540F">
        <w:rPr>
          <w:b w:val="0"/>
          <w:bCs w:val="0"/>
        </w:rPr>
        <w:t>«Формирование</w:t>
      </w:r>
      <w:r w:rsidRPr="000B540F">
        <w:rPr>
          <w:b w:val="0"/>
          <w:bCs w:val="0"/>
          <w:spacing w:val="26"/>
        </w:rPr>
        <w:t xml:space="preserve"> </w:t>
      </w:r>
      <w:r w:rsidRPr="000B540F">
        <w:rPr>
          <w:b w:val="0"/>
          <w:bCs w:val="0"/>
        </w:rPr>
        <w:t>основ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безопасного</w:t>
      </w:r>
      <w:r w:rsidRPr="000B540F">
        <w:rPr>
          <w:b w:val="0"/>
          <w:bCs w:val="0"/>
          <w:spacing w:val="27"/>
        </w:rPr>
        <w:t xml:space="preserve"> </w:t>
      </w:r>
      <w:r w:rsidRPr="000B540F">
        <w:rPr>
          <w:b w:val="0"/>
          <w:bCs w:val="0"/>
        </w:rPr>
        <w:t>поведения</w:t>
      </w:r>
      <w:r w:rsidRPr="000B540F">
        <w:rPr>
          <w:b w:val="0"/>
          <w:bCs w:val="0"/>
          <w:spacing w:val="29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25"/>
        </w:rPr>
        <w:t xml:space="preserve"> </w:t>
      </w:r>
      <w:r w:rsidRPr="000B540F">
        <w:rPr>
          <w:b w:val="0"/>
          <w:bCs w:val="0"/>
        </w:rPr>
        <w:t>быту, социуме,</w:t>
      </w:r>
      <w:r w:rsidRPr="000B540F">
        <w:rPr>
          <w:b w:val="0"/>
          <w:bCs w:val="0"/>
          <w:spacing w:val="56"/>
        </w:rPr>
        <w:t xml:space="preserve"> </w:t>
      </w:r>
      <w:r w:rsidRPr="000B540F">
        <w:rPr>
          <w:b w:val="0"/>
          <w:bCs w:val="0"/>
        </w:rPr>
        <w:t>природе»</w:t>
      </w:r>
      <w:r w:rsidRPr="000B540F">
        <w:rPr>
          <w:b w:val="0"/>
          <w:bCs w:val="0"/>
          <w:spacing w:val="53"/>
        </w:rPr>
        <w:t xml:space="preserve"> </w:t>
      </w:r>
      <w:r w:rsidRPr="000B540F">
        <w:rPr>
          <w:b w:val="0"/>
          <w:bCs w:val="0"/>
        </w:rPr>
        <w:t>образовательной</w:t>
      </w:r>
      <w:r w:rsidRPr="000B540F">
        <w:rPr>
          <w:b w:val="0"/>
          <w:bCs w:val="0"/>
          <w:spacing w:val="57"/>
        </w:rPr>
        <w:t xml:space="preserve"> </w:t>
      </w:r>
      <w:r w:rsidRPr="000B540F">
        <w:rPr>
          <w:b w:val="0"/>
          <w:bCs w:val="0"/>
        </w:rPr>
        <w:t>области</w:t>
      </w:r>
      <w:r w:rsidRPr="000B540F">
        <w:rPr>
          <w:b w:val="0"/>
          <w:bCs w:val="0"/>
          <w:spacing w:val="57"/>
        </w:rPr>
        <w:t xml:space="preserve"> </w:t>
      </w:r>
      <w:r w:rsidRPr="000B540F">
        <w:rPr>
          <w:b w:val="0"/>
          <w:bCs w:val="0"/>
        </w:rPr>
        <w:t>«Социально-коммуникативное развитие»:</w:t>
      </w:r>
    </w:p>
    <w:p w14:paraId="1C5BF6D6" w14:textId="77777777" w:rsidR="00E12C30" w:rsidRPr="000B540F" w:rsidRDefault="00E12C30" w:rsidP="000B540F">
      <w:pPr>
        <w:pStyle w:val="a3"/>
        <w:kinsoku w:val="0"/>
        <w:overflowPunct w:val="0"/>
        <w:spacing w:line="276" w:lineRule="auto"/>
        <w:ind w:left="1134" w:right="331" w:firstLine="567"/>
        <w:jc w:val="both"/>
        <w:rPr>
          <w:b w:val="0"/>
          <w:bCs w:val="0"/>
        </w:rPr>
      </w:pPr>
      <w:r w:rsidRPr="000B540F">
        <w:rPr>
          <w:b w:val="0"/>
          <w:bCs w:val="0"/>
        </w:rPr>
        <w:t>-формирование</w:t>
      </w:r>
      <w:r w:rsidRPr="000B540F">
        <w:rPr>
          <w:b w:val="0"/>
          <w:bCs w:val="0"/>
          <w:spacing w:val="71"/>
        </w:rPr>
        <w:t xml:space="preserve"> </w:t>
      </w:r>
      <w:r w:rsidRPr="000B540F">
        <w:rPr>
          <w:b w:val="0"/>
          <w:bCs w:val="0"/>
        </w:rPr>
        <w:t>основ</w:t>
      </w:r>
      <w:r w:rsidRPr="000B540F">
        <w:rPr>
          <w:b w:val="0"/>
          <w:bCs w:val="0"/>
          <w:spacing w:val="69"/>
        </w:rPr>
        <w:t xml:space="preserve"> </w:t>
      </w:r>
      <w:r w:rsidRPr="000B540F">
        <w:rPr>
          <w:b w:val="0"/>
          <w:bCs w:val="0"/>
        </w:rPr>
        <w:t>безопасности</w:t>
      </w:r>
      <w:r w:rsidRPr="000B540F">
        <w:rPr>
          <w:b w:val="0"/>
          <w:bCs w:val="0"/>
          <w:spacing w:val="2"/>
        </w:rPr>
        <w:t xml:space="preserve"> </w:t>
      </w:r>
      <w:r w:rsidRPr="000B540F">
        <w:rPr>
          <w:b w:val="0"/>
          <w:bCs w:val="0"/>
        </w:rPr>
        <w:t>собственной</w:t>
      </w:r>
      <w:r w:rsidRPr="000B540F">
        <w:rPr>
          <w:b w:val="0"/>
          <w:bCs w:val="0"/>
          <w:spacing w:val="70"/>
        </w:rPr>
        <w:t xml:space="preserve"> </w:t>
      </w:r>
      <w:r w:rsidRPr="000B540F">
        <w:rPr>
          <w:b w:val="0"/>
          <w:bCs w:val="0"/>
        </w:rPr>
        <w:t>формирование предпосылок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экологического</w:t>
      </w:r>
      <w:r w:rsidRPr="000B540F">
        <w:rPr>
          <w:b w:val="0"/>
          <w:bCs w:val="0"/>
          <w:spacing w:val="12"/>
        </w:rPr>
        <w:t xml:space="preserve"> </w:t>
      </w:r>
      <w:r w:rsidRPr="000B540F">
        <w:rPr>
          <w:b w:val="0"/>
          <w:bCs w:val="0"/>
        </w:rPr>
        <w:t>окружающего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мира)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через</w:t>
      </w:r>
      <w:r w:rsidRPr="000B540F">
        <w:rPr>
          <w:b w:val="0"/>
          <w:bCs w:val="0"/>
          <w:spacing w:val="10"/>
        </w:rPr>
        <w:t xml:space="preserve"> </w:t>
      </w:r>
      <w:r w:rsidRPr="000B540F">
        <w:rPr>
          <w:b w:val="0"/>
          <w:bCs w:val="0"/>
        </w:rPr>
        <w:t>решение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следующих задач:</w:t>
      </w:r>
    </w:p>
    <w:p w14:paraId="0F193D39" w14:textId="77777777" w:rsidR="00E12C30" w:rsidRDefault="00E12C30" w:rsidP="00E12C30">
      <w:pPr>
        <w:pStyle w:val="a5"/>
        <w:numPr>
          <w:ilvl w:val="0"/>
          <w:numId w:val="29"/>
        </w:numPr>
        <w:tabs>
          <w:tab w:val="left" w:pos="1874"/>
        </w:tabs>
        <w:kinsoku w:val="0"/>
        <w:overflowPunct w:val="0"/>
        <w:spacing w:line="278" w:lineRule="auto"/>
        <w:ind w:right="324" w:firstLine="566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представлений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опасных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окружающего мира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природы ситуациях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способах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поведения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них;</w:t>
      </w:r>
    </w:p>
    <w:p w14:paraId="564E6023" w14:textId="77777777" w:rsidR="00E12C30" w:rsidRDefault="00E12C30" w:rsidP="00E12C30">
      <w:pPr>
        <w:pStyle w:val="a5"/>
        <w:numPr>
          <w:ilvl w:val="0"/>
          <w:numId w:val="29"/>
        </w:numPr>
        <w:tabs>
          <w:tab w:val="left" w:pos="1867"/>
        </w:tabs>
        <w:kinsoku w:val="0"/>
        <w:overflowPunct w:val="0"/>
        <w:spacing w:line="276" w:lineRule="auto"/>
        <w:ind w:right="331" w:firstLine="566"/>
        <w:rPr>
          <w:sz w:val="28"/>
          <w:szCs w:val="28"/>
        </w:rPr>
      </w:pPr>
      <w:r>
        <w:rPr>
          <w:sz w:val="28"/>
          <w:szCs w:val="28"/>
        </w:rPr>
        <w:t>приобщение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окружающего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природы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поведения;</w:t>
      </w:r>
    </w:p>
    <w:p w14:paraId="17CB13E8" w14:textId="77777777" w:rsidR="00E12C30" w:rsidRDefault="00E12C30" w:rsidP="00E12C30">
      <w:pPr>
        <w:pStyle w:val="a5"/>
        <w:numPr>
          <w:ilvl w:val="0"/>
          <w:numId w:val="29"/>
        </w:numPr>
        <w:tabs>
          <w:tab w:val="left" w:pos="1872"/>
        </w:tabs>
        <w:kinsoku w:val="0"/>
        <w:overflowPunct w:val="0"/>
        <w:spacing w:line="276" w:lineRule="auto"/>
        <w:ind w:right="329" w:firstLine="566"/>
        <w:rPr>
          <w:sz w:val="28"/>
          <w:szCs w:val="28"/>
        </w:rPr>
      </w:pPr>
      <w:r>
        <w:rPr>
          <w:sz w:val="28"/>
          <w:szCs w:val="28"/>
        </w:rPr>
        <w:t>передачу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детям знаний о правилах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дорожного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 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пешехода и пассажира транспортного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средства;</w:t>
      </w:r>
    </w:p>
    <w:p w14:paraId="64C7620D" w14:textId="77777777" w:rsidR="00E12C30" w:rsidRDefault="00E12C30" w:rsidP="00E12C30">
      <w:pPr>
        <w:pStyle w:val="a5"/>
        <w:numPr>
          <w:ilvl w:val="0"/>
          <w:numId w:val="29"/>
        </w:numPr>
        <w:tabs>
          <w:tab w:val="left" w:pos="2093"/>
        </w:tabs>
        <w:kinsoku w:val="0"/>
        <w:overflowPunct w:val="0"/>
        <w:spacing w:line="276" w:lineRule="auto"/>
        <w:ind w:right="331" w:firstLine="566"/>
        <w:rPr>
          <w:sz w:val="28"/>
          <w:szCs w:val="28"/>
        </w:rPr>
      </w:pPr>
      <w:r>
        <w:rPr>
          <w:sz w:val="28"/>
          <w:szCs w:val="28"/>
        </w:rPr>
        <w:t>формирование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осторожного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осмотрительного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к потенциально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опасным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человека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окружающего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мира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природы ситуациям.</w:t>
      </w:r>
    </w:p>
    <w:p w14:paraId="50098475" w14:textId="77777777" w:rsidR="00E12C30" w:rsidRPr="000B540F" w:rsidRDefault="00E12C30" w:rsidP="00080E93">
      <w:pPr>
        <w:pStyle w:val="a3"/>
        <w:kinsoku w:val="0"/>
        <w:overflowPunct w:val="0"/>
        <w:spacing w:line="276" w:lineRule="auto"/>
        <w:ind w:left="1134" w:right="330"/>
        <w:jc w:val="both"/>
        <w:rPr>
          <w:b w:val="0"/>
          <w:bCs w:val="0"/>
        </w:rPr>
      </w:pPr>
      <w:r w:rsidRPr="000B540F">
        <w:rPr>
          <w:b w:val="0"/>
          <w:bCs w:val="0"/>
        </w:rPr>
        <w:t>Но</w:t>
      </w:r>
      <w:r w:rsidRPr="000B540F">
        <w:rPr>
          <w:b w:val="0"/>
          <w:bCs w:val="0"/>
          <w:spacing w:val="17"/>
        </w:rPr>
        <w:t xml:space="preserve"> </w:t>
      </w:r>
      <w:r w:rsidRPr="000B540F">
        <w:rPr>
          <w:b w:val="0"/>
          <w:bCs w:val="0"/>
        </w:rPr>
        <w:t>прежде,</w:t>
      </w:r>
      <w:r w:rsidRPr="000B540F">
        <w:rPr>
          <w:b w:val="0"/>
          <w:bCs w:val="0"/>
          <w:spacing w:val="13"/>
        </w:rPr>
        <w:t xml:space="preserve"> </w:t>
      </w:r>
      <w:r w:rsidRPr="000B540F">
        <w:rPr>
          <w:b w:val="0"/>
          <w:bCs w:val="0"/>
        </w:rPr>
        <w:t>чем</w:t>
      </w:r>
      <w:r w:rsidRPr="000B540F">
        <w:rPr>
          <w:b w:val="0"/>
          <w:bCs w:val="0"/>
          <w:spacing w:val="17"/>
        </w:rPr>
        <w:t xml:space="preserve"> </w:t>
      </w:r>
      <w:r w:rsidRPr="000B540F">
        <w:rPr>
          <w:b w:val="0"/>
          <w:bCs w:val="0"/>
        </w:rPr>
        <w:t>знакомить</w:t>
      </w:r>
      <w:r w:rsidRPr="000B540F">
        <w:rPr>
          <w:b w:val="0"/>
          <w:bCs w:val="0"/>
          <w:spacing w:val="13"/>
        </w:rPr>
        <w:t xml:space="preserve"> </w:t>
      </w:r>
      <w:r w:rsidRPr="000B540F">
        <w:rPr>
          <w:b w:val="0"/>
          <w:bCs w:val="0"/>
        </w:rPr>
        <w:t>детей</w:t>
      </w:r>
      <w:r w:rsidRPr="000B540F">
        <w:rPr>
          <w:b w:val="0"/>
          <w:bCs w:val="0"/>
          <w:spacing w:val="17"/>
        </w:rPr>
        <w:t xml:space="preserve"> </w:t>
      </w:r>
      <w:r w:rsidRPr="000B540F">
        <w:rPr>
          <w:b w:val="0"/>
          <w:bCs w:val="0"/>
        </w:rPr>
        <w:t>с</w:t>
      </w:r>
      <w:r w:rsidRPr="000B540F">
        <w:rPr>
          <w:b w:val="0"/>
          <w:bCs w:val="0"/>
          <w:spacing w:val="14"/>
        </w:rPr>
        <w:t xml:space="preserve"> </w:t>
      </w:r>
      <w:r w:rsidRPr="000B540F">
        <w:rPr>
          <w:b w:val="0"/>
          <w:bCs w:val="0"/>
        </w:rPr>
        <w:t>основами</w:t>
      </w:r>
      <w:r w:rsidRPr="000B540F">
        <w:rPr>
          <w:b w:val="0"/>
          <w:bCs w:val="0"/>
          <w:spacing w:val="15"/>
        </w:rPr>
        <w:t xml:space="preserve"> </w:t>
      </w:r>
      <w:r w:rsidRPr="000B540F">
        <w:rPr>
          <w:b w:val="0"/>
          <w:bCs w:val="0"/>
        </w:rPr>
        <w:t>безопасности</w:t>
      </w:r>
      <w:r w:rsidRPr="000B540F">
        <w:rPr>
          <w:b w:val="0"/>
          <w:bCs w:val="0"/>
          <w:spacing w:val="15"/>
        </w:rPr>
        <w:t xml:space="preserve"> </w:t>
      </w:r>
      <w:r w:rsidRPr="000B540F">
        <w:rPr>
          <w:b w:val="0"/>
          <w:bCs w:val="0"/>
        </w:rPr>
        <w:t>педагогу</w:t>
      </w:r>
      <w:r w:rsidRPr="000B540F">
        <w:rPr>
          <w:b w:val="0"/>
          <w:bCs w:val="0"/>
          <w:spacing w:val="-1"/>
        </w:rPr>
        <w:t xml:space="preserve"> </w:t>
      </w:r>
      <w:r w:rsidRPr="000B540F">
        <w:rPr>
          <w:b w:val="0"/>
          <w:bCs w:val="0"/>
        </w:rPr>
        <w:t>необходимо</w:t>
      </w:r>
      <w:r w:rsidRPr="000B540F">
        <w:rPr>
          <w:b w:val="0"/>
          <w:bCs w:val="0"/>
          <w:spacing w:val="5"/>
        </w:rPr>
        <w:t xml:space="preserve"> </w:t>
      </w:r>
      <w:r w:rsidRPr="000B540F">
        <w:rPr>
          <w:b w:val="0"/>
          <w:bCs w:val="0"/>
        </w:rPr>
        <w:t>самому</w:t>
      </w:r>
      <w:r w:rsidRPr="000B540F">
        <w:rPr>
          <w:b w:val="0"/>
          <w:bCs w:val="0"/>
          <w:spacing w:val="3"/>
        </w:rPr>
        <w:t xml:space="preserve"> </w:t>
      </w:r>
      <w:r w:rsidRPr="000B540F">
        <w:rPr>
          <w:b w:val="0"/>
          <w:bCs w:val="0"/>
        </w:rPr>
        <w:t>хорошо</w:t>
      </w:r>
      <w:r w:rsidRPr="000B540F">
        <w:rPr>
          <w:b w:val="0"/>
          <w:bCs w:val="0"/>
          <w:spacing w:val="5"/>
        </w:rPr>
        <w:t xml:space="preserve"> </w:t>
      </w:r>
      <w:r w:rsidRPr="000B540F">
        <w:rPr>
          <w:b w:val="0"/>
          <w:bCs w:val="0"/>
        </w:rPr>
        <w:t>разобраться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в</w:t>
      </w:r>
      <w:r w:rsidRPr="000B540F">
        <w:rPr>
          <w:b w:val="0"/>
          <w:bCs w:val="0"/>
          <w:spacing w:val="6"/>
        </w:rPr>
        <w:t xml:space="preserve"> </w:t>
      </w:r>
      <w:r w:rsidRPr="000B540F">
        <w:rPr>
          <w:b w:val="0"/>
          <w:bCs w:val="0"/>
        </w:rPr>
        <w:t>данной</w:t>
      </w:r>
      <w:r w:rsidRPr="000B540F">
        <w:rPr>
          <w:b w:val="0"/>
          <w:bCs w:val="0"/>
          <w:spacing w:val="7"/>
        </w:rPr>
        <w:t xml:space="preserve"> </w:t>
      </w:r>
      <w:r w:rsidRPr="000B540F">
        <w:rPr>
          <w:b w:val="0"/>
          <w:bCs w:val="0"/>
        </w:rPr>
        <w:t>теме,</w:t>
      </w:r>
      <w:r w:rsidRPr="000B540F">
        <w:rPr>
          <w:b w:val="0"/>
          <w:bCs w:val="0"/>
          <w:spacing w:val="3"/>
        </w:rPr>
        <w:t xml:space="preserve"> </w:t>
      </w:r>
      <w:r w:rsidRPr="000B540F">
        <w:rPr>
          <w:b w:val="0"/>
          <w:bCs w:val="0"/>
        </w:rPr>
        <w:t>он</w:t>
      </w:r>
      <w:r w:rsidRPr="000B540F">
        <w:rPr>
          <w:b w:val="0"/>
          <w:bCs w:val="0"/>
          <w:spacing w:val="5"/>
        </w:rPr>
        <w:t xml:space="preserve"> </w:t>
      </w:r>
      <w:r w:rsidRPr="000B540F">
        <w:rPr>
          <w:b w:val="0"/>
          <w:bCs w:val="0"/>
        </w:rPr>
        <w:t>должен</w:t>
      </w:r>
      <w:r w:rsidRPr="000B540F">
        <w:rPr>
          <w:b w:val="0"/>
          <w:bCs w:val="0"/>
          <w:spacing w:val="5"/>
        </w:rPr>
        <w:t xml:space="preserve"> </w:t>
      </w:r>
      <w:r w:rsidRPr="000B540F">
        <w:rPr>
          <w:b w:val="0"/>
          <w:bCs w:val="0"/>
        </w:rPr>
        <w:t>быть знаком с</w:t>
      </w:r>
      <w:r w:rsidRPr="000B540F">
        <w:rPr>
          <w:b w:val="0"/>
          <w:bCs w:val="0"/>
          <w:spacing w:val="-1"/>
        </w:rPr>
        <w:t xml:space="preserve"> </w:t>
      </w:r>
      <w:r w:rsidRPr="000B540F">
        <w:rPr>
          <w:b w:val="0"/>
          <w:bCs w:val="0"/>
        </w:rPr>
        <w:t>основными</w:t>
      </w:r>
      <w:r w:rsidRPr="000B540F">
        <w:rPr>
          <w:b w:val="0"/>
          <w:bCs w:val="0"/>
          <w:spacing w:val="-2"/>
        </w:rPr>
        <w:t xml:space="preserve"> </w:t>
      </w:r>
      <w:r w:rsidRPr="000B540F">
        <w:rPr>
          <w:b w:val="0"/>
          <w:bCs w:val="0"/>
        </w:rPr>
        <w:t>понятиями предмета изучения.</w:t>
      </w:r>
    </w:p>
    <w:p w14:paraId="182B6063" w14:textId="77777777" w:rsidR="00E12C30" w:rsidRDefault="00E12C30" w:rsidP="00E12C30">
      <w:pPr>
        <w:pStyle w:val="a3"/>
        <w:kinsoku w:val="0"/>
        <w:overflowPunct w:val="0"/>
        <w:spacing w:before="8"/>
        <w:ind w:left="0"/>
        <w:jc w:val="left"/>
        <w:rPr>
          <w:sz w:val="31"/>
          <w:szCs w:val="31"/>
        </w:rPr>
      </w:pPr>
    </w:p>
    <w:p w14:paraId="531D6E4F" w14:textId="77777777" w:rsidR="00E12C30" w:rsidRDefault="00E12C30" w:rsidP="00E12C30">
      <w:pPr>
        <w:pStyle w:val="1"/>
        <w:kinsoku w:val="0"/>
        <w:overflowPunct w:val="0"/>
        <w:spacing w:before="1"/>
        <w:ind w:left="4788"/>
      </w:pPr>
      <w:r>
        <w:t>4.1.</w:t>
      </w:r>
      <w:r>
        <w:rPr>
          <w:spacing w:val="7"/>
        </w:rPr>
        <w:t xml:space="preserve"> </w:t>
      </w:r>
      <w:r>
        <w:t>Опасность</w:t>
      </w:r>
    </w:p>
    <w:p w14:paraId="2B1DBD51" w14:textId="77777777" w:rsidR="00E12C30" w:rsidRDefault="00E12C30" w:rsidP="00E12C30">
      <w:pPr>
        <w:pStyle w:val="a3"/>
        <w:kinsoku w:val="0"/>
        <w:overflowPunct w:val="0"/>
        <w:ind w:left="0"/>
        <w:jc w:val="left"/>
        <w:rPr>
          <w:b w:val="0"/>
          <w:bCs w:val="0"/>
          <w:sz w:val="36"/>
          <w:szCs w:val="36"/>
        </w:rPr>
      </w:pPr>
    </w:p>
    <w:p w14:paraId="2EF4A67E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6" w:firstLine="567"/>
        <w:jc w:val="both"/>
        <w:rPr>
          <w:b w:val="0"/>
          <w:bCs w:val="0"/>
        </w:rPr>
      </w:pPr>
      <w:r w:rsidRPr="00080E93">
        <w:rPr>
          <w:b w:val="0"/>
          <w:bCs w:val="0"/>
        </w:rPr>
        <w:t>По</w:t>
      </w:r>
      <w:r w:rsidRPr="00080E93">
        <w:rPr>
          <w:b w:val="0"/>
          <w:bCs w:val="0"/>
          <w:spacing w:val="39"/>
        </w:rPr>
        <w:t xml:space="preserve"> </w:t>
      </w:r>
      <w:r w:rsidRPr="00080E93">
        <w:rPr>
          <w:b w:val="0"/>
          <w:bCs w:val="0"/>
        </w:rPr>
        <w:t>мнению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С.И.</w:t>
      </w:r>
      <w:r w:rsidRPr="00080E93">
        <w:rPr>
          <w:b w:val="0"/>
          <w:bCs w:val="0"/>
          <w:spacing w:val="40"/>
        </w:rPr>
        <w:t xml:space="preserve"> </w:t>
      </w:r>
      <w:r w:rsidRPr="00080E93">
        <w:rPr>
          <w:b w:val="0"/>
          <w:bCs w:val="0"/>
        </w:rPr>
        <w:t>Ожегова:</w:t>
      </w:r>
      <w:r w:rsidRPr="00080E93">
        <w:rPr>
          <w:b w:val="0"/>
          <w:bCs w:val="0"/>
          <w:spacing w:val="39"/>
        </w:rPr>
        <w:t xml:space="preserve"> </w:t>
      </w:r>
      <w:r w:rsidRPr="00080E93">
        <w:rPr>
          <w:b w:val="0"/>
          <w:bCs w:val="0"/>
        </w:rPr>
        <w:t>«Опасность</w:t>
      </w:r>
      <w:r w:rsidRPr="00080E93">
        <w:rPr>
          <w:b w:val="0"/>
          <w:bCs w:val="0"/>
          <w:spacing w:val="39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40"/>
        </w:rPr>
        <w:t xml:space="preserve"> </w:t>
      </w:r>
      <w:r w:rsidRPr="00080E93">
        <w:rPr>
          <w:b w:val="0"/>
          <w:bCs w:val="0"/>
        </w:rPr>
        <w:t>это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способность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вызвать, причинить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какой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–ни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будь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вред,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несчастье».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А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вот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более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углубленное, расширенное раскрытие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понятие.</w:t>
      </w:r>
    </w:p>
    <w:p w14:paraId="7AA3EFFC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5" w:firstLine="567"/>
        <w:jc w:val="both"/>
        <w:rPr>
          <w:b w:val="0"/>
          <w:bCs w:val="0"/>
        </w:rPr>
      </w:pPr>
      <w:r w:rsidRPr="00080E93">
        <w:rPr>
          <w:b w:val="0"/>
          <w:bCs w:val="0"/>
        </w:rPr>
        <w:t>«Опасность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55"/>
        </w:rPr>
        <w:t xml:space="preserve"> </w:t>
      </w:r>
      <w:r w:rsidRPr="00080E93">
        <w:rPr>
          <w:b w:val="0"/>
          <w:bCs w:val="0"/>
        </w:rPr>
        <w:t>это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явление,</w:t>
      </w:r>
      <w:r w:rsidRPr="00080E93">
        <w:rPr>
          <w:b w:val="0"/>
          <w:bCs w:val="0"/>
          <w:spacing w:val="53"/>
        </w:rPr>
        <w:t xml:space="preserve"> </w:t>
      </w:r>
      <w:r w:rsidRPr="00080E93">
        <w:rPr>
          <w:b w:val="0"/>
          <w:bCs w:val="0"/>
        </w:rPr>
        <w:t>процесс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или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объект,</w:t>
      </w:r>
      <w:r w:rsidRPr="00080E93">
        <w:rPr>
          <w:b w:val="0"/>
          <w:bCs w:val="0"/>
          <w:spacing w:val="53"/>
        </w:rPr>
        <w:t xml:space="preserve"> </w:t>
      </w:r>
      <w:r w:rsidRPr="00080E93">
        <w:rPr>
          <w:b w:val="0"/>
          <w:bCs w:val="0"/>
        </w:rPr>
        <w:t>способный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в определенных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условиях</w:t>
      </w:r>
      <w:r w:rsidRPr="00080E93">
        <w:rPr>
          <w:b w:val="0"/>
          <w:bCs w:val="0"/>
          <w:spacing w:val="69"/>
        </w:rPr>
        <w:t xml:space="preserve"> </w:t>
      </w:r>
      <w:r w:rsidRPr="00080E93">
        <w:rPr>
          <w:b w:val="0"/>
          <w:bCs w:val="0"/>
        </w:rPr>
        <w:t>непосредственно</w:t>
      </w:r>
      <w:r w:rsidRPr="00080E93">
        <w:rPr>
          <w:b w:val="0"/>
          <w:bCs w:val="0"/>
          <w:spacing w:val="69"/>
        </w:rPr>
        <w:t xml:space="preserve"> </w:t>
      </w:r>
      <w:r w:rsidRPr="00080E93">
        <w:rPr>
          <w:b w:val="0"/>
          <w:bCs w:val="0"/>
        </w:rPr>
        <w:t>или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косвенно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нанести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ущерб здоровью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человека».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Причинить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вред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жизни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здоровью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людей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могут: природные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явления,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предметы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быта,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другие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люди,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растения,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животные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и многое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другое.</w:t>
      </w:r>
    </w:p>
    <w:p w14:paraId="7E3A89EF" w14:textId="77777777" w:rsidR="00E12C30" w:rsidRPr="00080E93" w:rsidRDefault="00E12C30" w:rsidP="00080E93">
      <w:pPr>
        <w:pStyle w:val="a3"/>
        <w:kinsoku w:val="0"/>
        <w:overflowPunct w:val="0"/>
        <w:ind w:left="1134" w:firstLine="567"/>
        <w:jc w:val="both"/>
        <w:rPr>
          <w:b w:val="0"/>
          <w:bCs w:val="0"/>
        </w:rPr>
      </w:pPr>
      <w:r w:rsidRPr="00080E93">
        <w:rPr>
          <w:b w:val="0"/>
          <w:bCs w:val="0"/>
        </w:rPr>
        <w:t>Можно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выделить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следующие группы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опасностей:</w:t>
      </w:r>
    </w:p>
    <w:p w14:paraId="26CA8B8A" w14:textId="77777777" w:rsidR="00E12C30" w:rsidRPr="00080E93" w:rsidRDefault="00E12C30" w:rsidP="00080E93">
      <w:pPr>
        <w:pStyle w:val="a3"/>
        <w:kinsoku w:val="0"/>
        <w:overflowPunct w:val="0"/>
        <w:spacing w:before="48"/>
        <w:ind w:left="1134" w:firstLine="567"/>
        <w:jc w:val="both"/>
        <w:rPr>
          <w:b w:val="0"/>
          <w:bCs w:val="0"/>
        </w:rPr>
      </w:pPr>
      <w:r w:rsidRPr="00080E93">
        <w:rPr>
          <w:b w:val="0"/>
          <w:bCs w:val="0"/>
          <w:i/>
          <w:iCs/>
        </w:rPr>
        <w:t>Природные</w:t>
      </w:r>
      <w:r w:rsidRPr="00080E93">
        <w:rPr>
          <w:b w:val="0"/>
          <w:bCs w:val="0"/>
          <w:i/>
          <w:iCs/>
          <w:spacing w:val="34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стихийные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явления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природы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(землетрясения,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наводнения,</w:t>
      </w:r>
    </w:p>
    <w:p w14:paraId="1F617A8D" w14:textId="64F46E05" w:rsidR="00E12C30" w:rsidRPr="00080E93" w:rsidRDefault="00E12C30" w:rsidP="00080E93">
      <w:pPr>
        <w:pStyle w:val="a3"/>
        <w:kinsoku w:val="0"/>
        <w:overflowPunct w:val="0"/>
        <w:spacing w:before="73"/>
        <w:ind w:right="321"/>
        <w:jc w:val="both"/>
        <w:rPr>
          <w:rFonts w:ascii="Calibri" w:hAnsi="Calibri" w:cs="Calibri"/>
          <w:b w:val="0"/>
          <w:bCs w:val="0"/>
          <w:sz w:val="22"/>
          <w:szCs w:val="22"/>
        </w:rPr>
        <w:sectPr w:rsidR="00E12C30" w:rsidRPr="00080E93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53C55FF5" w14:textId="77777777" w:rsidR="00D63363" w:rsidRDefault="00D63363" w:rsidP="00080E93">
      <w:pPr>
        <w:pStyle w:val="a3"/>
        <w:kinsoku w:val="0"/>
        <w:overflowPunct w:val="0"/>
        <w:spacing w:before="49" w:line="276" w:lineRule="auto"/>
        <w:ind w:left="1134" w:right="329"/>
        <w:jc w:val="both"/>
        <w:rPr>
          <w:b w:val="0"/>
          <w:bCs w:val="0"/>
        </w:rPr>
      </w:pPr>
    </w:p>
    <w:p w14:paraId="3849B8E1" w14:textId="77777777" w:rsidR="00D63363" w:rsidRDefault="00D63363" w:rsidP="00080E93">
      <w:pPr>
        <w:pStyle w:val="a3"/>
        <w:kinsoku w:val="0"/>
        <w:overflowPunct w:val="0"/>
        <w:spacing w:before="49" w:line="276" w:lineRule="auto"/>
        <w:ind w:left="1134" w:right="329"/>
        <w:jc w:val="both"/>
        <w:rPr>
          <w:b w:val="0"/>
          <w:bCs w:val="0"/>
        </w:rPr>
      </w:pPr>
    </w:p>
    <w:p w14:paraId="4276A19F" w14:textId="7F4663E1" w:rsidR="00A9384C" w:rsidRPr="00D63363" w:rsidRDefault="00E12C30" w:rsidP="00D63363">
      <w:pPr>
        <w:pStyle w:val="a3"/>
        <w:kinsoku w:val="0"/>
        <w:overflowPunct w:val="0"/>
        <w:spacing w:before="49" w:line="276" w:lineRule="auto"/>
        <w:ind w:left="1134" w:right="329"/>
        <w:jc w:val="both"/>
        <w:rPr>
          <w:b w:val="0"/>
          <w:bCs w:val="0"/>
        </w:rPr>
      </w:pPr>
      <w:r w:rsidRPr="00080E93">
        <w:rPr>
          <w:b w:val="0"/>
          <w:bCs w:val="0"/>
        </w:rPr>
        <w:t>ураганы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др.),</w:t>
      </w:r>
      <w:r w:rsidRPr="00080E93">
        <w:rPr>
          <w:b w:val="0"/>
          <w:bCs w:val="0"/>
          <w:spacing w:val="-9"/>
        </w:rPr>
        <w:t xml:space="preserve"> </w:t>
      </w:r>
      <w:r w:rsidRPr="00080E93">
        <w:rPr>
          <w:b w:val="0"/>
          <w:bCs w:val="0"/>
        </w:rPr>
        <w:t>пониженная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повышенная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температура</w:t>
      </w:r>
      <w:r w:rsidRPr="00080E93">
        <w:rPr>
          <w:b w:val="0"/>
          <w:bCs w:val="0"/>
          <w:spacing w:val="-9"/>
        </w:rPr>
        <w:t xml:space="preserve"> </w:t>
      </w:r>
      <w:r w:rsidRPr="00080E93">
        <w:rPr>
          <w:b w:val="0"/>
          <w:bCs w:val="0"/>
        </w:rPr>
        <w:t>воздуха,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атмосферные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явления,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солнечное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излучение,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встречи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дикими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животными,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ядовитые насекомые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и растения;</w:t>
      </w:r>
    </w:p>
    <w:p w14:paraId="3B8C3DF4" w14:textId="37AB5207" w:rsidR="00E12C30" w:rsidRPr="00080E93" w:rsidRDefault="00E12C30" w:rsidP="00080E93">
      <w:pPr>
        <w:pStyle w:val="a3"/>
        <w:kinsoku w:val="0"/>
        <w:overflowPunct w:val="0"/>
        <w:spacing w:before="1" w:line="278" w:lineRule="auto"/>
        <w:ind w:left="1134" w:right="329" w:firstLine="709"/>
        <w:jc w:val="both"/>
        <w:rPr>
          <w:b w:val="0"/>
          <w:bCs w:val="0"/>
        </w:rPr>
      </w:pPr>
      <w:r w:rsidRPr="00080E93">
        <w:rPr>
          <w:b w:val="0"/>
          <w:bCs w:val="0"/>
          <w:i/>
          <w:iCs/>
        </w:rPr>
        <w:t>Техногенные</w:t>
      </w:r>
      <w:r w:rsidRPr="00080E93">
        <w:rPr>
          <w:b w:val="0"/>
          <w:bCs w:val="0"/>
          <w:i/>
          <w:iCs/>
          <w:spacing w:val="60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связанные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техникой:</w:t>
      </w:r>
      <w:r w:rsidRPr="00080E93">
        <w:rPr>
          <w:b w:val="0"/>
          <w:bCs w:val="0"/>
          <w:spacing w:val="60"/>
        </w:rPr>
        <w:t xml:space="preserve"> </w:t>
      </w:r>
      <w:r w:rsidRPr="00080E93">
        <w:rPr>
          <w:b w:val="0"/>
          <w:bCs w:val="0"/>
        </w:rPr>
        <w:t>острые,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колющие,</w:t>
      </w:r>
      <w:r w:rsidRPr="00080E93">
        <w:rPr>
          <w:b w:val="0"/>
          <w:bCs w:val="0"/>
          <w:spacing w:val="61"/>
        </w:rPr>
        <w:t xml:space="preserve"> </w:t>
      </w:r>
      <w:r w:rsidRPr="00080E93">
        <w:rPr>
          <w:b w:val="0"/>
          <w:bCs w:val="0"/>
        </w:rPr>
        <w:t>режущие предметы,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электрический ток,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автомобили,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газ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и многое другое;</w:t>
      </w:r>
    </w:p>
    <w:p w14:paraId="79C49A6B" w14:textId="5C232AC0" w:rsidR="00080E93" w:rsidRPr="00080E93" w:rsidRDefault="00E12C30" w:rsidP="00A9384C">
      <w:pPr>
        <w:pStyle w:val="a3"/>
        <w:kinsoku w:val="0"/>
        <w:overflowPunct w:val="0"/>
        <w:spacing w:line="276" w:lineRule="auto"/>
        <w:ind w:left="1134" w:right="330" w:firstLine="709"/>
        <w:jc w:val="both"/>
        <w:rPr>
          <w:b w:val="0"/>
          <w:bCs w:val="0"/>
        </w:rPr>
      </w:pPr>
      <w:r w:rsidRPr="00080E93">
        <w:rPr>
          <w:b w:val="0"/>
          <w:bCs w:val="0"/>
          <w:i/>
          <w:iCs/>
        </w:rPr>
        <w:t>Социальные</w:t>
      </w:r>
      <w:r w:rsidRPr="00080E93">
        <w:rPr>
          <w:b w:val="0"/>
          <w:bCs w:val="0"/>
          <w:i/>
          <w:iCs/>
          <w:spacing w:val="48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48"/>
        </w:rPr>
        <w:t xml:space="preserve"> </w:t>
      </w:r>
      <w:r w:rsidRPr="00080E93">
        <w:rPr>
          <w:b w:val="0"/>
          <w:bCs w:val="0"/>
        </w:rPr>
        <w:t>криминальные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преступления,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алкоголизм,</w:t>
      </w:r>
      <w:r w:rsidRPr="00080E93">
        <w:rPr>
          <w:b w:val="0"/>
          <w:bCs w:val="0"/>
          <w:spacing w:val="48"/>
        </w:rPr>
        <w:t xml:space="preserve"> </w:t>
      </w:r>
      <w:r w:rsidRPr="00080E93">
        <w:rPr>
          <w:b w:val="0"/>
          <w:bCs w:val="0"/>
        </w:rPr>
        <w:t>наркомания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другие пороки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человеческого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общества.</w:t>
      </w:r>
    </w:p>
    <w:p w14:paraId="1DDCD3E7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4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-15"/>
        </w:rPr>
        <w:t xml:space="preserve"> </w:t>
      </w:r>
      <w:r w:rsidRPr="00080E93">
        <w:rPr>
          <w:b w:val="0"/>
          <w:bCs w:val="0"/>
        </w:rPr>
        <w:t>зависимости</w:t>
      </w:r>
      <w:r w:rsidRPr="00080E93">
        <w:rPr>
          <w:b w:val="0"/>
          <w:bCs w:val="0"/>
          <w:spacing w:val="-15"/>
        </w:rPr>
        <w:t xml:space="preserve"> </w:t>
      </w:r>
      <w:r w:rsidRPr="00080E93">
        <w:rPr>
          <w:b w:val="0"/>
          <w:bCs w:val="0"/>
        </w:rPr>
        <w:t>от</w:t>
      </w:r>
      <w:r w:rsidRPr="00080E93">
        <w:rPr>
          <w:b w:val="0"/>
          <w:bCs w:val="0"/>
          <w:spacing w:val="-16"/>
        </w:rPr>
        <w:t xml:space="preserve"> </w:t>
      </w:r>
      <w:r w:rsidRPr="00080E93">
        <w:rPr>
          <w:b w:val="0"/>
          <w:bCs w:val="0"/>
        </w:rPr>
        <w:t>места</w:t>
      </w:r>
      <w:r w:rsidRPr="00080E93">
        <w:rPr>
          <w:b w:val="0"/>
          <w:bCs w:val="0"/>
          <w:spacing w:val="-15"/>
        </w:rPr>
        <w:t xml:space="preserve"> </w:t>
      </w:r>
      <w:r w:rsidRPr="00080E93">
        <w:rPr>
          <w:b w:val="0"/>
          <w:bCs w:val="0"/>
        </w:rPr>
        <w:t>пребывания</w:t>
      </w:r>
      <w:r w:rsidRPr="00080E93">
        <w:rPr>
          <w:b w:val="0"/>
          <w:bCs w:val="0"/>
          <w:spacing w:val="-15"/>
        </w:rPr>
        <w:t xml:space="preserve"> </w:t>
      </w:r>
      <w:r w:rsidRPr="00080E93">
        <w:rPr>
          <w:b w:val="0"/>
          <w:bCs w:val="0"/>
        </w:rPr>
        <w:t>опасности</w:t>
      </w:r>
      <w:r w:rsidRPr="00080E93">
        <w:rPr>
          <w:b w:val="0"/>
          <w:bCs w:val="0"/>
          <w:spacing w:val="-16"/>
        </w:rPr>
        <w:t xml:space="preserve"> </w:t>
      </w:r>
      <w:r w:rsidRPr="00080E93">
        <w:rPr>
          <w:b w:val="0"/>
          <w:bCs w:val="0"/>
        </w:rPr>
        <w:t>могут</w:t>
      </w:r>
      <w:r w:rsidRPr="00080E93">
        <w:rPr>
          <w:b w:val="0"/>
          <w:bCs w:val="0"/>
          <w:spacing w:val="-16"/>
        </w:rPr>
        <w:t xml:space="preserve"> </w:t>
      </w:r>
      <w:r w:rsidRPr="00080E93">
        <w:rPr>
          <w:b w:val="0"/>
          <w:bCs w:val="0"/>
        </w:rPr>
        <w:t>подстерегать</w:t>
      </w:r>
      <w:r w:rsidRPr="00080E93">
        <w:rPr>
          <w:b w:val="0"/>
          <w:bCs w:val="0"/>
          <w:spacing w:val="-16"/>
        </w:rPr>
        <w:t xml:space="preserve"> </w:t>
      </w:r>
      <w:r w:rsidRPr="00080E93">
        <w:rPr>
          <w:b w:val="0"/>
          <w:bCs w:val="0"/>
        </w:rPr>
        <w:t>детей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быту,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55"/>
        </w:rPr>
        <w:t xml:space="preserve"> </w:t>
      </w:r>
      <w:r w:rsidRPr="00080E93">
        <w:rPr>
          <w:b w:val="0"/>
          <w:bCs w:val="0"/>
        </w:rPr>
        <w:t>природе,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улицах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города,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опасность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могут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представлять незнакомые люди и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т.д.</w:t>
      </w:r>
    </w:p>
    <w:p w14:paraId="3BBA080E" w14:textId="77777777" w:rsidR="00E12C30" w:rsidRPr="00080E93" w:rsidRDefault="00E12C30" w:rsidP="00080E93">
      <w:pPr>
        <w:pStyle w:val="a3"/>
        <w:kinsoku w:val="0"/>
        <w:overflowPunct w:val="0"/>
        <w:spacing w:line="278" w:lineRule="auto"/>
        <w:ind w:left="1134" w:right="331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Работа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детьми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по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основам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безопасности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жизнедеятельности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включает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целый комплекс задач:</w:t>
      </w:r>
    </w:p>
    <w:p w14:paraId="6AD3D155" w14:textId="77777777" w:rsidR="00E12C30" w:rsidRDefault="00E12C30" w:rsidP="00E12C30">
      <w:pPr>
        <w:pStyle w:val="a5"/>
        <w:numPr>
          <w:ilvl w:val="0"/>
          <w:numId w:val="28"/>
        </w:numPr>
        <w:tabs>
          <w:tab w:val="left" w:pos="1824"/>
        </w:tabs>
        <w:kinsoku w:val="0"/>
        <w:overflowPunct w:val="0"/>
        <w:spacing w:line="276" w:lineRule="auto"/>
        <w:ind w:right="326" w:firstLine="283"/>
        <w:rPr>
          <w:sz w:val="28"/>
          <w:szCs w:val="28"/>
        </w:rPr>
      </w:pPr>
      <w:r>
        <w:rPr>
          <w:sz w:val="28"/>
          <w:szCs w:val="28"/>
        </w:rPr>
        <w:t>Знакомство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бытовыми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источниками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опасности,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необходимыми действиями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случае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опасности,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формирование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способах безопасного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поведения 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быту;</w:t>
      </w:r>
    </w:p>
    <w:p w14:paraId="5B129852" w14:textId="77777777" w:rsidR="00E12C30" w:rsidRDefault="00E12C30" w:rsidP="00E12C30">
      <w:pPr>
        <w:pStyle w:val="a5"/>
        <w:numPr>
          <w:ilvl w:val="0"/>
          <w:numId w:val="28"/>
        </w:numPr>
        <w:tabs>
          <w:tab w:val="left" w:pos="1958"/>
        </w:tabs>
        <w:kinsoku w:val="0"/>
        <w:overflowPunct w:val="0"/>
        <w:spacing w:line="276" w:lineRule="auto"/>
        <w:ind w:right="330" w:firstLine="283"/>
        <w:rPr>
          <w:sz w:val="28"/>
          <w:szCs w:val="28"/>
        </w:rPr>
      </w:pPr>
      <w:r>
        <w:rPr>
          <w:sz w:val="28"/>
          <w:szCs w:val="28"/>
        </w:rPr>
        <w:t>Развитие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основ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экологической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культуры,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воспитание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любви,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ответственного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бережного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отношения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родной природе;</w:t>
      </w:r>
    </w:p>
    <w:p w14:paraId="736A7819" w14:textId="77777777" w:rsidR="00E12C30" w:rsidRDefault="00E12C30" w:rsidP="00E12C30">
      <w:pPr>
        <w:pStyle w:val="a5"/>
        <w:numPr>
          <w:ilvl w:val="0"/>
          <w:numId w:val="28"/>
        </w:numPr>
        <w:tabs>
          <w:tab w:val="left" w:pos="1706"/>
        </w:tabs>
        <w:kinsoku w:val="0"/>
        <w:overflowPunct w:val="0"/>
        <w:spacing w:line="321" w:lineRule="exact"/>
        <w:ind w:left="1705" w:hanging="281"/>
        <w:rPr>
          <w:sz w:val="28"/>
          <w:szCs w:val="28"/>
        </w:rPr>
      </w:pPr>
      <w:r>
        <w:rPr>
          <w:sz w:val="28"/>
          <w:szCs w:val="28"/>
        </w:rPr>
        <w:t>Формирование грамотного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участника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дорожного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движения;</w:t>
      </w:r>
    </w:p>
    <w:p w14:paraId="568E5004" w14:textId="77777777" w:rsidR="00E12C30" w:rsidRDefault="00E12C30" w:rsidP="00E12C30">
      <w:pPr>
        <w:pStyle w:val="a5"/>
        <w:numPr>
          <w:ilvl w:val="0"/>
          <w:numId w:val="28"/>
        </w:numPr>
        <w:tabs>
          <w:tab w:val="left" w:pos="1706"/>
        </w:tabs>
        <w:kinsoku w:val="0"/>
        <w:overflowPunct w:val="0"/>
        <w:spacing w:before="39"/>
        <w:ind w:left="1705" w:hanging="281"/>
        <w:rPr>
          <w:sz w:val="28"/>
          <w:szCs w:val="28"/>
        </w:rPr>
      </w:pPr>
      <w:r>
        <w:rPr>
          <w:sz w:val="28"/>
          <w:szCs w:val="28"/>
        </w:rPr>
        <w:t>Развитие чувства взаимопомощи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товарищества.</w:t>
      </w:r>
    </w:p>
    <w:p w14:paraId="2CA089E3" w14:textId="77777777" w:rsidR="00E12C30" w:rsidRPr="00A9384C" w:rsidRDefault="00E12C30" w:rsidP="00A9384C">
      <w:pPr>
        <w:pStyle w:val="a3"/>
        <w:kinsoku w:val="0"/>
        <w:overflowPunct w:val="0"/>
        <w:spacing w:before="48" w:line="276" w:lineRule="auto"/>
        <w:ind w:left="1134" w:right="332" w:firstLine="284"/>
        <w:jc w:val="both"/>
        <w:rPr>
          <w:b w:val="0"/>
          <w:bCs w:val="0"/>
        </w:rPr>
      </w:pPr>
      <w:r w:rsidRPr="00A9384C">
        <w:rPr>
          <w:b w:val="0"/>
          <w:bCs w:val="0"/>
        </w:rPr>
        <w:t>Реализация</w:t>
      </w:r>
      <w:r w:rsidRPr="00A9384C">
        <w:rPr>
          <w:b w:val="0"/>
          <w:bCs w:val="0"/>
          <w:spacing w:val="11"/>
        </w:rPr>
        <w:t xml:space="preserve"> </w:t>
      </w:r>
      <w:r w:rsidRPr="00A9384C">
        <w:rPr>
          <w:b w:val="0"/>
          <w:bCs w:val="0"/>
        </w:rPr>
        <w:t>данных</w:t>
      </w:r>
      <w:r w:rsidRPr="00A9384C">
        <w:rPr>
          <w:b w:val="0"/>
          <w:bCs w:val="0"/>
          <w:spacing w:val="12"/>
        </w:rPr>
        <w:t xml:space="preserve"> </w:t>
      </w:r>
      <w:r w:rsidRPr="00A9384C">
        <w:rPr>
          <w:b w:val="0"/>
          <w:bCs w:val="0"/>
        </w:rPr>
        <w:t>задач</w:t>
      </w:r>
      <w:r w:rsidRPr="00A9384C">
        <w:rPr>
          <w:b w:val="0"/>
          <w:bCs w:val="0"/>
          <w:spacing w:val="12"/>
        </w:rPr>
        <w:t xml:space="preserve"> </w:t>
      </w:r>
      <w:r w:rsidRPr="00A9384C">
        <w:rPr>
          <w:b w:val="0"/>
          <w:bCs w:val="0"/>
        </w:rPr>
        <w:t>и</w:t>
      </w:r>
      <w:r w:rsidRPr="00A9384C">
        <w:rPr>
          <w:b w:val="0"/>
          <w:bCs w:val="0"/>
          <w:spacing w:val="11"/>
        </w:rPr>
        <w:t xml:space="preserve"> </w:t>
      </w:r>
      <w:r w:rsidRPr="00A9384C">
        <w:rPr>
          <w:b w:val="0"/>
          <w:bCs w:val="0"/>
        </w:rPr>
        <w:t>формирование</w:t>
      </w:r>
      <w:r w:rsidRPr="00A9384C">
        <w:rPr>
          <w:b w:val="0"/>
          <w:bCs w:val="0"/>
          <w:spacing w:val="11"/>
        </w:rPr>
        <w:t xml:space="preserve"> </w:t>
      </w:r>
      <w:r w:rsidRPr="00A9384C">
        <w:rPr>
          <w:b w:val="0"/>
          <w:bCs w:val="0"/>
        </w:rPr>
        <w:t>безопасности</w:t>
      </w:r>
      <w:r w:rsidRPr="00A9384C">
        <w:rPr>
          <w:b w:val="0"/>
          <w:bCs w:val="0"/>
          <w:spacing w:val="11"/>
        </w:rPr>
        <w:t xml:space="preserve"> </w:t>
      </w:r>
      <w:r w:rsidRPr="00A9384C">
        <w:rPr>
          <w:b w:val="0"/>
          <w:bCs w:val="0"/>
        </w:rPr>
        <w:t>осуществляется</w:t>
      </w:r>
      <w:r w:rsidRPr="00A9384C">
        <w:rPr>
          <w:b w:val="0"/>
          <w:bCs w:val="0"/>
          <w:spacing w:val="1"/>
        </w:rPr>
        <w:t xml:space="preserve"> </w:t>
      </w:r>
      <w:r w:rsidRPr="00A9384C">
        <w:rPr>
          <w:b w:val="0"/>
          <w:bCs w:val="0"/>
        </w:rPr>
        <w:t>с учетом следующих</w:t>
      </w:r>
      <w:r w:rsidRPr="00A9384C">
        <w:rPr>
          <w:b w:val="0"/>
          <w:bCs w:val="0"/>
          <w:spacing w:val="1"/>
        </w:rPr>
        <w:t xml:space="preserve"> </w:t>
      </w:r>
      <w:r w:rsidRPr="00A9384C">
        <w:rPr>
          <w:b w:val="0"/>
          <w:bCs w:val="0"/>
        </w:rPr>
        <w:t>принципов:</w:t>
      </w:r>
    </w:p>
    <w:p w14:paraId="25D69A8A" w14:textId="77777777" w:rsidR="00E12C30" w:rsidRDefault="00E12C30" w:rsidP="00E12C30">
      <w:pPr>
        <w:pStyle w:val="a5"/>
        <w:numPr>
          <w:ilvl w:val="0"/>
          <w:numId w:val="27"/>
        </w:numPr>
        <w:tabs>
          <w:tab w:val="left" w:pos="1833"/>
        </w:tabs>
        <w:kinsoku w:val="0"/>
        <w:overflowPunct w:val="0"/>
        <w:spacing w:line="278" w:lineRule="auto"/>
        <w:ind w:right="333" w:firstLine="359"/>
        <w:jc w:val="left"/>
        <w:rPr>
          <w:sz w:val="28"/>
          <w:szCs w:val="28"/>
        </w:rPr>
      </w:pPr>
      <w:r>
        <w:rPr>
          <w:sz w:val="28"/>
          <w:szCs w:val="28"/>
        </w:rPr>
        <w:t>Системность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последовательность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(любая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новая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ступень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обучении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 упирается на уже освоенное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предыдущем);</w:t>
      </w:r>
    </w:p>
    <w:p w14:paraId="34F36824" w14:textId="77777777" w:rsidR="00E12C30" w:rsidRDefault="00E12C30" w:rsidP="00E12C30">
      <w:pPr>
        <w:pStyle w:val="a5"/>
        <w:numPr>
          <w:ilvl w:val="0"/>
          <w:numId w:val="27"/>
        </w:numPr>
        <w:tabs>
          <w:tab w:val="left" w:pos="1822"/>
        </w:tabs>
        <w:kinsoku w:val="0"/>
        <w:overflowPunct w:val="0"/>
        <w:spacing w:line="276" w:lineRule="auto"/>
        <w:ind w:right="332" w:firstLine="359"/>
        <w:jc w:val="left"/>
        <w:rPr>
          <w:sz w:val="28"/>
          <w:szCs w:val="28"/>
        </w:rPr>
      </w:pPr>
      <w:r>
        <w:rPr>
          <w:sz w:val="28"/>
          <w:szCs w:val="28"/>
        </w:rPr>
        <w:t>Доступность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(усложнение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материала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происходит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учетом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возрастных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особенностей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детей);</w:t>
      </w:r>
    </w:p>
    <w:p w14:paraId="78EEF5E8" w14:textId="77777777" w:rsidR="00E12C30" w:rsidRDefault="00E12C30" w:rsidP="00E12C30">
      <w:pPr>
        <w:pStyle w:val="a5"/>
        <w:numPr>
          <w:ilvl w:val="0"/>
          <w:numId w:val="27"/>
        </w:numPr>
        <w:tabs>
          <w:tab w:val="left" w:pos="1783"/>
        </w:tabs>
        <w:kinsoku w:val="0"/>
        <w:overflowPunct w:val="0"/>
        <w:spacing w:line="321" w:lineRule="exact"/>
        <w:ind w:left="1782" w:hanging="281"/>
        <w:jc w:val="left"/>
        <w:rPr>
          <w:sz w:val="28"/>
          <w:szCs w:val="28"/>
        </w:rPr>
      </w:pPr>
      <w:r>
        <w:rPr>
          <w:sz w:val="28"/>
          <w:szCs w:val="28"/>
        </w:rPr>
        <w:t>Включение в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(игровую,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познавательную,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поисковую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др.)</w:t>
      </w:r>
    </w:p>
    <w:p w14:paraId="025CB467" w14:textId="77777777" w:rsidR="00E12C30" w:rsidRDefault="00E12C30" w:rsidP="00E12C30">
      <w:pPr>
        <w:pStyle w:val="a5"/>
        <w:numPr>
          <w:ilvl w:val="0"/>
          <w:numId w:val="27"/>
        </w:numPr>
        <w:tabs>
          <w:tab w:val="left" w:pos="1807"/>
        </w:tabs>
        <w:kinsoku w:val="0"/>
        <w:overflowPunct w:val="0"/>
        <w:spacing w:before="44" w:line="276" w:lineRule="auto"/>
        <w:ind w:right="330" w:firstLine="359"/>
        <w:jc w:val="left"/>
        <w:rPr>
          <w:sz w:val="28"/>
          <w:szCs w:val="28"/>
        </w:rPr>
      </w:pPr>
      <w:r>
        <w:rPr>
          <w:sz w:val="28"/>
          <w:szCs w:val="28"/>
        </w:rPr>
        <w:t>Наглядность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(техника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лучше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всего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воспринимается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через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богатый иллюстративный материал);</w:t>
      </w:r>
    </w:p>
    <w:p w14:paraId="39819548" w14:textId="77777777" w:rsidR="00E12C30" w:rsidRDefault="00E12C30" w:rsidP="00E12C30">
      <w:pPr>
        <w:pStyle w:val="a5"/>
        <w:numPr>
          <w:ilvl w:val="0"/>
          <w:numId w:val="27"/>
        </w:numPr>
        <w:tabs>
          <w:tab w:val="left" w:pos="1783"/>
        </w:tabs>
        <w:kinsoku w:val="0"/>
        <w:overflowPunct w:val="0"/>
        <w:spacing w:line="321" w:lineRule="exact"/>
        <w:ind w:left="1782" w:hanging="281"/>
        <w:jc w:val="left"/>
        <w:rPr>
          <w:sz w:val="28"/>
          <w:szCs w:val="28"/>
        </w:rPr>
      </w:pPr>
      <w:r>
        <w:rPr>
          <w:sz w:val="28"/>
          <w:szCs w:val="28"/>
        </w:rPr>
        <w:t>Динамичность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(интеграция задач 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разные виды деятельности);</w:t>
      </w:r>
    </w:p>
    <w:p w14:paraId="3B48B809" w14:textId="0664F396" w:rsidR="00E12C30" w:rsidRDefault="00E12C30" w:rsidP="00E12C30">
      <w:pPr>
        <w:pStyle w:val="a5"/>
        <w:numPr>
          <w:ilvl w:val="0"/>
          <w:numId w:val="27"/>
        </w:numPr>
        <w:tabs>
          <w:tab w:val="left" w:pos="1783"/>
        </w:tabs>
        <w:kinsoku w:val="0"/>
        <w:overflowPunct w:val="0"/>
        <w:spacing w:before="50"/>
        <w:ind w:left="1782" w:hanging="281"/>
        <w:jc w:val="left"/>
        <w:rPr>
          <w:sz w:val="28"/>
          <w:szCs w:val="28"/>
        </w:rPr>
      </w:pPr>
      <w:r>
        <w:rPr>
          <w:sz w:val="28"/>
          <w:szCs w:val="28"/>
        </w:rPr>
        <w:t>Психологическая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комфортность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(снятие стрессовых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факторов).</w:t>
      </w:r>
    </w:p>
    <w:p w14:paraId="6FC909AF" w14:textId="4A72AE44" w:rsidR="00E12C30" w:rsidRDefault="00E12C30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  <w:r w:rsidRPr="00A9384C">
        <w:rPr>
          <w:b w:val="0"/>
          <w:bCs w:val="0"/>
        </w:rPr>
        <w:t>После</w:t>
      </w:r>
      <w:r w:rsidRPr="00A9384C">
        <w:rPr>
          <w:b w:val="0"/>
          <w:bCs w:val="0"/>
          <w:spacing w:val="-18"/>
        </w:rPr>
        <w:t xml:space="preserve"> </w:t>
      </w:r>
      <w:r w:rsidRPr="00A9384C">
        <w:rPr>
          <w:b w:val="0"/>
          <w:bCs w:val="0"/>
        </w:rPr>
        <w:t>определения</w:t>
      </w:r>
      <w:r w:rsidRPr="00A9384C">
        <w:rPr>
          <w:b w:val="0"/>
          <w:bCs w:val="0"/>
          <w:spacing w:val="-20"/>
        </w:rPr>
        <w:t xml:space="preserve"> </w:t>
      </w:r>
      <w:r w:rsidRPr="00A9384C">
        <w:rPr>
          <w:b w:val="0"/>
          <w:bCs w:val="0"/>
        </w:rPr>
        <w:t>тематики,</w:t>
      </w:r>
      <w:r w:rsidRPr="00A9384C">
        <w:rPr>
          <w:b w:val="0"/>
          <w:bCs w:val="0"/>
          <w:spacing w:val="-18"/>
        </w:rPr>
        <w:t xml:space="preserve"> </w:t>
      </w:r>
      <w:r w:rsidRPr="00A9384C">
        <w:rPr>
          <w:b w:val="0"/>
          <w:bCs w:val="0"/>
        </w:rPr>
        <w:t>целей</w:t>
      </w:r>
      <w:r w:rsidRPr="00A9384C">
        <w:rPr>
          <w:b w:val="0"/>
          <w:bCs w:val="0"/>
          <w:spacing w:val="-17"/>
        </w:rPr>
        <w:t xml:space="preserve"> </w:t>
      </w:r>
      <w:r w:rsidRPr="00A9384C">
        <w:rPr>
          <w:b w:val="0"/>
          <w:bCs w:val="0"/>
        </w:rPr>
        <w:t>и</w:t>
      </w:r>
      <w:r w:rsidRPr="00A9384C">
        <w:rPr>
          <w:b w:val="0"/>
          <w:bCs w:val="0"/>
          <w:spacing w:val="-17"/>
        </w:rPr>
        <w:t xml:space="preserve"> </w:t>
      </w:r>
      <w:r w:rsidRPr="00A9384C">
        <w:rPr>
          <w:b w:val="0"/>
          <w:bCs w:val="0"/>
        </w:rPr>
        <w:t>задач</w:t>
      </w:r>
      <w:r w:rsidRPr="00A9384C">
        <w:rPr>
          <w:b w:val="0"/>
          <w:bCs w:val="0"/>
          <w:spacing w:val="-17"/>
        </w:rPr>
        <w:t xml:space="preserve"> </w:t>
      </w:r>
      <w:r w:rsidRPr="00A9384C">
        <w:rPr>
          <w:b w:val="0"/>
          <w:bCs w:val="0"/>
        </w:rPr>
        <w:t>встает</w:t>
      </w:r>
      <w:r w:rsidRPr="00A9384C">
        <w:rPr>
          <w:b w:val="0"/>
          <w:bCs w:val="0"/>
          <w:spacing w:val="-19"/>
        </w:rPr>
        <w:t xml:space="preserve"> </w:t>
      </w:r>
      <w:r w:rsidRPr="00A9384C">
        <w:rPr>
          <w:b w:val="0"/>
          <w:bCs w:val="0"/>
        </w:rPr>
        <w:t>вопрос:</w:t>
      </w:r>
      <w:r w:rsidRPr="00A9384C">
        <w:rPr>
          <w:b w:val="0"/>
          <w:bCs w:val="0"/>
          <w:spacing w:val="-17"/>
        </w:rPr>
        <w:t xml:space="preserve"> </w:t>
      </w:r>
      <w:r w:rsidRPr="00A9384C">
        <w:rPr>
          <w:b w:val="0"/>
          <w:bCs w:val="0"/>
        </w:rPr>
        <w:t>«С</w:t>
      </w:r>
      <w:r w:rsidRPr="00A9384C">
        <w:rPr>
          <w:b w:val="0"/>
          <w:bCs w:val="0"/>
          <w:spacing w:val="-18"/>
        </w:rPr>
        <w:t xml:space="preserve"> </w:t>
      </w:r>
      <w:r w:rsidRPr="00A9384C">
        <w:rPr>
          <w:b w:val="0"/>
          <w:bCs w:val="0"/>
        </w:rPr>
        <w:t>чего</w:t>
      </w:r>
      <w:r w:rsidRPr="00A9384C">
        <w:rPr>
          <w:b w:val="0"/>
          <w:bCs w:val="0"/>
          <w:spacing w:val="-16"/>
        </w:rPr>
        <w:t xml:space="preserve"> </w:t>
      </w:r>
      <w:r w:rsidRPr="00A9384C">
        <w:rPr>
          <w:b w:val="0"/>
          <w:bCs w:val="0"/>
        </w:rPr>
        <w:t>начать?»</w:t>
      </w:r>
    </w:p>
    <w:p w14:paraId="2C94468A" w14:textId="4F62DBD2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1E97F044" w14:textId="45E92689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1C783AB3" w14:textId="4B70B234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3D71522D" w14:textId="3F6A67A8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701773AA" w14:textId="4EBD4694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4E49857D" w14:textId="7592F18F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214A0365" w14:textId="2F710AB1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1EB3E957" w14:textId="770B7B8E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0E8FE555" w14:textId="415DB356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42B5D2B1" w14:textId="5460B215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1C9CAB0B" w14:textId="415A8F8D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4A41E3CC" w14:textId="5CCCDF33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3A9B9C6B" w14:textId="7ECC7621" w:rsidR="00D63363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</w:rPr>
      </w:pPr>
    </w:p>
    <w:p w14:paraId="04DCD836" w14:textId="77777777" w:rsidR="00D63363" w:rsidRPr="00A9384C" w:rsidRDefault="00D63363" w:rsidP="00A9384C">
      <w:pPr>
        <w:pStyle w:val="a3"/>
        <w:kinsoku w:val="0"/>
        <w:overflowPunct w:val="0"/>
        <w:spacing w:before="47"/>
        <w:ind w:left="1134" w:right="321"/>
        <w:jc w:val="left"/>
        <w:rPr>
          <w:b w:val="0"/>
          <w:bCs w:val="0"/>
          <w:spacing w:val="-17"/>
        </w:rPr>
      </w:pPr>
    </w:p>
    <w:p w14:paraId="0E85654E" w14:textId="77777777" w:rsidR="00E12C30" w:rsidRDefault="00E12C30" w:rsidP="00E12C30">
      <w:pPr>
        <w:pStyle w:val="1"/>
        <w:kinsoku w:val="0"/>
        <w:overflowPunct w:val="0"/>
        <w:spacing w:before="53" w:after="50"/>
        <w:ind w:left="1490" w:right="319"/>
        <w:jc w:val="center"/>
      </w:pPr>
      <w:r>
        <w:t>Этапы</w:t>
      </w:r>
      <w:r>
        <w:rPr>
          <w:spacing w:val="-1"/>
        </w:rPr>
        <w:t xml:space="preserve"> </w:t>
      </w:r>
      <w:r>
        <w:t>реализации</w:t>
      </w:r>
    </w:p>
    <w:tbl>
      <w:tblPr>
        <w:tblW w:w="0" w:type="auto"/>
        <w:tblInd w:w="11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762"/>
        <w:gridCol w:w="7225"/>
      </w:tblGrid>
      <w:tr w:rsidR="00E12C30" w14:paraId="48C51270" w14:textId="77777777" w:rsidTr="00A9384C">
        <w:trPr>
          <w:trHeight w:val="372"/>
        </w:trPr>
        <w:tc>
          <w:tcPr>
            <w:tcW w:w="1762" w:type="dxa"/>
          </w:tcPr>
          <w:p w14:paraId="2E8C1603" w14:textId="77777777" w:rsidR="00E12C30" w:rsidRDefault="00E12C30">
            <w:pPr>
              <w:pStyle w:val="TableParagraph"/>
              <w:kinsoku w:val="0"/>
              <w:overflowPunct w:val="0"/>
              <w:spacing w:line="318" w:lineRule="exact"/>
              <w:ind w:left="494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Этапы</w:t>
            </w:r>
          </w:p>
        </w:tc>
        <w:tc>
          <w:tcPr>
            <w:tcW w:w="7225" w:type="dxa"/>
          </w:tcPr>
          <w:p w14:paraId="4F353F2A" w14:textId="77777777" w:rsidR="00E12C30" w:rsidRDefault="00E12C30">
            <w:pPr>
              <w:pStyle w:val="TableParagraph"/>
              <w:kinsoku w:val="0"/>
              <w:overflowPunct w:val="0"/>
              <w:spacing w:line="318" w:lineRule="exact"/>
              <w:ind w:left="2913" w:right="290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Реализация</w:t>
            </w:r>
          </w:p>
        </w:tc>
      </w:tr>
      <w:tr w:rsidR="00E12C30" w14:paraId="49C61307" w14:textId="77777777" w:rsidTr="00A9384C">
        <w:trPr>
          <w:trHeight w:val="741"/>
        </w:trPr>
        <w:tc>
          <w:tcPr>
            <w:tcW w:w="1762" w:type="dxa"/>
          </w:tcPr>
          <w:p w14:paraId="4B6126E8" w14:textId="77777777" w:rsidR="00E12C30" w:rsidRDefault="00E12C30">
            <w:pPr>
              <w:pStyle w:val="TableParagraph"/>
              <w:kinsoku w:val="0"/>
              <w:overflowPunct w:val="0"/>
              <w:spacing w:line="315" w:lineRule="exact"/>
              <w:ind w:left="551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1этап</w:t>
            </w:r>
          </w:p>
        </w:tc>
        <w:tc>
          <w:tcPr>
            <w:tcW w:w="7225" w:type="dxa"/>
          </w:tcPr>
          <w:p w14:paraId="691E7269" w14:textId="77777777" w:rsidR="00E12C30" w:rsidRDefault="00E12C30">
            <w:pPr>
              <w:pStyle w:val="TableParagraph"/>
              <w:kinsoku w:val="0"/>
              <w:overflowPunct w:val="0"/>
              <w:spacing w:line="315" w:lineRule="exact"/>
              <w:ind w:left="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заинтересовать</w:t>
            </w:r>
            <w:r>
              <w:rPr>
                <w:spacing w:val="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детей,</w:t>
            </w:r>
            <w:r>
              <w:rPr>
                <w:spacing w:val="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актуализировать,</w:t>
            </w:r>
            <w:r>
              <w:rPr>
                <w:spacing w:val="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уточнить</w:t>
            </w:r>
            <w:r>
              <w:rPr>
                <w:spacing w:val="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</w:p>
          <w:p w14:paraId="50182812" w14:textId="77777777" w:rsidR="00E12C30" w:rsidRDefault="00E12C30">
            <w:pPr>
              <w:pStyle w:val="TableParagraph"/>
              <w:kinsoku w:val="0"/>
              <w:overflowPunct w:val="0"/>
              <w:spacing w:before="47" w:line="240" w:lineRule="auto"/>
              <w:ind w:left="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систематизировать</w:t>
            </w:r>
            <w:r>
              <w:rPr>
                <w:spacing w:val="-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 знания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 правилах безопасности;</w:t>
            </w:r>
          </w:p>
        </w:tc>
      </w:tr>
      <w:tr w:rsidR="00E12C30" w14:paraId="6A8ED43F" w14:textId="77777777" w:rsidTr="00A9384C">
        <w:trPr>
          <w:trHeight w:val="1110"/>
        </w:trPr>
        <w:tc>
          <w:tcPr>
            <w:tcW w:w="1762" w:type="dxa"/>
          </w:tcPr>
          <w:p w14:paraId="4ED4E13D" w14:textId="77777777" w:rsidR="00E12C30" w:rsidRDefault="00E12C30">
            <w:pPr>
              <w:pStyle w:val="TableParagraph"/>
              <w:kinsoku w:val="0"/>
              <w:overflowPunct w:val="0"/>
              <w:spacing w:line="315" w:lineRule="exact"/>
              <w:ind w:left="51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 этап</w:t>
            </w:r>
          </w:p>
        </w:tc>
        <w:tc>
          <w:tcPr>
            <w:tcW w:w="7225" w:type="dxa"/>
          </w:tcPr>
          <w:p w14:paraId="57D1B800" w14:textId="77777777" w:rsidR="00E12C30" w:rsidRDefault="00E12C30">
            <w:pPr>
              <w:pStyle w:val="TableParagraph"/>
              <w:kinsoku w:val="0"/>
              <w:overflowPunct w:val="0"/>
              <w:spacing w:line="315" w:lineRule="exact"/>
              <w:ind w:left="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ввести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правила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жизнь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детей,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показать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разнообразие</w:t>
            </w:r>
            <w:r>
              <w:rPr>
                <w:spacing w:val="3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</w:p>
          <w:p w14:paraId="238CC5D9" w14:textId="77777777" w:rsidR="00E12C30" w:rsidRDefault="00E12C30">
            <w:pPr>
              <w:pStyle w:val="TableParagraph"/>
              <w:kinsoku w:val="0"/>
              <w:overflowPunct w:val="0"/>
              <w:spacing w:line="370" w:lineRule="atLeast"/>
              <w:ind w:left="108"/>
              <w:jc w:val="left"/>
              <w:rPr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проявлений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в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жизненных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ситуациях,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тренировать</w:t>
            </w:r>
            <w:r>
              <w:rPr>
                <w:spacing w:val="-1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умении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применять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правила;</w:t>
            </w:r>
          </w:p>
        </w:tc>
      </w:tr>
      <w:tr w:rsidR="00080E93" w14:paraId="2C03A96E" w14:textId="77777777" w:rsidTr="00A9384C">
        <w:trPr>
          <w:trHeight w:val="1110"/>
        </w:trPr>
        <w:tc>
          <w:tcPr>
            <w:tcW w:w="1762" w:type="dxa"/>
          </w:tcPr>
          <w:p w14:paraId="129F6C2A" w14:textId="245EED84" w:rsidR="00080E93" w:rsidRDefault="00080E93" w:rsidP="00080E93">
            <w:pPr>
              <w:pStyle w:val="TableParagraph"/>
              <w:kinsoku w:val="0"/>
              <w:overflowPunct w:val="0"/>
              <w:spacing w:line="315" w:lineRule="exact"/>
              <w:ind w:left="515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 этап</w:t>
            </w:r>
          </w:p>
        </w:tc>
        <w:tc>
          <w:tcPr>
            <w:tcW w:w="7225" w:type="dxa"/>
          </w:tcPr>
          <w:p w14:paraId="68CA9FAA" w14:textId="77777777" w:rsidR="00080E93" w:rsidRDefault="00080E93" w:rsidP="00080E93">
            <w:pPr>
              <w:pStyle w:val="TableParagraph"/>
              <w:kinsoku w:val="0"/>
              <w:overflowPunct w:val="0"/>
              <w:spacing w:line="317" w:lineRule="exact"/>
              <w:ind w:left="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на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основе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усвоенных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знаний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умений</w:t>
            </w:r>
            <w:r>
              <w:rPr>
                <w:spacing w:val="2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помочь</w:t>
            </w:r>
            <w:r>
              <w:rPr>
                <w:spacing w:val="1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осознанно</w:t>
            </w:r>
          </w:p>
          <w:p w14:paraId="09055111" w14:textId="405C3E3C" w:rsidR="00080E93" w:rsidRDefault="00080E93" w:rsidP="00080E93">
            <w:pPr>
              <w:pStyle w:val="TableParagraph"/>
              <w:kinsoku w:val="0"/>
              <w:overflowPunct w:val="0"/>
              <w:spacing w:line="315" w:lineRule="exact"/>
              <w:ind w:left="108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овладеть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реальными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практическими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действиями.</w:t>
            </w:r>
          </w:p>
        </w:tc>
      </w:tr>
    </w:tbl>
    <w:p w14:paraId="79DF9FBE" w14:textId="77777777" w:rsidR="00E12C30" w:rsidRDefault="00E12C30" w:rsidP="00D63363">
      <w:pPr>
        <w:pStyle w:val="a3"/>
        <w:kinsoku w:val="0"/>
        <w:overflowPunct w:val="0"/>
        <w:ind w:left="0" w:right="321"/>
        <w:jc w:val="left"/>
        <w:rPr>
          <w:rFonts w:ascii="Calibri" w:hAnsi="Calibri" w:cs="Calibri"/>
          <w:sz w:val="22"/>
          <w:szCs w:val="22"/>
        </w:rPr>
        <w:sectPr w:rsidR="00E12C30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23D2C7CF" w14:textId="77777777" w:rsidR="00841E40" w:rsidRDefault="00E12C30" w:rsidP="00E12C30">
      <w:pPr>
        <w:pStyle w:val="a3"/>
        <w:kinsoku w:val="0"/>
        <w:overflowPunct w:val="0"/>
        <w:spacing w:before="49" w:line="276" w:lineRule="auto"/>
        <w:ind w:right="333" w:firstLine="707"/>
        <w:rPr>
          <w:b w:val="0"/>
          <w:bCs w:val="0"/>
        </w:rPr>
      </w:pPr>
      <w:r w:rsidRPr="00841E40">
        <w:rPr>
          <w:b w:val="0"/>
          <w:bCs w:val="0"/>
        </w:rPr>
        <w:t>Выявить</w:t>
      </w:r>
      <w:r w:rsidRPr="00841E40">
        <w:rPr>
          <w:b w:val="0"/>
          <w:bCs w:val="0"/>
          <w:spacing w:val="65"/>
        </w:rPr>
        <w:t xml:space="preserve"> </w:t>
      </w:r>
      <w:r w:rsidRPr="00841E40">
        <w:rPr>
          <w:b w:val="0"/>
          <w:bCs w:val="0"/>
        </w:rPr>
        <w:t>уровень</w:t>
      </w:r>
      <w:r w:rsidRPr="00841E40">
        <w:rPr>
          <w:b w:val="0"/>
          <w:bCs w:val="0"/>
          <w:spacing w:val="63"/>
        </w:rPr>
        <w:t xml:space="preserve"> </w:t>
      </w:r>
      <w:r w:rsidRPr="00841E40">
        <w:rPr>
          <w:b w:val="0"/>
          <w:bCs w:val="0"/>
        </w:rPr>
        <w:t>знаний</w:t>
      </w:r>
      <w:r w:rsidRPr="00841E40">
        <w:rPr>
          <w:b w:val="0"/>
          <w:bCs w:val="0"/>
          <w:spacing w:val="63"/>
        </w:rPr>
        <w:t xml:space="preserve"> </w:t>
      </w:r>
      <w:r w:rsidRPr="00841E40">
        <w:rPr>
          <w:b w:val="0"/>
          <w:bCs w:val="0"/>
        </w:rPr>
        <w:t>и</w:t>
      </w:r>
      <w:r w:rsidRPr="00841E40">
        <w:rPr>
          <w:b w:val="0"/>
          <w:bCs w:val="0"/>
          <w:spacing w:val="64"/>
        </w:rPr>
        <w:t xml:space="preserve"> </w:t>
      </w:r>
      <w:r w:rsidRPr="00841E40">
        <w:rPr>
          <w:b w:val="0"/>
          <w:bCs w:val="0"/>
        </w:rPr>
        <w:t>интересов</w:t>
      </w:r>
      <w:r w:rsidRPr="00841E40">
        <w:rPr>
          <w:b w:val="0"/>
          <w:bCs w:val="0"/>
          <w:spacing w:val="61"/>
        </w:rPr>
        <w:t xml:space="preserve"> </w:t>
      </w:r>
      <w:r w:rsidRPr="00841E40">
        <w:rPr>
          <w:b w:val="0"/>
          <w:bCs w:val="0"/>
        </w:rPr>
        <w:t>детей,</w:t>
      </w:r>
      <w:r w:rsidRPr="00841E40">
        <w:rPr>
          <w:b w:val="0"/>
          <w:bCs w:val="0"/>
          <w:spacing w:val="63"/>
        </w:rPr>
        <w:t xml:space="preserve"> </w:t>
      </w:r>
      <w:r w:rsidRPr="00841E40">
        <w:rPr>
          <w:b w:val="0"/>
          <w:bCs w:val="0"/>
        </w:rPr>
        <w:t>их</w:t>
      </w:r>
      <w:r w:rsidRPr="00841E40">
        <w:rPr>
          <w:b w:val="0"/>
          <w:bCs w:val="0"/>
          <w:spacing w:val="65"/>
        </w:rPr>
        <w:t xml:space="preserve"> </w:t>
      </w:r>
      <w:r w:rsidRPr="00841E40">
        <w:rPr>
          <w:b w:val="0"/>
          <w:bCs w:val="0"/>
        </w:rPr>
        <w:t>коммуникативности,</w:t>
      </w:r>
      <w:r w:rsidRPr="00841E40">
        <w:rPr>
          <w:b w:val="0"/>
          <w:bCs w:val="0"/>
          <w:spacing w:val="1"/>
        </w:rPr>
        <w:t xml:space="preserve"> </w:t>
      </w:r>
      <w:r w:rsidRPr="00841E40">
        <w:rPr>
          <w:b w:val="0"/>
          <w:bCs w:val="0"/>
        </w:rPr>
        <w:t>степени</w:t>
      </w:r>
    </w:p>
    <w:p w14:paraId="76D9793E" w14:textId="31CF86D6" w:rsidR="00E12C30" w:rsidRPr="00841E40" w:rsidRDefault="00E12C30" w:rsidP="00841E40">
      <w:pPr>
        <w:pStyle w:val="a3"/>
        <w:kinsoku w:val="0"/>
        <w:overflowPunct w:val="0"/>
        <w:spacing w:before="49" w:line="276" w:lineRule="auto"/>
        <w:ind w:right="333" w:firstLine="707"/>
        <w:jc w:val="left"/>
        <w:rPr>
          <w:b w:val="0"/>
          <w:bCs w:val="0"/>
        </w:rPr>
      </w:pPr>
      <w:r w:rsidRPr="00841E40">
        <w:rPr>
          <w:b w:val="0"/>
          <w:bCs w:val="0"/>
        </w:rPr>
        <w:t>сформированности практических</w:t>
      </w:r>
      <w:r w:rsidRPr="00841E40">
        <w:rPr>
          <w:b w:val="0"/>
          <w:bCs w:val="0"/>
          <w:spacing w:val="-3"/>
        </w:rPr>
        <w:t xml:space="preserve"> </w:t>
      </w:r>
      <w:r w:rsidRPr="00841E40">
        <w:rPr>
          <w:b w:val="0"/>
          <w:bCs w:val="0"/>
        </w:rPr>
        <w:t>навыков</w:t>
      </w:r>
      <w:r w:rsidRPr="00841E40">
        <w:rPr>
          <w:b w:val="0"/>
          <w:bCs w:val="0"/>
          <w:spacing w:val="-4"/>
        </w:rPr>
        <w:t xml:space="preserve"> </w:t>
      </w:r>
      <w:r w:rsidRPr="00841E40">
        <w:rPr>
          <w:b w:val="0"/>
          <w:bCs w:val="0"/>
        </w:rPr>
        <w:t>на 1 этапе помогают:</w:t>
      </w:r>
    </w:p>
    <w:p w14:paraId="100D2DF9" w14:textId="77777777" w:rsidR="00E12C30" w:rsidRDefault="00E12C30" w:rsidP="00E12C30">
      <w:pPr>
        <w:pStyle w:val="a5"/>
        <w:numPr>
          <w:ilvl w:val="0"/>
          <w:numId w:val="26"/>
        </w:numPr>
        <w:tabs>
          <w:tab w:val="left" w:pos="1862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Беседы: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избежать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неприятности дома,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 улице,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лесу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др.;</w:t>
      </w:r>
    </w:p>
    <w:p w14:paraId="64A9530A" w14:textId="7D71D37F" w:rsidR="00E12C30" w:rsidRPr="00841E40" w:rsidRDefault="00E12C30" w:rsidP="00841E40">
      <w:pPr>
        <w:pStyle w:val="a5"/>
        <w:numPr>
          <w:ilvl w:val="0"/>
          <w:numId w:val="26"/>
        </w:numPr>
        <w:tabs>
          <w:tab w:val="left" w:pos="1862"/>
        </w:tabs>
        <w:kinsoku w:val="0"/>
        <w:overflowPunct w:val="0"/>
        <w:spacing w:before="48" w:line="273" w:lineRule="auto"/>
        <w:ind w:right="322"/>
        <w:rPr>
          <w:sz w:val="28"/>
          <w:szCs w:val="28"/>
        </w:rPr>
      </w:pPr>
      <w:r>
        <w:rPr>
          <w:sz w:val="28"/>
          <w:szCs w:val="28"/>
        </w:rPr>
        <w:t>Различные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виды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деятельности: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 xml:space="preserve">сюжетно-ролевые, </w:t>
      </w:r>
      <w:r w:rsidRPr="00841E40">
        <w:rPr>
          <w:sz w:val="28"/>
          <w:szCs w:val="28"/>
        </w:rPr>
        <w:t>дидактические,</w:t>
      </w:r>
      <w:r w:rsidRPr="00841E40">
        <w:rPr>
          <w:spacing w:val="49"/>
          <w:sz w:val="28"/>
          <w:szCs w:val="28"/>
        </w:rPr>
        <w:t xml:space="preserve"> </w:t>
      </w:r>
      <w:r w:rsidRPr="00841E40">
        <w:rPr>
          <w:sz w:val="28"/>
          <w:szCs w:val="28"/>
        </w:rPr>
        <w:t>развивающие,</w:t>
      </w:r>
      <w:r w:rsidRPr="00841E40">
        <w:rPr>
          <w:spacing w:val="49"/>
          <w:sz w:val="28"/>
          <w:szCs w:val="28"/>
        </w:rPr>
        <w:t xml:space="preserve"> </w:t>
      </w:r>
      <w:r w:rsidRPr="00841E40">
        <w:rPr>
          <w:sz w:val="28"/>
          <w:szCs w:val="28"/>
        </w:rPr>
        <w:t>настольно-печатные,</w:t>
      </w:r>
      <w:r w:rsidRPr="00841E40">
        <w:rPr>
          <w:spacing w:val="49"/>
          <w:sz w:val="28"/>
          <w:szCs w:val="28"/>
        </w:rPr>
        <w:t xml:space="preserve"> </w:t>
      </w:r>
      <w:r w:rsidRPr="00841E40">
        <w:rPr>
          <w:sz w:val="28"/>
          <w:szCs w:val="28"/>
        </w:rPr>
        <w:t>подвижные,</w:t>
      </w:r>
      <w:r w:rsidRPr="00841E40">
        <w:rPr>
          <w:spacing w:val="49"/>
          <w:sz w:val="28"/>
          <w:szCs w:val="28"/>
        </w:rPr>
        <w:t xml:space="preserve"> </w:t>
      </w:r>
      <w:r w:rsidRPr="00841E40">
        <w:rPr>
          <w:sz w:val="28"/>
          <w:szCs w:val="28"/>
        </w:rPr>
        <w:t>игры- драматизации</w:t>
      </w:r>
      <w:r w:rsidRPr="00841E40">
        <w:rPr>
          <w:spacing w:val="-3"/>
          <w:sz w:val="28"/>
          <w:szCs w:val="28"/>
        </w:rPr>
        <w:t xml:space="preserve"> </w:t>
      </w:r>
      <w:r w:rsidRPr="00841E40">
        <w:rPr>
          <w:sz w:val="28"/>
          <w:szCs w:val="28"/>
        </w:rPr>
        <w:t>и др.;</w:t>
      </w:r>
    </w:p>
    <w:p w14:paraId="4EE39F91" w14:textId="77777777" w:rsidR="00E12C30" w:rsidRDefault="00E12C30" w:rsidP="00E12C30">
      <w:pPr>
        <w:pStyle w:val="a5"/>
        <w:numPr>
          <w:ilvl w:val="0"/>
          <w:numId w:val="26"/>
        </w:numPr>
        <w:tabs>
          <w:tab w:val="left" w:pos="1862"/>
        </w:tabs>
        <w:kinsoku w:val="0"/>
        <w:overflowPunct w:val="0"/>
        <w:spacing w:before="5" w:line="273" w:lineRule="auto"/>
        <w:ind w:right="323"/>
        <w:rPr>
          <w:sz w:val="28"/>
          <w:szCs w:val="28"/>
        </w:rPr>
      </w:pPr>
      <w:r>
        <w:rPr>
          <w:sz w:val="28"/>
          <w:szCs w:val="28"/>
        </w:rPr>
        <w:t>Тренинги: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«Я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потерялся»,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«Разговор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телефону»,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«Незнакомец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за дверью»,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«Новый приятель»,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«Заброшенный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дом»,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«Один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дома»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др.;</w:t>
      </w:r>
    </w:p>
    <w:p w14:paraId="0D6D5DF6" w14:textId="77777777" w:rsidR="00E12C30" w:rsidRDefault="00E12C30" w:rsidP="00E12C30">
      <w:pPr>
        <w:pStyle w:val="a5"/>
        <w:numPr>
          <w:ilvl w:val="0"/>
          <w:numId w:val="26"/>
        </w:numPr>
        <w:tabs>
          <w:tab w:val="left" w:pos="1862"/>
        </w:tabs>
        <w:kinsoku w:val="0"/>
        <w:overflowPunct w:val="0"/>
        <w:spacing w:before="3" w:line="273" w:lineRule="auto"/>
        <w:ind w:right="328"/>
        <w:rPr>
          <w:sz w:val="28"/>
          <w:szCs w:val="28"/>
        </w:rPr>
      </w:pPr>
      <w:r>
        <w:rPr>
          <w:sz w:val="28"/>
          <w:szCs w:val="28"/>
        </w:rPr>
        <w:t>Разбор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проблемных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ситуаций: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«Какую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ошибку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совершила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Красная шапочка?»,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«Что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ты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будешь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делать,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постучались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дверь,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зазвонил телефон,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тебя приглашают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прокатиться на машине?»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 др.</w:t>
      </w:r>
    </w:p>
    <w:p w14:paraId="37BA6981" w14:textId="77777777" w:rsidR="00E12C30" w:rsidRPr="00080E93" w:rsidRDefault="00E12C30" w:rsidP="00080E93">
      <w:pPr>
        <w:pStyle w:val="a3"/>
        <w:kinsoku w:val="0"/>
        <w:overflowPunct w:val="0"/>
        <w:spacing w:before="4" w:line="276" w:lineRule="auto"/>
        <w:ind w:left="993" w:right="331" w:firstLine="567"/>
        <w:jc w:val="both"/>
        <w:rPr>
          <w:b w:val="0"/>
          <w:bCs w:val="0"/>
        </w:rPr>
      </w:pPr>
      <w:r w:rsidRPr="00080E93">
        <w:rPr>
          <w:b w:val="0"/>
          <w:bCs w:val="0"/>
        </w:rPr>
        <w:t>Для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проведения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работы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2</w:t>
      </w:r>
      <w:r w:rsidRPr="00080E93">
        <w:rPr>
          <w:b w:val="0"/>
          <w:bCs w:val="0"/>
          <w:spacing w:val="32"/>
        </w:rPr>
        <w:t xml:space="preserve"> </w:t>
      </w:r>
      <w:r w:rsidRPr="00080E93">
        <w:rPr>
          <w:b w:val="0"/>
          <w:bCs w:val="0"/>
        </w:rPr>
        <w:t>этапе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необходимо</w:t>
      </w:r>
      <w:r w:rsidRPr="00080E93">
        <w:rPr>
          <w:b w:val="0"/>
          <w:bCs w:val="0"/>
          <w:spacing w:val="32"/>
        </w:rPr>
        <w:t xml:space="preserve"> </w:t>
      </w:r>
      <w:r w:rsidRPr="00080E93">
        <w:rPr>
          <w:b w:val="0"/>
          <w:bCs w:val="0"/>
        </w:rPr>
        <w:t>создать</w:t>
      </w:r>
      <w:r w:rsidRPr="00080E93">
        <w:rPr>
          <w:b w:val="0"/>
          <w:bCs w:val="0"/>
          <w:spacing w:val="32"/>
        </w:rPr>
        <w:t xml:space="preserve"> </w:t>
      </w:r>
      <w:r w:rsidRPr="00080E93">
        <w:rPr>
          <w:b w:val="0"/>
          <w:bCs w:val="0"/>
        </w:rPr>
        <w:t>условия</w:t>
      </w:r>
      <w:r w:rsidRPr="00080E93">
        <w:rPr>
          <w:b w:val="0"/>
          <w:bCs w:val="0"/>
          <w:spacing w:val="32"/>
        </w:rPr>
        <w:t xml:space="preserve"> </w:t>
      </w:r>
      <w:r w:rsidRPr="00080E93">
        <w:rPr>
          <w:b w:val="0"/>
          <w:bCs w:val="0"/>
        </w:rPr>
        <w:t>для ознакомления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детей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основами</w:t>
      </w:r>
      <w:r w:rsidRPr="00080E93">
        <w:rPr>
          <w:b w:val="0"/>
          <w:bCs w:val="0"/>
          <w:spacing w:val="-9"/>
        </w:rPr>
        <w:t xml:space="preserve"> </w:t>
      </w:r>
      <w:r w:rsidRPr="00080E93">
        <w:rPr>
          <w:b w:val="0"/>
          <w:bCs w:val="0"/>
        </w:rPr>
        <w:t>безопасности,</w:t>
      </w:r>
      <w:r w:rsidRPr="00080E93">
        <w:rPr>
          <w:b w:val="0"/>
          <w:bCs w:val="0"/>
          <w:spacing w:val="-9"/>
        </w:rPr>
        <w:t xml:space="preserve"> </w:t>
      </w:r>
      <w:r w:rsidRPr="00080E93">
        <w:rPr>
          <w:b w:val="0"/>
          <w:bCs w:val="0"/>
        </w:rPr>
        <w:t>т.е.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организовать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развивающую предметно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-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пространственную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среду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группе.</w:t>
      </w:r>
    </w:p>
    <w:p w14:paraId="056E4A1E" w14:textId="77777777" w:rsidR="00E12C30" w:rsidRPr="00080E93" w:rsidRDefault="00E12C30" w:rsidP="00080E93">
      <w:pPr>
        <w:pStyle w:val="a3"/>
        <w:kinsoku w:val="0"/>
        <w:overflowPunct w:val="0"/>
        <w:spacing w:before="1"/>
        <w:ind w:left="993" w:firstLine="567"/>
        <w:jc w:val="both"/>
        <w:rPr>
          <w:b w:val="0"/>
          <w:bCs w:val="0"/>
        </w:rPr>
      </w:pPr>
      <w:r w:rsidRPr="00080E93">
        <w:rPr>
          <w:b w:val="0"/>
          <w:bCs w:val="0"/>
        </w:rPr>
        <w:t>В нее входят:</w:t>
      </w:r>
    </w:p>
    <w:p w14:paraId="731E029D" w14:textId="77777777" w:rsidR="00E12C30" w:rsidRDefault="00E12C30" w:rsidP="00080E93">
      <w:pPr>
        <w:pStyle w:val="a5"/>
        <w:numPr>
          <w:ilvl w:val="0"/>
          <w:numId w:val="25"/>
        </w:numPr>
        <w:tabs>
          <w:tab w:val="left" w:pos="1493"/>
        </w:tabs>
        <w:kinsoku w:val="0"/>
        <w:overflowPunct w:val="0"/>
        <w:spacing w:before="47"/>
        <w:ind w:left="993" w:firstLine="567"/>
        <w:rPr>
          <w:sz w:val="28"/>
          <w:szCs w:val="28"/>
        </w:rPr>
      </w:pPr>
      <w:r>
        <w:rPr>
          <w:sz w:val="28"/>
          <w:szCs w:val="28"/>
        </w:rPr>
        <w:t>«Зона безопасности»,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которая содержит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материалы:</w:t>
      </w:r>
    </w:p>
    <w:p w14:paraId="69ED643C" w14:textId="42499B29" w:rsidR="00E12C30" w:rsidRPr="00080E93" w:rsidRDefault="00E12C30" w:rsidP="00080E93">
      <w:pPr>
        <w:pStyle w:val="a5"/>
        <w:numPr>
          <w:ilvl w:val="1"/>
          <w:numId w:val="25"/>
        </w:numPr>
        <w:tabs>
          <w:tab w:val="left" w:pos="1870"/>
        </w:tabs>
        <w:kinsoku w:val="0"/>
        <w:overflowPunct w:val="0"/>
        <w:spacing w:before="50" w:line="276" w:lineRule="auto"/>
        <w:ind w:left="993" w:right="325" w:firstLine="567"/>
        <w:rPr>
          <w:sz w:val="28"/>
          <w:szCs w:val="28"/>
        </w:rPr>
      </w:pPr>
      <w:r>
        <w:rPr>
          <w:sz w:val="28"/>
          <w:szCs w:val="28"/>
        </w:rPr>
        <w:t>практический: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щит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безопасности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видами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розеток, выключателей,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замков;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макеты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улицы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дорожными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знаками,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разметкой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для транспорта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пешеходов,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светофор,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пособия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сюжетно-ролевых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игр</w:t>
      </w:r>
      <w:r w:rsidR="00080E93">
        <w:rPr>
          <w:sz w:val="28"/>
          <w:szCs w:val="28"/>
        </w:rPr>
        <w:t xml:space="preserve">: </w:t>
      </w:r>
      <w:r w:rsidRPr="00080E93">
        <w:rPr>
          <w:sz w:val="28"/>
          <w:szCs w:val="28"/>
        </w:rPr>
        <w:t>«Автобус»,</w:t>
      </w:r>
      <w:r w:rsidRPr="00080E93">
        <w:rPr>
          <w:spacing w:val="1"/>
          <w:sz w:val="28"/>
          <w:szCs w:val="28"/>
        </w:rPr>
        <w:t xml:space="preserve"> </w:t>
      </w:r>
      <w:r w:rsidRPr="00080E93">
        <w:rPr>
          <w:sz w:val="28"/>
          <w:szCs w:val="28"/>
        </w:rPr>
        <w:t>«Шофер»,</w:t>
      </w:r>
      <w:r w:rsidRPr="00080E93">
        <w:rPr>
          <w:spacing w:val="-1"/>
          <w:sz w:val="28"/>
          <w:szCs w:val="28"/>
        </w:rPr>
        <w:t xml:space="preserve"> </w:t>
      </w:r>
      <w:r w:rsidRPr="00080E93">
        <w:rPr>
          <w:sz w:val="28"/>
          <w:szCs w:val="28"/>
        </w:rPr>
        <w:t>«Спасатели»,</w:t>
      </w:r>
      <w:r w:rsidRPr="00080E93">
        <w:rPr>
          <w:spacing w:val="-1"/>
          <w:sz w:val="28"/>
          <w:szCs w:val="28"/>
        </w:rPr>
        <w:t xml:space="preserve"> </w:t>
      </w:r>
      <w:r w:rsidRPr="00080E93">
        <w:rPr>
          <w:sz w:val="28"/>
          <w:szCs w:val="28"/>
        </w:rPr>
        <w:t>«Скорая помощь»</w:t>
      </w:r>
      <w:r w:rsidRPr="00080E93">
        <w:rPr>
          <w:spacing w:val="-1"/>
          <w:sz w:val="28"/>
          <w:szCs w:val="28"/>
        </w:rPr>
        <w:t xml:space="preserve"> </w:t>
      </w:r>
      <w:r w:rsidRPr="00080E93">
        <w:rPr>
          <w:sz w:val="28"/>
          <w:szCs w:val="28"/>
        </w:rPr>
        <w:t>и др.;</w:t>
      </w:r>
    </w:p>
    <w:p w14:paraId="532B414A" w14:textId="77777777" w:rsidR="00E12C30" w:rsidRPr="00080E93" w:rsidRDefault="00E12C30" w:rsidP="00080E93">
      <w:pPr>
        <w:pStyle w:val="a3"/>
        <w:kinsoku w:val="0"/>
        <w:overflowPunct w:val="0"/>
        <w:spacing w:before="50"/>
        <w:ind w:left="993" w:firstLine="567"/>
        <w:jc w:val="both"/>
        <w:rPr>
          <w:b w:val="0"/>
          <w:bCs w:val="0"/>
        </w:rPr>
      </w:pPr>
      <w:r w:rsidRPr="00080E93">
        <w:rPr>
          <w:b w:val="0"/>
          <w:bCs w:val="0"/>
        </w:rPr>
        <w:t>б)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наглядный: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«Валеология</w:t>
      </w:r>
      <w:r w:rsidRPr="00080E93">
        <w:rPr>
          <w:b w:val="0"/>
          <w:bCs w:val="0"/>
          <w:spacing w:val="42"/>
        </w:rPr>
        <w:t xml:space="preserve"> </w:t>
      </w:r>
      <w:r w:rsidRPr="00080E93">
        <w:rPr>
          <w:b w:val="0"/>
          <w:bCs w:val="0"/>
        </w:rPr>
        <w:t>или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здоровый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малыш»,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«Малыши-крепыши»,</w:t>
      </w:r>
    </w:p>
    <w:p w14:paraId="3D749883" w14:textId="275F4BC9" w:rsidR="00E12C30" w:rsidRDefault="00E12C30" w:rsidP="00080E93">
      <w:pPr>
        <w:pStyle w:val="a3"/>
        <w:kinsoku w:val="0"/>
        <w:overflowPunct w:val="0"/>
        <w:spacing w:before="48" w:line="276" w:lineRule="auto"/>
        <w:ind w:left="993" w:right="324" w:firstLine="567"/>
        <w:jc w:val="both"/>
        <w:rPr>
          <w:b w:val="0"/>
          <w:bCs w:val="0"/>
        </w:rPr>
      </w:pPr>
      <w:r w:rsidRPr="00080E93">
        <w:rPr>
          <w:b w:val="0"/>
          <w:bCs w:val="0"/>
        </w:rPr>
        <w:t>«Как</w:t>
      </w:r>
      <w:r w:rsidRPr="00080E93">
        <w:rPr>
          <w:b w:val="0"/>
          <w:bCs w:val="0"/>
          <w:spacing w:val="-5"/>
        </w:rPr>
        <w:t xml:space="preserve"> </w:t>
      </w:r>
      <w:r w:rsidRPr="00080E93">
        <w:rPr>
          <w:b w:val="0"/>
          <w:bCs w:val="0"/>
        </w:rPr>
        <w:t>избежать</w:t>
      </w:r>
      <w:r w:rsidRPr="00080E93">
        <w:rPr>
          <w:b w:val="0"/>
          <w:bCs w:val="0"/>
          <w:spacing w:val="-6"/>
        </w:rPr>
        <w:t xml:space="preserve"> </w:t>
      </w:r>
      <w:r w:rsidRPr="00080E93">
        <w:rPr>
          <w:b w:val="0"/>
          <w:bCs w:val="0"/>
        </w:rPr>
        <w:t>неприятности»,</w:t>
      </w:r>
      <w:r w:rsidRPr="00080E93">
        <w:rPr>
          <w:b w:val="0"/>
          <w:bCs w:val="0"/>
          <w:spacing w:val="-7"/>
        </w:rPr>
        <w:t xml:space="preserve"> </w:t>
      </w:r>
      <w:r w:rsidRPr="00080E93">
        <w:rPr>
          <w:b w:val="0"/>
          <w:bCs w:val="0"/>
        </w:rPr>
        <w:t>«Если</w:t>
      </w:r>
      <w:r w:rsidRPr="00080E93">
        <w:rPr>
          <w:b w:val="0"/>
          <w:bCs w:val="0"/>
          <w:spacing w:val="-6"/>
        </w:rPr>
        <w:t xml:space="preserve"> </w:t>
      </w:r>
      <w:r w:rsidRPr="00080E93">
        <w:rPr>
          <w:b w:val="0"/>
          <w:bCs w:val="0"/>
        </w:rPr>
        <w:t>малыш</w:t>
      </w:r>
      <w:r w:rsidRPr="00080E93">
        <w:rPr>
          <w:b w:val="0"/>
          <w:bCs w:val="0"/>
          <w:spacing w:val="-6"/>
        </w:rPr>
        <w:t xml:space="preserve"> </w:t>
      </w:r>
      <w:r w:rsidRPr="00080E93">
        <w:rPr>
          <w:b w:val="0"/>
          <w:bCs w:val="0"/>
        </w:rPr>
        <w:t>поранился»,</w:t>
      </w:r>
      <w:r w:rsidRPr="00080E93">
        <w:rPr>
          <w:b w:val="0"/>
          <w:bCs w:val="0"/>
          <w:spacing w:val="-7"/>
        </w:rPr>
        <w:t xml:space="preserve"> </w:t>
      </w:r>
      <w:r w:rsidRPr="00080E93">
        <w:rPr>
          <w:b w:val="0"/>
          <w:bCs w:val="0"/>
        </w:rPr>
        <w:t>«Не</w:t>
      </w:r>
      <w:r w:rsidRPr="00080E93">
        <w:rPr>
          <w:b w:val="0"/>
          <w:bCs w:val="0"/>
          <w:spacing w:val="-6"/>
        </w:rPr>
        <w:t xml:space="preserve"> </w:t>
      </w:r>
      <w:r w:rsidRPr="00080E93">
        <w:rPr>
          <w:b w:val="0"/>
          <w:bCs w:val="0"/>
        </w:rPr>
        <w:t>играй</w:t>
      </w:r>
      <w:r w:rsidRPr="00080E93">
        <w:rPr>
          <w:b w:val="0"/>
          <w:bCs w:val="0"/>
          <w:spacing w:val="-5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-6"/>
        </w:rPr>
        <w:t xml:space="preserve"> </w:t>
      </w:r>
      <w:r w:rsidRPr="00080E93">
        <w:rPr>
          <w:b w:val="0"/>
          <w:bCs w:val="0"/>
        </w:rPr>
        <w:t>огнем»;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план-схема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микрорайона,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котором</w:t>
      </w:r>
      <w:r w:rsidRPr="00080E93">
        <w:rPr>
          <w:b w:val="0"/>
          <w:bCs w:val="0"/>
          <w:spacing w:val="27"/>
        </w:rPr>
        <w:t xml:space="preserve"> </w:t>
      </w:r>
      <w:r w:rsidRPr="00080E93">
        <w:rPr>
          <w:b w:val="0"/>
          <w:bCs w:val="0"/>
        </w:rPr>
        <w:t>находится</w:t>
      </w:r>
      <w:r w:rsidRPr="00080E93">
        <w:rPr>
          <w:b w:val="0"/>
          <w:bCs w:val="0"/>
          <w:spacing w:val="30"/>
        </w:rPr>
        <w:t xml:space="preserve"> </w:t>
      </w:r>
      <w:r w:rsidRPr="00080E93">
        <w:rPr>
          <w:b w:val="0"/>
          <w:bCs w:val="0"/>
        </w:rPr>
        <w:t>детский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сад,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30"/>
        </w:rPr>
        <w:t xml:space="preserve"> </w:t>
      </w:r>
      <w:r w:rsidRPr="00080E93">
        <w:rPr>
          <w:b w:val="0"/>
          <w:bCs w:val="0"/>
        </w:rPr>
        <w:t>отметкой опасных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участков,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мест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благоприятных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для</w:t>
      </w:r>
      <w:r w:rsidRPr="00080E93">
        <w:rPr>
          <w:b w:val="0"/>
          <w:bCs w:val="0"/>
          <w:spacing w:val="30"/>
        </w:rPr>
        <w:t xml:space="preserve"> </w:t>
      </w:r>
      <w:r w:rsidRPr="00080E93">
        <w:rPr>
          <w:b w:val="0"/>
          <w:bCs w:val="0"/>
        </w:rPr>
        <w:t>разнообразных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детских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игр; плакаты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по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ОБЖ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по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темам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«Если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ты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потерялся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улице»,</w:t>
      </w:r>
      <w:r w:rsidRPr="00080E93">
        <w:rPr>
          <w:b w:val="0"/>
          <w:bCs w:val="0"/>
          <w:spacing w:val="17"/>
        </w:rPr>
        <w:t xml:space="preserve"> </w:t>
      </w:r>
      <w:r w:rsidRPr="00080E93">
        <w:rPr>
          <w:b w:val="0"/>
          <w:bCs w:val="0"/>
        </w:rPr>
        <w:t>«Внимание! Терроризм!»,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«Пожарная безопасность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для дошкольников»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и др.;</w:t>
      </w:r>
    </w:p>
    <w:p w14:paraId="0DEB3264" w14:textId="12F8EE0A" w:rsidR="00D63363" w:rsidRDefault="00D63363" w:rsidP="00080E93">
      <w:pPr>
        <w:pStyle w:val="a3"/>
        <w:kinsoku w:val="0"/>
        <w:overflowPunct w:val="0"/>
        <w:spacing w:before="48" w:line="276" w:lineRule="auto"/>
        <w:ind w:left="993" w:right="324" w:firstLine="567"/>
        <w:jc w:val="both"/>
        <w:rPr>
          <w:b w:val="0"/>
          <w:bCs w:val="0"/>
        </w:rPr>
      </w:pPr>
    </w:p>
    <w:p w14:paraId="72D0A296" w14:textId="48FA5418" w:rsidR="00D63363" w:rsidRDefault="00D63363" w:rsidP="00080E93">
      <w:pPr>
        <w:pStyle w:val="a3"/>
        <w:kinsoku w:val="0"/>
        <w:overflowPunct w:val="0"/>
        <w:spacing w:before="48" w:line="276" w:lineRule="auto"/>
        <w:ind w:left="993" w:right="324" w:firstLine="567"/>
        <w:jc w:val="both"/>
        <w:rPr>
          <w:b w:val="0"/>
          <w:bCs w:val="0"/>
        </w:rPr>
      </w:pPr>
    </w:p>
    <w:p w14:paraId="46790372" w14:textId="77777777" w:rsidR="00D63363" w:rsidRPr="00080E93" w:rsidRDefault="00D63363" w:rsidP="00080E93">
      <w:pPr>
        <w:pStyle w:val="a3"/>
        <w:kinsoku w:val="0"/>
        <w:overflowPunct w:val="0"/>
        <w:spacing w:before="48" w:line="276" w:lineRule="auto"/>
        <w:ind w:left="993" w:right="324" w:firstLine="567"/>
        <w:jc w:val="both"/>
        <w:rPr>
          <w:b w:val="0"/>
          <w:bCs w:val="0"/>
        </w:rPr>
      </w:pPr>
    </w:p>
    <w:p w14:paraId="3D0BB142" w14:textId="77777777" w:rsidR="00E12C30" w:rsidRPr="00080E93" w:rsidRDefault="00E12C30" w:rsidP="00080E93">
      <w:pPr>
        <w:pStyle w:val="a5"/>
        <w:numPr>
          <w:ilvl w:val="0"/>
          <w:numId w:val="25"/>
        </w:numPr>
        <w:tabs>
          <w:tab w:val="left" w:pos="1423"/>
        </w:tabs>
        <w:kinsoku w:val="0"/>
        <w:overflowPunct w:val="0"/>
        <w:spacing w:line="321" w:lineRule="exact"/>
        <w:ind w:left="993" w:firstLine="567"/>
        <w:rPr>
          <w:sz w:val="28"/>
          <w:szCs w:val="28"/>
        </w:rPr>
      </w:pPr>
      <w:r w:rsidRPr="00080E93">
        <w:rPr>
          <w:sz w:val="28"/>
          <w:szCs w:val="28"/>
        </w:rPr>
        <w:t>«Игротека»,</w:t>
      </w:r>
      <w:r w:rsidRPr="00080E93">
        <w:rPr>
          <w:spacing w:val="-2"/>
          <w:sz w:val="28"/>
          <w:szCs w:val="28"/>
        </w:rPr>
        <w:t xml:space="preserve"> </w:t>
      </w:r>
      <w:r w:rsidRPr="00080E93">
        <w:rPr>
          <w:sz w:val="28"/>
          <w:szCs w:val="28"/>
        </w:rPr>
        <w:t>которая содержит:</w:t>
      </w:r>
    </w:p>
    <w:p w14:paraId="049BF863" w14:textId="77777777" w:rsidR="00E12C30" w:rsidRPr="00080E93" w:rsidRDefault="00E12C30" w:rsidP="00080E93">
      <w:pPr>
        <w:pStyle w:val="a3"/>
        <w:kinsoku w:val="0"/>
        <w:overflowPunct w:val="0"/>
        <w:spacing w:before="50" w:line="276" w:lineRule="auto"/>
        <w:ind w:left="993" w:right="326" w:firstLine="567"/>
        <w:jc w:val="both"/>
        <w:rPr>
          <w:b w:val="0"/>
          <w:bCs w:val="0"/>
        </w:rPr>
      </w:pPr>
      <w:r w:rsidRPr="00080E93">
        <w:rPr>
          <w:b w:val="0"/>
          <w:bCs w:val="0"/>
        </w:rPr>
        <w:t>а)</w:t>
      </w:r>
      <w:r w:rsidRPr="00080E93">
        <w:rPr>
          <w:b w:val="0"/>
          <w:bCs w:val="0"/>
          <w:spacing w:val="-5"/>
        </w:rPr>
        <w:t xml:space="preserve"> </w:t>
      </w:r>
      <w:r w:rsidRPr="00080E93">
        <w:rPr>
          <w:b w:val="0"/>
          <w:bCs w:val="0"/>
        </w:rPr>
        <w:t>дидактические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игры</w:t>
      </w:r>
      <w:r w:rsidRPr="00080E93">
        <w:rPr>
          <w:b w:val="0"/>
          <w:bCs w:val="0"/>
          <w:spacing w:val="-7"/>
        </w:rPr>
        <w:t xml:space="preserve"> </w:t>
      </w:r>
      <w:r w:rsidRPr="00080E93">
        <w:rPr>
          <w:b w:val="0"/>
          <w:bCs w:val="0"/>
        </w:rPr>
        <w:t>«Опасно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-7"/>
        </w:rPr>
        <w:t xml:space="preserve"> </w:t>
      </w:r>
      <w:r w:rsidRPr="00080E93">
        <w:rPr>
          <w:b w:val="0"/>
          <w:bCs w:val="0"/>
        </w:rPr>
        <w:t>не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опасно»,</w:t>
      </w:r>
      <w:r w:rsidRPr="00080E93">
        <w:rPr>
          <w:b w:val="0"/>
          <w:bCs w:val="0"/>
          <w:spacing w:val="-7"/>
        </w:rPr>
        <w:t xml:space="preserve"> </w:t>
      </w:r>
      <w:r w:rsidRPr="00080E93">
        <w:rPr>
          <w:b w:val="0"/>
          <w:bCs w:val="0"/>
        </w:rPr>
        <w:t>«Продолжи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ряд»,</w:t>
      </w:r>
      <w:r w:rsidRPr="00080E93">
        <w:rPr>
          <w:b w:val="0"/>
          <w:bCs w:val="0"/>
          <w:spacing w:val="-6"/>
        </w:rPr>
        <w:t xml:space="preserve"> </w:t>
      </w:r>
      <w:r w:rsidRPr="00080E93">
        <w:rPr>
          <w:b w:val="0"/>
          <w:bCs w:val="0"/>
        </w:rPr>
        <w:t>«Четвертый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лишний»,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«Назови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одним словом»,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«Так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– не так»</w:t>
      </w:r>
      <w:r w:rsidRPr="00080E93">
        <w:rPr>
          <w:b w:val="0"/>
          <w:bCs w:val="0"/>
          <w:spacing w:val="-5"/>
        </w:rPr>
        <w:t xml:space="preserve"> </w:t>
      </w:r>
      <w:r w:rsidRPr="00080E93">
        <w:rPr>
          <w:b w:val="0"/>
          <w:bCs w:val="0"/>
        </w:rPr>
        <w:t>и др.</w:t>
      </w:r>
    </w:p>
    <w:p w14:paraId="6E94A569" w14:textId="77777777" w:rsidR="00E12C30" w:rsidRPr="00080E93" w:rsidRDefault="00E12C30" w:rsidP="00080E93">
      <w:pPr>
        <w:pStyle w:val="a3"/>
        <w:kinsoku w:val="0"/>
        <w:overflowPunct w:val="0"/>
        <w:spacing w:line="321" w:lineRule="exact"/>
        <w:ind w:left="993" w:firstLine="567"/>
        <w:jc w:val="both"/>
        <w:rPr>
          <w:b w:val="0"/>
          <w:bCs w:val="0"/>
        </w:rPr>
      </w:pPr>
      <w:r w:rsidRPr="00080E93">
        <w:rPr>
          <w:b w:val="0"/>
          <w:bCs w:val="0"/>
        </w:rPr>
        <w:t>б)</w:t>
      </w:r>
      <w:r w:rsidRPr="00080E93">
        <w:rPr>
          <w:b w:val="0"/>
          <w:bCs w:val="0"/>
          <w:spacing w:val="64"/>
        </w:rPr>
        <w:t xml:space="preserve"> </w:t>
      </w:r>
      <w:r w:rsidRPr="00080E93">
        <w:rPr>
          <w:b w:val="0"/>
          <w:bCs w:val="0"/>
        </w:rPr>
        <w:t>Развивающие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настольно-печатные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игры</w:t>
      </w:r>
      <w:r w:rsidRPr="00080E93">
        <w:rPr>
          <w:b w:val="0"/>
          <w:bCs w:val="0"/>
          <w:spacing w:val="64"/>
        </w:rPr>
        <w:t xml:space="preserve"> </w:t>
      </w:r>
      <w:r w:rsidRPr="00080E93">
        <w:rPr>
          <w:b w:val="0"/>
          <w:bCs w:val="0"/>
        </w:rPr>
        <w:t>«Азбука</w:t>
      </w:r>
      <w:r w:rsidRPr="00080E93">
        <w:rPr>
          <w:b w:val="0"/>
          <w:bCs w:val="0"/>
          <w:spacing w:val="67"/>
        </w:rPr>
        <w:t xml:space="preserve"> </w:t>
      </w:r>
      <w:r w:rsidRPr="00080E93">
        <w:rPr>
          <w:b w:val="0"/>
          <w:bCs w:val="0"/>
        </w:rPr>
        <w:t>безопасности»,</w:t>
      </w:r>
    </w:p>
    <w:p w14:paraId="00D39367" w14:textId="4418F26E" w:rsidR="00E12C30" w:rsidRPr="00080E93" w:rsidRDefault="00E12C30" w:rsidP="00080E93">
      <w:pPr>
        <w:pStyle w:val="a3"/>
        <w:kinsoku w:val="0"/>
        <w:overflowPunct w:val="0"/>
        <w:spacing w:before="50" w:line="276" w:lineRule="auto"/>
        <w:ind w:left="993" w:right="331" w:firstLine="567"/>
        <w:jc w:val="both"/>
        <w:rPr>
          <w:b w:val="0"/>
          <w:bCs w:val="0"/>
        </w:rPr>
        <w:sectPr w:rsidR="00E12C30" w:rsidRPr="00080E93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  <w:r w:rsidRPr="00080E93">
        <w:rPr>
          <w:b w:val="0"/>
          <w:bCs w:val="0"/>
        </w:rPr>
        <w:t>«Чрезвычайные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ситуации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доме»,</w:t>
      </w:r>
      <w:r w:rsidRPr="00080E93">
        <w:rPr>
          <w:b w:val="0"/>
          <w:bCs w:val="0"/>
          <w:spacing w:val="32"/>
        </w:rPr>
        <w:t xml:space="preserve"> </w:t>
      </w:r>
      <w:r w:rsidRPr="00080E93">
        <w:rPr>
          <w:b w:val="0"/>
          <w:bCs w:val="0"/>
        </w:rPr>
        <w:t>«Внимание!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Дорога!»,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«Пирамида здоровья»,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«Дорожные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знаки»,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«Лото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осторожностей»,</w:t>
      </w:r>
      <w:r w:rsidRPr="00080E93">
        <w:rPr>
          <w:b w:val="0"/>
          <w:bCs w:val="0"/>
          <w:spacing w:val="13"/>
        </w:rPr>
        <w:t xml:space="preserve"> </w:t>
      </w:r>
      <w:r w:rsidRPr="00080E93">
        <w:rPr>
          <w:b w:val="0"/>
          <w:bCs w:val="0"/>
        </w:rPr>
        <w:t>«Час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пик»,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«Лото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пешехода»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др</w:t>
      </w:r>
      <w:r w:rsidR="00080E93">
        <w:rPr>
          <w:b w:val="0"/>
          <w:bCs w:val="0"/>
        </w:rPr>
        <w:t>.</w:t>
      </w:r>
    </w:p>
    <w:p w14:paraId="29243BD7" w14:textId="61C328F7" w:rsidR="00E12C30" w:rsidRDefault="00080E93" w:rsidP="00080E93">
      <w:pPr>
        <w:pStyle w:val="a5"/>
        <w:numPr>
          <w:ilvl w:val="0"/>
          <w:numId w:val="24"/>
        </w:numPr>
        <w:tabs>
          <w:tab w:val="left" w:pos="1521"/>
        </w:tabs>
        <w:kinsoku w:val="0"/>
        <w:overflowPunct w:val="0"/>
        <w:spacing w:before="49" w:line="276" w:lineRule="auto"/>
        <w:ind w:right="331" w:firstLine="418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E12C30">
        <w:rPr>
          <w:sz w:val="28"/>
          <w:szCs w:val="28"/>
        </w:rPr>
        <w:t>«Центр</w:t>
      </w:r>
      <w:r w:rsidR="00E12C30">
        <w:rPr>
          <w:spacing w:val="26"/>
          <w:sz w:val="28"/>
          <w:szCs w:val="28"/>
        </w:rPr>
        <w:t xml:space="preserve"> </w:t>
      </w:r>
      <w:r w:rsidR="00E12C30">
        <w:rPr>
          <w:sz w:val="28"/>
          <w:szCs w:val="28"/>
        </w:rPr>
        <w:t>книги»,</w:t>
      </w:r>
      <w:r w:rsidR="00E12C30">
        <w:rPr>
          <w:spacing w:val="28"/>
          <w:sz w:val="28"/>
          <w:szCs w:val="28"/>
        </w:rPr>
        <w:t xml:space="preserve"> </w:t>
      </w:r>
      <w:r w:rsidR="00E12C30">
        <w:rPr>
          <w:sz w:val="28"/>
          <w:szCs w:val="28"/>
        </w:rPr>
        <w:t>в</w:t>
      </w:r>
      <w:r w:rsidR="00E12C30">
        <w:rPr>
          <w:spacing w:val="27"/>
          <w:sz w:val="28"/>
          <w:szCs w:val="28"/>
        </w:rPr>
        <w:t xml:space="preserve"> </w:t>
      </w:r>
      <w:r w:rsidR="00E12C30">
        <w:rPr>
          <w:sz w:val="28"/>
          <w:szCs w:val="28"/>
        </w:rPr>
        <w:t>котором</w:t>
      </w:r>
      <w:r w:rsidR="00E12C30">
        <w:rPr>
          <w:spacing w:val="26"/>
          <w:sz w:val="28"/>
          <w:szCs w:val="28"/>
        </w:rPr>
        <w:t xml:space="preserve"> </w:t>
      </w:r>
      <w:r w:rsidR="00E12C30">
        <w:rPr>
          <w:sz w:val="28"/>
          <w:szCs w:val="28"/>
        </w:rPr>
        <w:t>имеется</w:t>
      </w:r>
      <w:r w:rsidR="00E12C30">
        <w:rPr>
          <w:spacing w:val="29"/>
          <w:sz w:val="28"/>
          <w:szCs w:val="28"/>
        </w:rPr>
        <w:t xml:space="preserve"> </w:t>
      </w:r>
      <w:r w:rsidR="00E12C30">
        <w:rPr>
          <w:sz w:val="28"/>
          <w:szCs w:val="28"/>
        </w:rPr>
        <w:t>познавательная</w:t>
      </w:r>
      <w:r w:rsidR="00E12C30">
        <w:rPr>
          <w:spacing w:val="27"/>
          <w:sz w:val="28"/>
          <w:szCs w:val="28"/>
        </w:rPr>
        <w:t xml:space="preserve"> </w:t>
      </w:r>
      <w:r w:rsidR="00E12C30">
        <w:rPr>
          <w:sz w:val="28"/>
          <w:szCs w:val="28"/>
        </w:rPr>
        <w:t>и</w:t>
      </w:r>
      <w:r w:rsidR="00E12C30">
        <w:rPr>
          <w:spacing w:val="29"/>
          <w:sz w:val="28"/>
          <w:szCs w:val="28"/>
        </w:rPr>
        <w:t xml:space="preserve"> </w:t>
      </w:r>
      <w:r w:rsidR="00E12C30">
        <w:rPr>
          <w:sz w:val="28"/>
          <w:szCs w:val="28"/>
        </w:rPr>
        <w:t>художественная литература,</w:t>
      </w:r>
      <w:r w:rsidR="00E12C30">
        <w:rPr>
          <w:spacing w:val="54"/>
          <w:sz w:val="28"/>
          <w:szCs w:val="28"/>
        </w:rPr>
        <w:t xml:space="preserve"> </w:t>
      </w:r>
      <w:r w:rsidR="00E12C30">
        <w:rPr>
          <w:sz w:val="28"/>
          <w:szCs w:val="28"/>
        </w:rPr>
        <w:t>фотоальбомы,</w:t>
      </w:r>
      <w:r w:rsidR="00E12C30">
        <w:rPr>
          <w:spacing w:val="53"/>
          <w:sz w:val="28"/>
          <w:szCs w:val="28"/>
        </w:rPr>
        <w:t xml:space="preserve"> </w:t>
      </w:r>
      <w:r w:rsidR="00E12C30">
        <w:rPr>
          <w:sz w:val="28"/>
          <w:szCs w:val="28"/>
        </w:rPr>
        <w:t>иллюстрации</w:t>
      </w:r>
      <w:r w:rsidR="00E12C30">
        <w:rPr>
          <w:spacing w:val="54"/>
          <w:sz w:val="28"/>
          <w:szCs w:val="28"/>
        </w:rPr>
        <w:t xml:space="preserve"> </w:t>
      </w:r>
      <w:r w:rsidR="00E12C30">
        <w:rPr>
          <w:sz w:val="28"/>
          <w:szCs w:val="28"/>
        </w:rPr>
        <w:t>для</w:t>
      </w:r>
      <w:r w:rsidR="00E12C30">
        <w:rPr>
          <w:spacing w:val="54"/>
          <w:sz w:val="28"/>
          <w:szCs w:val="28"/>
        </w:rPr>
        <w:t xml:space="preserve"> </w:t>
      </w:r>
      <w:r w:rsidR="00E12C30">
        <w:rPr>
          <w:sz w:val="28"/>
          <w:szCs w:val="28"/>
        </w:rPr>
        <w:t>рассматривания</w:t>
      </w:r>
      <w:r w:rsidR="00E12C30">
        <w:rPr>
          <w:spacing w:val="54"/>
          <w:sz w:val="28"/>
          <w:szCs w:val="28"/>
        </w:rPr>
        <w:t xml:space="preserve"> </w:t>
      </w:r>
      <w:r w:rsidR="00E12C30">
        <w:rPr>
          <w:sz w:val="28"/>
          <w:szCs w:val="28"/>
        </w:rPr>
        <w:t>и</w:t>
      </w:r>
      <w:r w:rsidR="00E12C30">
        <w:rPr>
          <w:spacing w:val="54"/>
          <w:sz w:val="28"/>
          <w:szCs w:val="28"/>
        </w:rPr>
        <w:t xml:space="preserve"> </w:t>
      </w:r>
      <w:r w:rsidR="00E12C30">
        <w:rPr>
          <w:sz w:val="28"/>
          <w:szCs w:val="28"/>
        </w:rPr>
        <w:t>обсуждения различных</w:t>
      </w:r>
      <w:r w:rsidR="00E12C30">
        <w:rPr>
          <w:spacing w:val="1"/>
          <w:sz w:val="28"/>
          <w:szCs w:val="28"/>
        </w:rPr>
        <w:t xml:space="preserve"> </w:t>
      </w:r>
      <w:r w:rsidR="00E12C30">
        <w:rPr>
          <w:sz w:val="28"/>
          <w:szCs w:val="28"/>
        </w:rPr>
        <w:t>ситуаций.</w:t>
      </w:r>
    </w:p>
    <w:p w14:paraId="6B2FD29E" w14:textId="2B860761" w:rsidR="00A9384C" w:rsidRDefault="00A9384C" w:rsidP="00D63363">
      <w:pPr>
        <w:pStyle w:val="a3"/>
        <w:kinsoku w:val="0"/>
        <w:overflowPunct w:val="0"/>
        <w:spacing w:before="1" w:line="278" w:lineRule="auto"/>
        <w:ind w:left="1142" w:right="331"/>
        <w:jc w:val="both"/>
        <w:rPr>
          <w:b w:val="0"/>
          <w:bCs w:val="0"/>
        </w:rPr>
      </w:pPr>
      <w:r w:rsidRPr="00080E93">
        <w:rPr>
          <w:b w:val="0"/>
          <w:bCs w:val="0"/>
        </w:rPr>
        <w:t>Работа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по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взаимодействию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ОБЖ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проводится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через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следующие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формы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организации детей:</w:t>
      </w:r>
    </w:p>
    <w:p w14:paraId="390CC425" w14:textId="77777777" w:rsidR="00E12C30" w:rsidRDefault="00E12C30" w:rsidP="00E12C30">
      <w:pPr>
        <w:pStyle w:val="a5"/>
        <w:numPr>
          <w:ilvl w:val="1"/>
          <w:numId w:val="24"/>
        </w:numPr>
        <w:tabs>
          <w:tab w:val="left" w:pos="1850"/>
        </w:tabs>
        <w:kinsoku w:val="0"/>
        <w:overflowPunct w:val="0"/>
        <w:spacing w:line="273" w:lineRule="auto"/>
        <w:ind w:right="325" w:firstLine="566"/>
        <w:rPr>
          <w:sz w:val="28"/>
          <w:szCs w:val="28"/>
        </w:rPr>
      </w:pPr>
      <w:r>
        <w:rPr>
          <w:sz w:val="28"/>
          <w:szCs w:val="28"/>
        </w:rPr>
        <w:t>Специально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организованная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 образовательная среда;</w:t>
      </w:r>
    </w:p>
    <w:p w14:paraId="39CD8C65" w14:textId="77777777" w:rsidR="00E12C30" w:rsidRDefault="00E12C30" w:rsidP="00E12C30">
      <w:pPr>
        <w:pStyle w:val="a5"/>
        <w:numPr>
          <w:ilvl w:val="1"/>
          <w:numId w:val="24"/>
        </w:numPr>
        <w:tabs>
          <w:tab w:val="left" w:pos="1850"/>
        </w:tabs>
        <w:kinsoku w:val="0"/>
        <w:overflowPunct w:val="0"/>
        <w:spacing w:line="273" w:lineRule="auto"/>
        <w:ind w:right="330" w:firstLine="566"/>
        <w:rPr>
          <w:sz w:val="28"/>
          <w:szCs w:val="28"/>
        </w:rPr>
      </w:pPr>
      <w:r>
        <w:rPr>
          <w:sz w:val="28"/>
          <w:szCs w:val="28"/>
        </w:rPr>
        <w:t>Экскурсии,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развлечения,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где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дети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получают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новые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теоретические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изучению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экстремальных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ситуациях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дома,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природе, на улице,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устанавливают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причинно-следственные связи;</w:t>
      </w:r>
    </w:p>
    <w:p w14:paraId="1D8FC713" w14:textId="77777777" w:rsidR="00E12C30" w:rsidRDefault="00E12C30" w:rsidP="00E12C30">
      <w:pPr>
        <w:pStyle w:val="a5"/>
        <w:numPr>
          <w:ilvl w:val="1"/>
          <w:numId w:val="24"/>
        </w:numPr>
        <w:tabs>
          <w:tab w:val="left" w:pos="1920"/>
        </w:tabs>
        <w:kinsoku w:val="0"/>
        <w:overflowPunct w:val="0"/>
        <w:spacing w:before="4" w:line="276" w:lineRule="auto"/>
        <w:ind w:right="324" w:firstLine="566"/>
        <w:rPr>
          <w:sz w:val="28"/>
          <w:szCs w:val="28"/>
        </w:rPr>
      </w:pPr>
      <w:r>
        <w:rPr>
          <w:sz w:val="28"/>
          <w:szCs w:val="28"/>
        </w:rPr>
        <w:t>Совместная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воспитателя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беседы,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тренинги, чтение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литературы,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заучивание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поведения,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обыгрывание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ситуаций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правильного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неправильного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поведения, игры,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которых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закрепляются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знания,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полученные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непосредственной образовательной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деятельности.</w:t>
      </w:r>
    </w:p>
    <w:p w14:paraId="4B35311A" w14:textId="77777777" w:rsidR="00080E93" w:rsidRDefault="00E12C30" w:rsidP="00080E93">
      <w:pPr>
        <w:pStyle w:val="a3"/>
        <w:kinsoku w:val="0"/>
        <w:overflowPunct w:val="0"/>
        <w:spacing w:line="276" w:lineRule="auto"/>
        <w:ind w:left="1134" w:right="328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Обучение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проводится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форме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занимательной,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увлекательной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игры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с использованием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игровых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персонажей,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делает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процесс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усвоения</w:t>
      </w:r>
      <w:r w:rsidRPr="00080E93">
        <w:rPr>
          <w:b w:val="0"/>
          <w:bCs w:val="0"/>
          <w:spacing w:val="-5"/>
        </w:rPr>
        <w:t xml:space="preserve"> </w:t>
      </w:r>
      <w:r w:rsidRPr="00080E93">
        <w:rPr>
          <w:b w:val="0"/>
          <w:bCs w:val="0"/>
        </w:rPr>
        <w:t>материала живым</w:t>
      </w:r>
      <w:r w:rsidRPr="00080E93">
        <w:rPr>
          <w:b w:val="0"/>
          <w:bCs w:val="0"/>
          <w:spacing w:val="64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64"/>
        </w:rPr>
        <w:t xml:space="preserve"> </w:t>
      </w:r>
      <w:r w:rsidRPr="00080E93">
        <w:rPr>
          <w:b w:val="0"/>
          <w:bCs w:val="0"/>
        </w:rPr>
        <w:t>легким.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Игра</w:t>
      </w:r>
      <w:r w:rsidRPr="00080E93">
        <w:rPr>
          <w:b w:val="0"/>
          <w:bCs w:val="0"/>
          <w:spacing w:val="64"/>
        </w:rPr>
        <w:t xml:space="preserve"> </w:t>
      </w:r>
      <w:r w:rsidRPr="00080E93">
        <w:rPr>
          <w:b w:val="0"/>
          <w:bCs w:val="0"/>
        </w:rPr>
        <w:t>дает</w:t>
      </w:r>
      <w:r w:rsidRPr="00080E93">
        <w:rPr>
          <w:b w:val="0"/>
          <w:bCs w:val="0"/>
          <w:spacing w:val="64"/>
        </w:rPr>
        <w:t xml:space="preserve"> </w:t>
      </w:r>
      <w:r w:rsidRPr="00080E93">
        <w:rPr>
          <w:b w:val="0"/>
          <w:bCs w:val="0"/>
        </w:rPr>
        <w:t>возможность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быть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ребенку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самостоятельным, углублять</w:t>
      </w:r>
      <w:r w:rsidRPr="00080E93">
        <w:rPr>
          <w:b w:val="0"/>
          <w:bCs w:val="0"/>
          <w:spacing w:val="52"/>
        </w:rPr>
        <w:t xml:space="preserve"> </w:t>
      </w:r>
      <w:r w:rsidRPr="00080E93">
        <w:rPr>
          <w:b w:val="0"/>
          <w:bCs w:val="0"/>
        </w:rPr>
        <w:t>свои</w:t>
      </w:r>
      <w:r w:rsidRPr="00080E93">
        <w:rPr>
          <w:b w:val="0"/>
          <w:bCs w:val="0"/>
          <w:spacing w:val="55"/>
        </w:rPr>
        <w:t xml:space="preserve"> </w:t>
      </w:r>
      <w:r w:rsidRPr="00080E93">
        <w:rPr>
          <w:b w:val="0"/>
          <w:bCs w:val="0"/>
        </w:rPr>
        <w:t>знания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52"/>
        </w:rPr>
        <w:t xml:space="preserve"> </w:t>
      </w:r>
      <w:r w:rsidRPr="00080E93">
        <w:rPr>
          <w:b w:val="0"/>
          <w:bCs w:val="0"/>
        </w:rPr>
        <w:t>умения,</w:t>
      </w:r>
      <w:r w:rsidRPr="00080E93">
        <w:rPr>
          <w:b w:val="0"/>
          <w:bCs w:val="0"/>
          <w:spacing w:val="51"/>
        </w:rPr>
        <w:t xml:space="preserve"> </w:t>
      </w:r>
      <w:r w:rsidRPr="00080E93">
        <w:rPr>
          <w:b w:val="0"/>
          <w:bCs w:val="0"/>
        </w:rPr>
        <w:t>прививает</w:t>
      </w:r>
      <w:r w:rsidRPr="00080E93">
        <w:rPr>
          <w:b w:val="0"/>
          <w:bCs w:val="0"/>
          <w:spacing w:val="51"/>
        </w:rPr>
        <w:t xml:space="preserve"> </w:t>
      </w:r>
      <w:r w:rsidRPr="00080E93">
        <w:rPr>
          <w:b w:val="0"/>
          <w:bCs w:val="0"/>
        </w:rPr>
        <w:t>прочные</w:t>
      </w:r>
      <w:r w:rsidRPr="00080E93">
        <w:rPr>
          <w:b w:val="0"/>
          <w:bCs w:val="0"/>
          <w:spacing w:val="51"/>
        </w:rPr>
        <w:t xml:space="preserve"> </w:t>
      </w:r>
      <w:r w:rsidRPr="00080E93">
        <w:rPr>
          <w:b w:val="0"/>
          <w:bCs w:val="0"/>
        </w:rPr>
        <w:t>навыки</w:t>
      </w:r>
      <w:r w:rsidRPr="00080E93">
        <w:rPr>
          <w:b w:val="0"/>
          <w:bCs w:val="0"/>
          <w:spacing w:val="52"/>
        </w:rPr>
        <w:t xml:space="preserve"> </w:t>
      </w:r>
      <w:r w:rsidRPr="00080E93">
        <w:rPr>
          <w:b w:val="0"/>
          <w:bCs w:val="0"/>
        </w:rPr>
        <w:t>«Азбуки безопасности».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Каждый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новый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материал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опирается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опыт,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знания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умения детей.</w:t>
      </w:r>
    </w:p>
    <w:p w14:paraId="5D896AF8" w14:textId="77777777" w:rsidR="00080E93" w:rsidRDefault="00E12C30" w:rsidP="00080E93">
      <w:pPr>
        <w:pStyle w:val="a3"/>
        <w:kinsoku w:val="0"/>
        <w:overflowPunct w:val="0"/>
        <w:spacing w:line="276" w:lineRule="auto"/>
        <w:ind w:left="1134" w:right="328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Задача</w:t>
      </w:r>
      <w:r w:rsidRPr="00080E93">
        <w:rPr>
          <w:b w:val="0"/>
          <w:bCs w:val="0"/>
          <w:spacing w:val="21"/>
        </w:rPr>
        <w:t xml:space="preserve"> </w:t>
      </w:r>
      <w:r w:rsidRPr="00080E93">
        <w:rPr>
          <w:b w:val="0"/>
          <w:bCs w:val="0"/>
        </w:rPr>
        <w:t>педагога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сделать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изучаемый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материал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максимально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понятным.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Для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этого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крайне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важно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использование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современных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плакатов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по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ОБЖ: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они всегда</w:t>
      </w:r>
      <w:r w:rsidRPr="00080E93">
        <w:rPr>
          <w:b w:val="0"/>
          <w:bCs w:val="0"/>
          <w:spacing w:val="21"/>
        </w:rPr>
        <w:t xml:space="preserve"> </w:t>
      </w:r>
      <w:r w:rsidRPr="00080E93">
        <w:rPr>
          <w:b w:val="0"/>
          <w:bCs w:val="0"/>
        </w:rPr>
        <w:t>перед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глазами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детей,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легко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запомнишь,</w:t>
      </w:r>
      <w:r w:rsidRPr="00080E93">
        <w:rPr>
          <w:b w:val="0"/>
          <w:bCs w:val="0"/>
          <w:spacing w:val="20"/>
        </w:rPr>
        <w:t xml:space="preserve"> </w:t>
      </w:r>
      <w:r w:rsidRPr="00080E93">
        <w:rPr>
          <w:b w:val="0"/>
          <w:bCs w:val="0"/>
        </w:rPr>
        <w:t>неоднократно</w:t>
      </w:r>
      <w:r w:rsidRPr="00080E93">
        <w:rPr>
          <w:b w:val="0"/>
          <w:bCs w:val="0"/>
          <w:spacing w:val="21"/>
        </w:rPr>
        <w:t xml:space="preserve"> </w:t>
      </w:r>
      <w:r w:rsidRPr="00080E93">
        <w:rPr>
          <w:b w:val="0"/>
          <w:bCs w:val="0"/>
        </w:rPr>
        <w:t>рассматривая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и повторяя,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изображенные на них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правила.</w:t>
      </w:r>
    </w:p>
    <w:p w14:paraId="22C9B704" w14:textId="4D7D5DEF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8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Очень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помогает</w:t>
      </w:r>
      <w:r w:rsidRPr="00080E93">
        <w:rPr>
          <w:b w:val="0"/>
          <w:bCs w:val="0"/>
          <w:spacing w:val="27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обучении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знакомство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со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сказочными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персонажами,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которые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попадают</w:t>
      </w:r>
      <w:r w:rsidRPr="00080E93">
        <w:rPr>
          <w:b w:val="0"/>
          <w:bCs w:val="0"/>
          <w:spacing w:val="43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опасные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ситуации:</w:t>
      </w:r>
      <w:r w:rsidRPr="00080E93">
        <w:rPr>
          <w:b w:val="0"/>
          <w:bCs w:val="0"/>
          <w:spacing w:val="48"/>
        </w:rPr>
        <w:t xml:space="preserve"> </w:t>
      </w:r>
      <w:r w:rsidRPr="00080E93">
        <w:rPr>
          <w:b w:val="0"/>
          <w:bCs w:val="0"/>
        </w:rPr>
        <w:t>«Волк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семеро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козлят»,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«Красная шапочка»,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«Колобок»,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«Три поросенка»,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«Кот,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петух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и лиса»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и др.</w:t>
      </w:r>
    </w:p>
    <w:p w14:paraId="5A4CA745" w14:textId="77777777" w:rsidR="00D63363" w:rsidRDefault="00D63363" w:rsidP="00E12C30">
      <w:pPr>
        <w:pStyle w:val="1"/>
        <w:kinsoku w:val="0"/>
        <w:overflowPunct w:val="0"/>
        <w:spacing w:before="195"/>
        <w:ind w:left="4783"/>
      </w:pPr>
    </w:p>
    <w:p w14:paraId="79502F4C" w14:textId="77777777" w:rsidR="00D63363" w:rsidRDefault="00D63363" w:rsidP="00E12C30">
      <w:pPr>
        <w:pStyle w:val="1"/>
        <w:kinsoku w:val="0"/>
        <w:overflowPunct w:val="0"/>
        <w:spacing w:before="195"/>
        <w:ind w:left="4783"/>
      </w:pPr>
    </w:p>
    <w:p w14:paraId="12FAB6FD" w14:textId="77777777" w:rsidR="00D63363" w:rsidRDefault="00D63363" w:rsidP="00E12C30">
      <w:pPr>
        <w:pStyle w:val="1"/>
        <w:kinsoku w:val="0"/>
        <w:overflowPunct w:val="0"/>
        <w:spacing w:before="195"/>
        <w:ind w:left="4783"/>
      </w:pPr>
    </w:p>
    <w:p w14:paraId="49EC6C29" w14:textId="77777777" w:rsidR="00D63363" w:rsidRDefault="00D63363" w:rsidP="00E12C30">
      <w:pPr>
        <w:pStyle w:val="1"/>
        <w:kinsoku w:val="0"/>
        <w:overflowPunct w:val="0"/>
        <w:spacing w:before="195"/>
        <w:ind w:left="4783"/>
      </w:pPr>
    </w:p>
    <w:p w14:paraId="2F7EC8C1" w14:textId="374AC175" w:rsidR="00E12C30" w:rsidRDefault="00E12C30" w:rsidP="00E12C30">
      <w:pPr>
        <w:pStyle w:val="1"/>
        <w:kinsoku w:val="0"/>
        <w:overflowPunct w:val="0"/>
        <w:spacing w:before="195"/>
        <w:ind w:left="4783"/>
      </w:pPr>
      <w:r>
        <w:t>4.2.</w:t>
      </w:r>
      <w:r>
        <w:rPr>
          <w:spacing w:val="7"/>
        </w:rPr>
        <w:t xml:space="preserve"> </w:t>
      </w:r>
      <w:r>
        <w:t>Безопасный</w:t>
      </w:r>
      <w:r>
        <w:rPr>
          <w:spacing w:val="-1"/>
        </w:rPr>
        <w:t xml:space="preserve"> </w:t>
      </w:r>
      <w:r>
        <w:t>дом</w:t>
      </w:r>
    </w:p>
    <w:p w14:paraId="2DE865B6" w14:textId="77777777" w:rsidR="00E12C30" w:rsidRDefault="00E12C30" w:rsidP="00E12C30">
      <w:pPr>
        <w:pStyle w:val="a3"/>
        <w:kinsoku w:val="0"/>
        <w:overflowPunct w:val="0"/>
        <w:spacing w:before="9"/>
        <w:ind w:left="0"/>
        <w:jc w:val="left"/>
        <w:rPr>
          <w:b w:val="0"/>
          <w:bCs w:val="0"/>
          <w:sz w:val="27"/>
          <w:szCs w:val="27"/>
        </w:rPr>
      </w:pPr>
    </w:p>
    <w:p w14:paraId="4792C98A" w14:textId="0AACC3DF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8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Дом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27"/>
        </w:rPr>
        <w:t xml:space="preserve"> </w:t>
      </w:r>
      <w:r w:rsidRPr="00080E93">
        <w:rPr>
          <w:b w:val="0"/>
          <w:bCs w:val="0"/>
        </w:rPr>
        <w:t>это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то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место,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где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ребенок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впервые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знакомится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окружающим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миром.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Именно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в стенах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дома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ребенок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начинает ползать,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ходить,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знакомиться с предметами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ближайшего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окружения, используя различные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анализаторы.</w:t>
      </w:r>
    </w:p>
    <w:p w14:paraId="654A857A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5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именно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дома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маленький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ребенок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узнает,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же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такое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безопасность,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-17"/>
        </w:rPr>
        <w:t xml:space="preserve"> </w:t>
      </w:r>
      <w:r w:rsidRPr="00080E93">
        <w:rPr>
          <w:b w:val="0"/>
          <w:bCs w:val="0"/>
        </w:rPr>
        <w:t>можно,</w:t>
      </w:r>
      <w:r w:rsidRPr="00080E93">
        <w:rPr>
          <w:b w:val="0"/>
          <w:bCs w:val="0"/>
          <w:spacing w:val="-18"/>
        </w:rPr>
        <w:t xml:space="preserve"> </w:t>
      </w:r>
      <w:r w:rsidRPr="00080E93">
        <w:rPr>
          <w:b w:val="0"/>
          <w:bCs w:val="0"/>
        </w:rPr>
        <w:t>а</w:t>
      </w:r>
      <w:r w:rsidRPr="00080E93">
        <w:rPr>
          <w:b w:val="0"/>
          <w:bCs w:val="0"/>
          <w:spacing w:val="-18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-17"/>
        </w:rPr>
        <w:t xml:space="preserve"> </w:t>
      </w:r>
      <w:r w:rsidRPr="00080E93">
        <w:rPr>
          <w:b w:val="0"/>
          <w:bCs w:val="0"/>
        </w:rPr>
        <w:t>брать</w:t>
      </w:r>
      <w:r w:rsidRPr="00080E93">
        <w:rPr>
          <w:b w:val="0"/>
          <w:bCs w:val="0"/>
          <w:spacing w:val="-19"/>
        </w:rPr>
        <w:t xml:space="preserve"> </w:t>
      </w:r>
      <w:r w:rsidRPr="00080E93">
        <w:rPr>
          <w:b w:val="0"/>
          <w:bCs w:val="0"/>
        </w:rPr>
        <w:t>небезопасно.</w:t>
      </w:r>
      <w:r w:rsidRPr="00080E93">
        <w:rPr>
          <w:b w:val="0"/>
          <w:bCs w:val="0"/>
          <w:spacing w:val="-18"/>
        </w:rPr>
        <w:t xml:space="preserve"> </w:t>
      </w:r>
      <w:r w:rsidRPr="00080E93">
        <w:rPr>
          <w:b w:val="0"/>
          <w:bCs w:val="0"/>
        </w:rPr>
        <w:t>Впервые</w:t>
      </w:r>
      <w:r w:rsidRPr="00080E93">
        <w:rPr>
          <w:b w:val="0"/>
          <w:bCs w:val="0"/>
          <w:spacing w:val="-17"/>
        </w:rPr>
        <w:t xml:space="preserve"> </w:t>
      </w:r>
      <w:r w:rsidRPr="00080E93">
        <w:rPr>
          <w:b w:val="0"/>
          <w:bCs w:val="0"/>
        </w:rPr>
        <w:t>попробовав</w:t>
      </w:r>
      <w:r w:rsidRPr="00080E93">
        <w:rPr>
          <w:b w:val="0"/>
          <w:bCs w:val="0"/>
          <w:spacing w:val="-19"/>
        </w:rPr>
        <w:t xml:space="preserve"> </w:t>
      </w:r>
      <w:r w:rsidRPr="00080E93">
        <w:rPr>
          <w:b w:val="0"/>
          <w:bCs w:val="0"/>
        </w:rPr>
        <w:t>горячий</w:t>
      </w:r>
      <w:r w:rsidRPr="00080E93">
        <w:rPr>
          <w:b w:val="0"/>
          <w:bCs w:val="0"/>
          <w:spacing w:val="-17"/>
        </w:rPr>
        <w:t xml:space="preserve"> </w:t>
      </w:r>
      <w:r w:rsidRPr="00080E93">
        <w:rPr>
          <w:b w:val="0"/>
          <w:bCs w:val="0"/>
        </w:rPr>
        <w:t>суп</w:t>
      </w:r>
      <w:r w:rsidRPr="00080E93">
        <w:rPr>
          <w:b w:val="0"/>
          <w:bCs w:val="0"/>
          <w:spacing w:val="-9"/>
        </w:rPr>
        <w:t xml:space="preserve"> </w:t>
      </w:r>
      <w:r w:rsidRPr="00080E93">
        <w:rPr>
          <w:b w:val="0"/>
          <w:bCs w:val="0"/>
        </w:rPr>
        <w:t>-</w:t>
      </w:r>
      <w:r w:rsidRPr="00080E93">
        <w:rPr>
          <w:b w:val="0"/>
          <w:bCs w:val="0"/>
          <w:spacing w:val="-18"/>
        </w:rPr>
        <w:t xml:space="preserve"> </w:t>
      </w:r>
      <w:r w:rsidRPr="00080E93">
        <w:rPr>
          <w:b w:val="0"/>
          <w:bCs w:val="0"/>
        </w:rPr>
        <w:t>малыш дует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все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остальные,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ударившись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о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спинку</w:t>
      </w:r>
      <w:r w:rsidRPr="00080E93">
        <w:rPr>
          <w:b w:val="0"/>
          <w:bCs w:val="0"/>
          <w:spacing w:val="3"/>
        </w:rPr>
        <w:t xml:space="preserve"> </w:t>
      </w:r>
      <w:r w:rsidRPr="00080E93">
        <w:rPr>
          <w:b w:val="0"/>
          <w:bCs w:val="0"/>
        </w:rPr>
        <w:t>стула</w:t>
      </w:r>
      <w:r w:rsidRPr="00080E93">
        <w:rPr>
          <w:b w:val="0"/>
          <w:bCs w:val="0"/>
          <w:spacing w:val="14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обходит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этот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стул стороной.</w:t>
      </w:r>
    </w:p>
    <w:p w14:paraId="22303044" w14:textId="77777777" w:rsidR="00E12C30" w:rsidRDefault="00E12C30" w:rsidP="00080E93">
      <w:pPr>
        <w:pStyle w:val="a3"/>
        <w:kinsoku w:val="0"/>
        <w:overflowPunct w:val="0"/>
        <w:spacing w:before="185"/>
        <w:ind w:left="0" w:right="321"/>
        <w:jc w:val="left"/>
        <w:rPr>
          <w:rFonts w:ascii="Calibri" w:hAnsi="Calibri" w:cs="Calibri"/>
          <w:sz w:val="22"/>
          <w:szCs w:val="22"/>
        </w:rPr>
        <w:sectPr w:rsidR="00E12C30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3B335D52" w14:textId="402C9459" w:rsidR="00E12C30" w:rsidRDefault="00E12C30" w:rsidP="00A9384C">
      <w:pPr>
        <w:pStyle w:val="a3"/>
        <w:kinsoku w:val="0"/>
        <w:overflowPunct w:val="0"/>
        <w:spacing w:before="49"/>
        <w:ind w:left="1134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В детском саду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закрепляются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основы безопасности в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доме.</w:t>
      </w:r>
      <w:r w:rsidR="00A9384C">
        <w:rPr>
          <w:b w:val="0"/>
          <w:bCs w:val="0"/>
        </w:rPr>
        <w:t xml:space="preserve"> </w:t>
      </w:r>
      <w:r w:rsidRPr="00080E93">
        <w:rPr>
          <w:b w:val="0"/>
          <w:bCs w:val="0"/>
        </w:rPr>
        <w:t>Беседы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детьми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о</w:t>
      </w:r>
      <w:r w:rsidRPr="00080E93">
        <w:rPr>
          <w:b w:val="0"/>
          <w:bCs w:val="0"/>
          <w:spacing w:val="27"/>
        </w:rPr>
        <w:t xml:space="preserve"> </w:t>
      </w:r>
      <w:r w:rsidRPr="00080E93">
        <w:rPr>
          <w:b w:val="0"/>
          <w:bCs w:val="0"/>
        </w:rPr>
        <w:t>том,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что,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даже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находясь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дома,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ребенок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может подвергаться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опасности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со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стороны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предметов</w:t>
      </w:r>
      <w:r w:rsidRPr="00080E93">
        <w:rPr>
          <w:b w:val="0"/>
          <w:bCs w:val="0"/>
          <w:spacing w:val="13"/>
        </w:rPr>
        <w:t xml:space="preserve"> </w:t>
      </w:r>
      <w:r w:rsidRPr="00080E93">
        <w:rPr>
          <w:b w:val="0"/>
          <w:bCs w:val="0"/>
        </w:rPr>
        <w:t>домашнего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быта,</w:t>
      </w:r>
      <w:r w:rsidRPr="00080E93">
        <w:rPr>
          <w:b w:val="0"/>
          <w:bCs w:val="0"/>
          <w:spacing w:val="11"/>
        </w:rPr>
        <w:t xml:space="preserve"> </w:t>
      </w:r>
      <w:r w:rsidRPr="00080E93">
        <w:rPr>
          <w:b w:val="0"/>
          <w:bCs w:val="0"/>
        </w:rPr>
        <w:t>которые делятся на три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основные группы:</w:t>
      </w:r>
    </w:p>
    <w:p w14:paraId="1F7E04AA" w14:textId="77777777" w:rsidR="00A9384C" w:rsidRDefault="00A9384C" w:rsidP="00A9384C">
      <w:pPr>
        <w:pStyle w:val="a5"/>
        <w:numPr>
          <w:ilvl w:val="0"/>
          <w:numId w:val="23"/>
        </w:numPr>
        <w:tabs>
          <w:tab w:val="left" w:pos="2306"/>
        </w:tabs>
        <w:kinsoku w:val="0"/>
        <w:overflowPunct w:val="0"/>
        <w:spacing w:before="1" w:line="276" w:lineRule="auto"/>
        <w:ind w:right="326" w:firstLine="707"/>
        <w:rPr>
          <w:sz w:val="28"/>
          <w:szCs w:val="28"/>
        </w:rPr>
      </w:pPr>
      <w:r>
        <w:rPr>
          <w:sz w:val="28"/>
          <w:szCs w:val="28"/>
        </w:rPr>
        <w:t>предметы,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которыми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категорически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запрещается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пользоваться (спички,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газовые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плиты,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печка,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электрические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розетки,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включенные электроприборы и т.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п.);</w:t>
      </w:r>
    </w:p>
    <w:p w14:paraId="768D0424" w14:textId="77777777" w:rsidR="00E12C30" w:rsidRDefault="00E12C30" w:rsidP="00E12C30">
      <w:pPr>
        <w:pStyle w:val="a5"/>
        <w:numPr>
          <w:ilvl w:val="0"/>
          <w:numId w:val="23"/>
        </w:numPr>
        <w:tabs>
          <w:tab w:val="left" w:pos="2215"/>
        </w:tabs>
        <w:kinsoku w:val="0"/>
        <w:overflowPunct w:val="0"/>
        <w:spacing w:line="278" w:lineRule="auto"/>
        <w:ind w:right="331" w:firstLine="707"/>
        <w:rPr>
          <w:sz w:val="28"/>
          <w:szCs w:val="28"/>
        </w:rPr>
      </w:pPr>
      <w:r>
        <w:rPr>
          <w:sz w:val="28"/>
          <w:szCs w:val="28"/>
        </w:rPr>
        <w:t>предметы,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которыми,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зависимости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нужно научить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правильно,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обращаться (иголка,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ножницы,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нож);</w:t>
      </w:r>
    </w:p>
    <w:p w14:paraId="1AE4E2E0" w14:textId="77777777" w:rsidR="00E12C30" w:rsidRDefault="00E12C30" w:rsidP="00E12C30">
      <w:pPr>
        <w:pStyle w:val="a5"/>
        <w:numPr>
          <w:ilvl w:val="0"/>
          <w:numId w:val="23"/>
        </w:numPr>
        <w:tabs>
          <w:tab w:val="left" w:pos="2195"/>
        </w:tabs>
        <w:kinsoku w:val="0"/>
        <w:overflowPunct w:val="0"/>
        <w:spacing w:line="276" w:lineRule="auto"/>
        <w:ind w:right="332" w:firstLine="707"/>
        <w:rPr>
          <w:sz w:val="28"/>
          <w:szCs w:val="28"/>
        </w:rPr>
      </w:pPr>
      <w:r>
        <w:rPr>
          <w:sz w:val="28"/>
          <w:szCs w:val="28"/>
        </w:rPr>
        <w:t>предметы,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взрослые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хранить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недоступных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местах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(бытовая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химия,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лекарства,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спиртные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напитки,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сигареты, пищевые кислоты,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режуще-колющие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инструменты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пр.).</w:t>
      </w:r>
    </w:p>
    <w:p w14:paraId="59E06059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5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Очень</w:t>
      </w:r>
      <w:r w:rsidRPr="00080E93">
        <w:rPr>
          <w:b w:val="0"/>
          <w:bCs w:val="0"/>
          <w:spacing w:val="-14"/>
        </w:rPr>
        <w:t xml:space="preserve"> </w:t>
      </w:r>
      <w:r w:rsidRPr="00080E93">
        <w:rPr>
          <w:b w:val="0"/>
          <w:bCs w:val="0"/>
        </w:rPr>
        <w:t>важно,</w:t>
      </w:r>
      <w:r w:rsidRPr="00080E93">
        <w:rPr>
          <w:b w:val="0"/>
          <w:bCs w:val="0"/>
          <w:spacing w:val="-14"/>
        </w:rPr>
        <w:t xml:space="preserve"> </w:t>
      </w:r>
      <w:r w:rsidRPr="00080E93">
        <w:rPr>
          <w:b w:val="0"/>
          <w:bCs w:val="0"/>
        </w:rPr>
        <w:t>чтобы</w:t>
      </w:r>
      <w:r w:rsidRPr="00080E93">
        <w:rPr>
          <w:b w:val="0"/>
          <w:bCs w:val="0"/>
          <w:spacing w:val="-14"/>
        </w:rPr>
        <w:t xml:space="preserve"> </w:t>
      </w:r>
      <w:r w:rsidRPr="00080E93">
        <w:rPr>
          <w:b w:val="0"/>
          <w:bCs w:val="0"/>
        </w:rPr>
        <w:t>дети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усвоили,</w:t>
      </w:r>
      <w:r w:rsidRPr="00080E93">
        <w:rPr>
          <w:b w:val="0"/>
          <w:bCs w:val="0"/>
          <w:spacing w:val="-13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предметами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первой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группы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могут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пользоваться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только</w:t>
      </w:r>
      <w:r w:rsidRPr="00080E93">
        <w:rPr>
          <w:b w:val="0"/>
          <w:bCs w:val="0"/>
          <w:spacing w:val="17"/>
        </w:rPr>
        <w:t xml:space="preserve"> </w:t>
      </w:r>
      <w:r w:rsidRPr="00080E93">
        <w:rPr>
          <w:b w:val="0"/>
          <w:bCs w:val="0"/>
        </w:rPr>
        <w:t>взрослые.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Здесь,</w:t>
      </w:r>
      <w:r w:rsidRPr="00080E93">
        <w:rPr>
          <w:b w:val="0"/>
          <w:bCs w:val="0"/>
          <w:spacing w:val="14"/>
        </w:rPr>
        <w:t xml:space="preserve"> </w:t>
      </w:r>
      <w:r w:rsidRPr="00080E93">
        <w:rPr>
          <w:b w:val="0"/>
          <w:bCs w:val="0"/>
        </w:rPr>
        <w:t>как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никогда,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уместны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прямые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запреты. Ребенок,</w:t>
      </w:r>
      <w:r w:rsidRPr="00080E93">
        <w:rPr>
          <w:b w:val="0"/>
          <w:bCs w:val="0"/>
          <w:spacing w:val="30"/>
        </w:rPr>
        <w:t xml:space="preserve"> </w:t>
      </w:r>
      <w:r w:rsidRPr="00080E93">
        <w:rPr>
          <w:b w:val="0"/>
          <w:bCs w:val="0"/>
        </w:rPr>
        <w:t>ни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при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каких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обстоятельствах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не</w:t>
      </w:r>
      <w:r w:rsidRPr="00080E93">
        <w:rPr>
          <w:b w:val="0"/>
          <w:bCs w:val="0"/>
          <w:spacing w:val="30"/>
        </w:rPr>
        <w:t xml:space="preserve"> </w:t>
      </w:r>
      <w:r w:rsidRPr="00080E93">
        <w:rPr>
          <w:b w:val="0"/>
          <w:bCs w:val="0"/>
        </w:rPr>
        <w:t>должен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самостоятельно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зажигать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спички,</w:t>
      </w:r>
      <w:r w:rsidRPr="00080E93">
        <w:rPr>
          <w:b w:val="0"/>
          <w:bCs w:val="0"/>
          <w:spacing w:val="-18"/>
        </w:rPr>
        <w:t xml:space="preserve"> </w:t>
      </w:r>
      <w:r w:rsidRPr="00080E93">
        <w:rPr>
          <w:b w:val="0"/>
          <w:bCs w:val="0"/>
        </w:rPr>
        <w:t>включать</w:t>
      </w:r>
      <w:r w:rsidRPr="00080E93">
        <w:rPr>
          <w:b w:val="0"/>
          <w:bCs w:val="0"/>
          <w:spacing w:val="-18"/>
        </w:rPr>
        <w:t xml:space="preserve"> </w:t>
      </w:r>
      <w:r w:rsidRPr="00080E93">
        <w:rPr>
          <w:b w:val="0"/>
          <w:bCs w:val="0"/>
        </w:rPr>
        <w:t>плиту,</w:t>
      </w:r>
      <w:r w:rsidRPr="00080E93">
        <w:rPr>
          <w:b w:val="0"/>
          <w:bCs w:val="0"/>
          <w:spacing w:val="-18"/>
        </w:rPr>
        <w:t xml:space="preserve"> </w:t>
      </w:r>
      <w:r w:rsidRPr="00080E93">
        <w:rPr>
          <w:b w:val="0"/>
          <w:bCs w:val="0"/>
        </w:rPr>
        <w:t>прикасаться</w:t>
      </w:r>
      <w:r w:rsidRPr="00080E93">
        <w:rPr>
          <w:b w:val="0"/>
          <w:bCs w:val="0"/>
          <w:spacing w:val="-17"/>
        </w:rPr>
        <w:t xml:space="preserve"> </w:t>
      </w:r>
      <w:r w:rsidRPr="00080E93">
        <w:rPr>
          <w:b w:val="0"/>
          <w:bCs w:val="0"/>
        </w:rPr>
        <w:t>к</w:t>
      </w:r>
      <w:r w:rsidRPr="00080E93">
        <w:rPr>
          <w:b w:val="0"/>
          <w:bCs w:val="0"/>
          <w:spacing w:val="-17"/>
        </w:rPr>
        <w:t xml:space="preserve"> </w:t>
      </w:r>
      <w:r w:rsidRPr="00080E93">
        <w:rPr>
          <w:b w:val="0"/>
          <w:bCs w:val="0"/>
        </w:rPr>
        <w:t>включенным</w:t>
      </w:r>
      <w:r w:rsidRPr="00080E93">
        <w:rPr>
          <w:b w:val="0"/>
          <w:bCs w:val="0"/>
          <w:spacing w:val="-18"/>
        </w:rPr>
        <w:t xml:space="preserve"> </w:t>
      </w:r>
      <w:r w:rsidRPr="00080E93">
        <w:rPr>
          <w:b w:val="0"/>
          <w:bCs w:val="0"/>
        </w:rPr>
        <w:t>электрическим</w:t>
      </w:r>
      <w:r w:rsidRPr="00080E93">
        <w:rPr>
          <w:b w:val="0"/>
          <w:bCs w:val="0"/>
          <w:spacing w:val="-18"/>
        </w:rPr>
        <w:t xml:space="preserve"> </w:t>
      </w:r>
      <w:r w:rsidRPr="00080E93">
        <w:rPr>
          <w:b w:val="0"/>
          <w:bCs w:val="0"/>
        </w:rPr>
        <w:t>приборам. Прямые запреты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обязательно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должны дополняться объяснениями, примерами из</w:t>
      </w:r>
      <w:r w:rsidRPr="00080E93">
        <w:rPr>
          <w:b w:val="0"/>
          <w:bCs w:val="0"/>
          <w:spacing w:val="42"/>
        </w:rPr>
        <w:t xml:space="preserve"> </w:t>
      </w:r>
      <w:r w:rsidRPr="00080E93">
        <w:rPr>
          <w:b w:val="0"/>
          <w:bCs w:val="0"/>
        </w:rPr>
        <w:t>литературных</w:t>
      </w:r>
      <w:r w:rsidRPr="00080E93">
        <w:rPr>
          <w:b w:val="0"/>
          <w:bCs w:val="0"/>
          <w:spacing w:val="40"/>
        </w:rPr>
        <w:t xml:space="preserve"> </w:t>
      </w:r>
      <w:r w:rsidRPr="00080E93">
        <w:rPr>
          <w:b w:val="0"/>
          <w:bCs w:val="0"/>
        </w:rPr>
        <w:t>произведений</w:t>
      </w:r>
      <w:r w:rsidRPr="00080E93">
        <w:rPr>
          <w:b w:val="0"/>
          <w:bCs w:val="0"/>
          <w:spacing w:val="40"/>
        </w:rPr>
        <w:t xml:space="preserve"> </w:t>
      </w:r>
      <w:r w:rsidRPr="00080E93">
        <w:rPr>
          <w:b w:val="0"/>
          <w:bCs w:val="0"/>
        </w:rPr>
        <w:t>(например,</w:t>
      </w:r>
      <w:r w:rsidRPr="00080E93">
        <w:rPr>
          <w:b w:val="0"/>
          <w:bCs w:val="0"/>
          <w:spacing w:val="41"/>
        </w:rPr>
        <w:t xml:space="preserve"> </w:t>
      </w:r>
      <w:r w:rsidRPr="00080E93">
        <w:rPr>
          <w:b w:val="0"/>
          <w:bCs w:val="0"/>
        </w:rPr>
        <w:t>«Кошкин</w:t>
      </w:r>
      <w:r w:rsidRPr="00080E93">
        <w:rPr>
          <w:b w:val="0"/>
          <w:bCs w:val="0"/>
          <w:spacing w:val="42"/>
        </w:rPr>
        <w:t xml:space="preserve"> </w:t>
      </w:r>
      <w:r w:rsidRPr="00080E93">
        <w:rPr>
          <w:b w:val="0"/>
          <w:bCs w:val="0"/>
        </w:rPr>
        <w:t>дом»</w:t>
      </w:r>
      <w:r w:rsidRPr="00080E93">
        <w:rPr>
          <w:b w:val="0"/>
          <w:bCs w:val="0"/>
          <w:spacing w:val="40"/>
        </w:rPr>
        <w:t xml:space="preserve"> </w:t>
      </w:r>
      <w:r w:rsidRPr="00080E93">
        <w:rPr>
          <w:b w:val="0"/>
          <w:bCs w:val="0"/>
        </w:rPr>
        <w:t>С.</w:t>
      </w:r>
      <w:r w:rsidRPr="00080E93">
        <w:rPr>
          <w:b w:val="0"/>
          <w:bCs w:val="0"/>
          <w:spacing w:val="41"/>
        </w:rPr>
        <w:t xml:space="preserve"> </w:t>
      </w:r>
      <w:r w:rsidRPr="00080E93">
        <w:rPr>
          <w:b w:val="0"/>
          <w:bCs w:val="0"/>
        </w:rPr>
        <w:t>Маршака, играми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драматизациями).</w:t>
      </w:r>
    </w:p>
    <w:p w14:paraId="0FDD2049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32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Чтобы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научить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детей</w:t>
      </w:r>
      <w:r w:rsidRPr="00080E93">
        <w:rPr>
          <w:b w:val="0"/>
          <w:bCs w:val="0"/>
          <w:spacing w:val="32"/>
        </w:rPr>
        <w:t xml:space="preserve"> </w:t>
      </w:r>
      <w:r w:rsidRPr="00080E93">
        <w:rPr>
          <w:b w:val="0"/>
          <w:bCs w:val="0"/>
        </w:rPr>
        <w:t>пользоваться</w:t>
      </w:r>
      <w:r w:rsidRPr="00080E93">
        <w:rPr>
          <w:b w:val="0"/>
          <w:bCs w:val="0"/>
          <w:spacing w:val="32"/>
        </w:rPr>
        <w:t xml:space="preserve"> </w:t>
      </w:r>
      <w:r w:rsidRPr="00080E93">
        <w:rPr>
          <w:b w:val="0"/>
          <w:bCs w:val="0"/>
        </w:rPr>
        <w:t>предметами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второй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группы: ножницы</w:t>
      </w:r>
      <w:r w:rsidRPr="00080E93">
        <w:rPr>
          <w:b w:val="0"/>
          <w:bCs w:val="0"/>
          <w:spacing w:val="55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средней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возрастной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группе,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провожу</w:t>
      </w:r>
      <w:r w:rsidRPr="00080E93">
        <w:rPr>
          <w:b w:val="0"/>
          <w:bCs w:val="0"/>
          <w:spacing w:val="51"/>
        </w:rPr>
        <w:t xml:space="preserve"> </w:t>
      </w:r>
      <w:r w:rsidRPr="00080E93">
        <w:rPr>
          <w:b w:val="0"/>
          <w:bCs w:val="0"/>
        </w:rPr>
        <w:t>специальное</w:t>
      </w:r>
      <w:r w:rsidRPr="00080E93">
        <w:rPr>
          <w:b w:val="0"/>
          <w:bCs w:val="0"/>
          <w:spacing w:val="52"/>
        </w:rPr>
        <w:t xml:space="preserve"> </w:t>
      </w:r>
      <w:r w:rsidRPr="00080E93">
        <w:rPr>
          <w:b w:val="0"/>
          <w:bCs w:val="0"/>
        </w:rPr>
        <w:t>обучение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на занятиях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по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аппликации,</w:t>
      </w:r>
      <w:r w:rsidRPr="00080E93">
        <w:rPr>
          <w:b w:val="0"/>
          <w:bCs w:val="0"/>
          <w:spacing w:val="70"/>
        </w:rPr>
        <w:t xml:space="preserve"> </w:t>
      </w:r>
      <w:r w:rsidRPr="00080E93">
        <w:rPr>
          <w:b w:val="0"/>
          <w:bCs w:val="0"/>
        </w:rPr>
        <w:t>индивидуальную</w:t>
      </w:r>
      <w:r w:rsidRPr="00080E93">
        <w:rPr>
          <w:b w:val="0"/>
          <w:bCs w:val="0"/>
          <w:spacing w:val="70"/>
        </w:rPr>
        <w:t xml:space="preserve"> </w:t>
      </w:r>
      <w:r w:rsidRPr="00080E93">
        <w:rPr>
          <w:b w:val="0"/>
          <w:bCs w:val="0"/>
        </w:rPr>
        <w:t>работу</w:t>
      </w:r>
      <w:r w:rsidRPr="00080E93">
        <w:rPr>
          <w:b w:val="0"/>
          <w:bCs w:val="0"/>
          <w:spacing w:val="66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детьми,</w:t>
      </w:r>
      <w:r w:rsidRPr="00080E93">
        <w:rPr>
          <w:b w:val="0"/>
          <w:bCs w:val="0"/>
          <w:spacing w:val="68"/>
        </w:rPr>
        <w:t xml:space="preserve"> </w:t>
      </w:r>
      <w:r w:rsidRPr="00080E93">
        <w:rPr>
          <w:b w:val="0"/>
          <w:bCs w:val="0"/>
        </w:rPr>
        <w:t>работу</w:t>
      </w:r>
      <w:r w:rsidRPr="00080E93">
        <w:rPr>
          <w:b w:val="0"/>
          <w:bCs w:val="0"/>
          <w:spacing w:val="66"/>
        </w:rPr>
        <w:t xml:space="preserve"> </w:t>
      </w:r>
      <w:r w:rsidRPr="00080E93">
        <w:rPr>
          <w:b w:val="0"/>
          <w:bCs w:val="0"/>
        </w:rPr>
        <w:t>с родителями,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чтобы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дома закрепляли полученные навыки.</w:t>
      </w:r>
    </w:p>
    <w:p w14:paraId="312C3DDA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31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Ответственность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за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безопасность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детей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связи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предметами</w:t>
      </w:r>
      <w:r w:rsidRPr="00080E93">
        <w:rPr>
          <w:b w:val="0"/>
          <w:bCs w:val="0"/>
          <w:spacing w:val="27"/>
        </w:rPr>
        <w:t xml:space="preserve"> </w:t>
      </w:r>
      <w:r w:rsidRPr="00080E93">
        <w:rPr>
          <w:b w:val="0"/>
          <w:bCs w:val="0"/>
        </w:rPr>
        <w:t>третей группы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полностью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лежит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на родителях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и педагогах.</w:t>
      </w:r>
    </w:p>
    <w:p w14:paraId="094DA9EB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33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Особую</w:t>
      </w:r>
      <w:r w:rsidRPr="00080E93">
        <w:rPr>
          <w:b w:val="0"/>
          <w:bCs w:val="0"/>
          <w:spacing w:val="66"/>
        </w:rPr>
        <w:t xml:space="preserve"> </w:t>
      </w:r>
      <w:r w:rsidRPr="00080E93">
        <w:rPr>
          <w:b w:val="0"/>
          <w:bCs w:val="0"/>
        </w:rPr>
        <w:t>опасность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66"/>
        </w:rPr>
        <w:t xml:space="preserve"> </w:t>
      </w:r>
      <w:r w:rsidRPr="00080E93">
        <w:rPr>
          <w:b w:val="0"/>
          <w:bCs w:val="0"/>
        </w:rPr>
        <w:t>помещении</w:t>
      </w:r>
      <w:r w:rsidRPr="00080E93">
        <w:rPr>
          <w:b w:val="0"/>
          <w:bCs w:val="0"/>
          <w:spacing w:val="67"/>
        </w:rPr>
        <w:t xml:space="preserve"> </w:t>
      </w:r>
      <w:r w:rsidRPr="00080E93">
        <w:rPr>
          <w:b w:val="0"/>
          <w:bCs w:val="0"/>
        </w:rPr>
        <w:t>представляют</w:t>
      </w:r>
      <w:r w:rsidRPr="00080E93">
        <w:rPr>
          <w:b w:val="0"/>
          <w:bCs w:val="0"/>
          <w:spacing w:val="66"/>
        </w:rPr>
        <w:t xml:space="preserve"> </w:t>
      </w:r>
      <w:r w:rsidRPr="00080E93">
        <w:rPr>
          <w:b w:val="0"/>
          <w:bCs w:val="0"/>
        </w:rPr>
        <w:t>открытые</w:t>
      </w:r>
      <w:r w:rsidRPr="00080E93">
        <w:rPr>
          <w:b w:val="0"/>
          <w:bCs w:val="0"/>
          <w:spacing w:val="67"/>
        </w:rPr>
        <w:t xml:space="preserve"> </w:t>
      </w:r>
      <w:r w:rsidRPr="00080E93">
        <w:rPr>
          <w:b w:val="0"/>
          <w:bCs w:val="0"/>
        </w:rPr>
        <w:t>окна</w:t>
      </w:r>
      <w:r w:rsidRPr="00080E93">
        <w:rPr>
          <w:b w:val="0"/>
          <w:bCs w:val="0"/>
          <w:spacing w:val="67"/>
        </w:rPr>
        <w:t xml:space="preserve"> </w:t>
      </w:r>
      <w:r w:rsidRPr="00080E93">
        <w:rPr>
          <w:b w:val="0"/>
          <w:bCs w:val="0"/>
        </w:rPr>
        <w:t>и балконы.</w:t>
      </w:r>
      <w:r w:rsidRPr="00080E93">
        <w:rPr>
          <w:b w:val="0"/>
          <w:bCs w:val="0"/>
          <w:spacing w:val="10"/>
        </w:rPr>
        <w:t xml:space="preserve"> </w:t>
      </w:r>
      <w:r w:rsidRPr="00080E93">
        <w:rPr>
          <w:b w:val="0"/>
          <w:bCs w:val="0"/>
        </w:rPr>
        <w:t>Объясняю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детям,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они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не</w:t>
      </w:r>
      <w:r w:rsidRPr="00080E93">
        <w:rPr>
          <w:b w:val="0"/>
          <w:bCs w:val="0"/>
          <w:spacing w:val="11"/>
        </w:rPr>
        <w:t xml:space="preserve"> </w:t>
      </w:r>
      <w:r w:rsidRPr="00080E93">
        <w:rPr>
          <w:b w:val="0"/>
          <w:bCs w:val="0"/>
        </w:rPr>
        <w:t>должны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ни</w:t>
      </w:r>
      <w:r w:rsidRPr="00080E93">
        <w:rPr>
          <w:b w:val="0"/>
          <w:bCs w:val="0"/>
          <w:spacing w:val="11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10"/>
        </w:rPr>
        <w:t xml:space="preserve"> </w:t>
      </w:r>
      <w:r w:rsidRPr="00080E93">
        <w:rPr>
          <w:b w:val="0"/>
          <w:bCs w:val="0"/>
        </w:rPr>
        <w:t>коем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случае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выходить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на балкон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без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взрослого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или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подходить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к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открытому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окну,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т.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к.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можно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упасть.</w:t>
      </w:r>
    </w:p>
    <w:p w14:paraId="19F5DB63" w14:textId="77777777" w:rsidR="00D63363" w:rsidRDefault="00E12C30" w:rsidP="00D63363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Казалось</w:t>
      </w:r>
      <w:r w:rsidRPr="00080E93">
        <w:rPr>
          <w:b w:val="0"/>
          <w:bCs w:val="0"/>
          <w:spacing w:val="17"/>
        </w:rPr>
        <w:t xml:space="preserve"> </w:t>
      </w:r>
      <w:r w:rsidRPr="00080E93">
        <w:rPr>
          <w:b w:val="0"/>
          <w:bCs w:val="0"/>
        </w:rPr>
        <w:t>бы,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обыкновенный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стол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20"/>
        </w:rPr>
        <w:t xml:space="preserve"> </w:t>
      </w:r>
      <w:r w:rsidRPr="00080E93">
        <w:rPr>
          <w:b w:val="0"/>
          <w:bCs w:val="0"/>
        </w:rPr>
        <w:t>такой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нужный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при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приеме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пищи,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выполнении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творческих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работ,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но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он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может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быть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опасным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 xml:space="preserve">при </w:t>
      </w:r>
    </w:p>
    <w:p w14:paraId="5776B2D4" w14:textId="77777777" w:rsidR="00D63363" w:rsidRDefault="00D63363" w:rsidP="00D63363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</w:p>
    <w:p w14:paraId="3866C938" w14:textId="77777777" w:rsidR="00D63363" w:rsidRDefault="00D63363" w:rsidP="00D63363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</w:p>
    <w:p w14:paraId="39970514" w14:textId="77777777" w:rsidR="00D63363" w:rsidRDefault="00D63363" w:rsidP="00D63363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</w:p>
    <w:p w14:paraId="037C480F" w14:textId="5A423924" w:rsidR="00E12C30" w:rsidRPr="00080E93" w:rsidRDefault="00E12C30" w:rsidP="00D63363">
      <w:pPr>
        <w:pStyle w:val="a3"/>
        <w:kinsoku w:val="0"/>
        <w:overflowPunct w:val="0"/>
        <w:spacing w:line="276" w:lineRule="auto"/>
        <w:ind w:left="1134" w:right="323"/>
        <w:jc w:val="both"/>
        <w:rPr>
          <w:b w:val="0"/>
          <w:bCs w:val="0"/>
        </w:rPr>
      </w:pPr>
      <w:r w:rsidRPr="00080E93">
        <w:rPr>
          <w:b w:val="0"/>
          <w:bCs w:val="0"/>
        </w:rPr>
        <w:t>определенных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условиях.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Для более успешного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освоения навыков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безопасного поведения в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нашей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группе создана картотека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опасных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предметов.</w:t>
      </w:r>
    </w:p>
    <w:p w14:paraId="51E516F4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6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Безопасность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43"/>
        </w:rPr>
        <w:t xml:space="preserve"> </w:t>
      </w:r>
      <w:r w:rsidRPr="00080E93">
        <w:rPr>
          <w:b w:val="0"/>
          <w:bCs w:val="0"/>
        </w:rPr>
        <w:t>доме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прямую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связанна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предметами,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которые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нас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окружают,</w:t>
      </w:r>
      <w:r w:rsidRPr="00080E93">
        <w:rPr>
          <w:b w:val="0"/>
          <w:bCs w:val="0"/>
          <w:spacing w:val="60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61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61"/>
        </w:rPr>
        <w:t xml:space="preserve"> </w:t>
      </w:r>
      <w:r w:rsidRPr="00080E93">
        <w:rPr>
          <w:b w:val="0"/>
          <w:bCs w:val="0"/>
        </w:rPr>
        <w:t>материалами,</w:t>
      </w:r>
      <w:r w:rsidRPr="00080E93">
        <w:rPr>
          <w:b w:val="0"/>
          <w:bCs w:val="0"/>
          <w:spacing w:val="60"/>
        </w:rPr>
        <w:t xml:space="preserve"> </w:t>
      </w:r>
      <w:r w:rsidRPr="00080E93">
        <w:rPr>
          <w:b w:val="0"/>
          <w:bCs w:val="0"/>
        </w:rPr>
        <w:t>из</w:t>
      </w:r>
      <w:r w:rsidRPr="00080E93">
        <w:rPr>
          <w:b w:val="0"/>
          <w:bCs w:val="0"/>
          <w:spacing w:val="60"/>
        </w:rPr>
        <w:t xml:space="preserve"> </w:t>
      </w:r>
      <w:r w:rsidRPr="00080E93">
        <w:rPr>
          <w:b w:val="0"/>
          <w:bCs w:val="0"/>
        </w:rPr>
        <w:t>которых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они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изготовлены.</w:t>
      </w:r>
      <w:r w:rsidRPr="00080E93">
        <w:rPr>
          <w:b w:val="0"/>
          <w:bCs w:val="0"/>
          <w:spacing w:val="60"/>
        </w:rPr>
        <w:t xml:space="preserve"> </w:t>
      </w:r>
      <w:r w:rsidRPr="00080E93">
        <w:rPr>
          <w:b w:val="0"/>
          <w:bCs w:val="0"/>
        </w:rPr>
        <w:t>Именно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в познавательной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деятельности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дети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знакомятся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со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свойствами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качествами стекла,</w:t>
      </w:r>
      <w:r w:rsidRPr="00080E93">
        <w:rPr>
          <w:b w:val="0"/>
          <w:bCs w:val="0"/>
          <w:spacing w:val="58"/>
        </w:rPr>
        <w:t xml:space="preserve"> </w:t>
      </w:r>
      <w:r w:rsidRPr="00080E93">
        <w:rPr>
          <w:b w:val="0"/>
          <w:bCs w:val="0"/>
        </w:rPr>
        <w:t>дерева,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железа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другими</w:t>
      </w:r>
      <w:r w:rsidRPr="00080E93">
        <w:rPr>
          <w:b w:val="0"/>
          <w:bCs w:val="0"/>
          <w:spacing w:val="60"/>
        </w:rPr>
        <w:t xml:space="preserve"> </w:t>
      </w:r>
      <w:r w:rsidRPr="00080E93">
        <w:rPr>
          <w:b w:val="0"/>
          <w:bCs w:val="0"/>
        </w:rPr>
        <w:t>материалами.</w:t>
      </w:r>
      <w:r w:rsidRPr="00080E93">
        <w:rPr>
          <w:b w:val="0"/>
          <w:bCs w:val="0"/>
          <w:spacing w:val="58"/>
        </w:rPr>
        <w:t xml:space="preserve"> </w:t>
      </w:r>
      <w:r w:rsidRPr="00080E93">
        <w:rPr>
          <w:b w:val="0"/>
          <w:bCs w:val="0"/>
        </w:rPr>
        <w:t>Малыши</w:t>
      </w:r>
      <w:r w:rsidRPr="00080E93">
        <w:rPr>
          <w:b w:val="0"/>
          <w:bCs w:val="0"/>
          <w:spacing w:val="58"/>
        </w:rPr>
        <w:t xml:space="preserve"> </w:t>
      </w:r>
      <w:r w:rsidRPr="00080E93">
        <w:rPr>
          <w:b w:val="0"/>
          <w:bCs w:val="0"/>
        </w:rPr>
        <w:t>понимают,</w:t>
      </w:r>
      <w:r w:rsidRPr="00080E93">
        <w:rPr>
          <w:b w:val="0"/>
          <w:bCs w:val="0"/>
          <w:spacing w:val="58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с предметами</w:t>
      </w:r>
      <w:r w:rsidRPr="00080E93">
        <w:rPr>
          <w:b w:val="0"/>
          <w:bCs w:val="0"/>
          <w:spacing w:val="41"/>
        </w:rPr>
        <w:t xml:space="preserve"> </w:t>
      </w:r>
      <w:r w:rsidRPr="00080E93">
        <w:rPr>
          <w:b w:val="0"/>
          <w:bCs w:val="0"/>
        </w:rPr>
        <w:t>из</w:t>
      </w:r>
      <w:r w:rsidRPr="00080E93">
        <w:rPr>
          <w:b w:val="0"/>
          <w:bCs w:val="0"/>
          <w:spacing w:val="42"/>
        </w:rPr>
        <w:t xml:space="preserve"> </w:t>
      </w:r>
      <w:r w:rsidRPr="00080E93">
        <w:rPr>
          <w:b w:val="0"/>
          <w:bCs w:val="0"/>
        </w:rPr>
        <w:t>стекла</w:t>
      </w:r>
      <w:r w:rsidRPr="00080E93">
        <w:rPr>
          <w:b w:val="0"/>
          <w:bCs w:val="0"/>
          <w:spacing w:val="42"/>
        </w:rPr>
        <w:t xml:space="preserve"> </w:t>
      </w:r>
      <w:r w:rsidRPr="00080E93">
        <w:rPr>
          <w:b w:val="0"/>
          <w:bCs w:val="0"/>
        </w:rPr>
        <w:t>следует</w:t>
      </w:r>
      <w:r w:rsidRPr="00080E93">
        <w:rPr>
          <w:b w:val="0"/>
          <w:bCs w:val="0"/>
          <w:spacing w:val="42"/>
        </w:rPr>
        <w:t xml:space="preserve"> </w:t>
      </w:r>
      <w:r w:rsidRPr="00080E93">
        <w:rPr>
          <w:b w:val="0"/>
          <w:bCs w:val="0"/>
        </w:rPr>
        <w:t>обращаться</w:t>
      </w:r>
      <w:r w:rsidRPr="00080E93">
        <w:rPr>
          <w:b w:val="0"/>
          <w:bCs w:val="0"/>
          <w:spacing w:val="43"/>
        </w:rPr>
        <w:t xml:space="preserve"> </w:t>
      </w:r>
      <w:r w:rsidRPr="00080E93">
        <w:rPr>
          <w:b w:val="0"/>
          <w:bCs w:val="0"/>
        </w:rPr>
        <w:t>бережно</w:t>
      </w:r>
      <w:r w:rsidRPr="00080E93">
        <w:rPr>
          <w:b w:val="0"/>
          <w:bCs w:val="0"/>
          <w:spacing w:val="40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43"/>
        </w:rPr>
        <w:t xml:space="preserve"> </w:t>
      </w:r>
      <w:r w:rsidRPr="00080E93">
        <w:rPr>
          <w:b w:val="0"/>
          <w:bCs w:val="0"/>
        </w:rPr>
        <w:t>осторожно.</w:t>
      </w:r>
      <w:r w:rsidRPr="00080E93">
        <w:rPr>
          <w:b w:val="0"/>
          <w:bCs w:val="0"/>
          <w:spacing w:val="42"/>
        </w:rPr>
        <w:t xml:space="preserve"> </w:t>
      </w:r>
      <w:r w:rsidRPr="00080E93">
        <w:rPr>
          <w:b w:val="0"/>
          <w:bCs w:val="0"/>
        </w:rPr>
        <w:t>А</w:t>
      </w:r>
      <w:r w:rsidRPr="00080E93">
        <w:rPr>
          <w:b w:val="0"/>
          <w:bCs w:val="0"/>
          <w:spacing w:val="41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40"/>
        </w:rPr>
        <w:t xml:space="preserve"> </w:t>
      </w:r>
      <w:r w:rsidRPr="00080E93">
        <w:rPr>
          <w:b w:val="0"/>
          <w:bCs w:val="0"/>
        </w:rPr>
        <w:t>бы избежать</w:t>
      </w:r>
      <w:r w:rsidRPr="00080E93">
        <w:rPr>
          <w:b w:val="0"/>
          <w:bCs w:val="0"/>
          <w:spacing w:val="10"/>
        </w:rPr>
        <w:t xml:space="preserve"> </w:t>
      </w:r>
      <w:r w:rsidRPr="00080E93">
        <w:rPr>
          <w:b w:val="0"/>
          <w:bCs w:val="0"/>
        </w:rPr>
        <w:t>неприятностей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такие</w:t>
      </w:r>
      <w:r w:rsidRPr="00080E93">
        <w:rPr>
          <w:b w:val="0"/>
          <w:bCs w:val="0"/>
          <w:spacing w:val="11"/>
        </w:rPr>
        <w:t xml:space="preserve"> </w:t>
      </w:r>
      <w:r w:rsidRPr="00080E93">
        <w:rPr>
          <w:b w:val="0"/>
          <w:bCs w:val="0"/>
        </w:rPr>
        <w:t>опасные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предметы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брать</w:t>
      </w:r>
      <w:r w:rsidRPr="00080E93">
        <w:rPr>
          <w:b w:val="0"/>
          <w:bCs w:val="0"/>
          <w:spacing w:val="10"/>
        </w:rPr>
        <w:t xml:space="preserve"> </w:t>
      </w:r>
      <w:r w:rsidRPr="00080E93">
        <w:rPr>
          <w:b w:val="0"/>
          <w:bCs w:val="0"/>
        </w:rPr>
        <w:t>только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11"/>
        </w:rPr>
        <w:t xml:space="preserve"> </w:t>
      </w:r>
      <w:r w:rsidRPr="00080E93">
        <w:rPr>
          <w:b w:val="0"/>
          <w:bCs w:val="0"/>
        </w:rPr>
        <w:t>разрешения взрослого.</w:t>
      </w:r>
    </w:p>
    <w:p w14:paraId="0B3A4F7C" w14:textId="2CAF432A" w:rsidR="00E12C30" w:rsidRPr="00080E93" w:rsidRDefault="00E12C30" w:rsidP="00080E93">
      <w:pPr>
        <w:pStyle w:val="a3"/>
        <w:kinsoku w:val="0"/>
        <w:overflowPunct w:val="0"/>
        <w:spacing w:before="185"/>
        <w:ind w:left="0" w:right="321"/>
        <w:jc w:val="both"/>
        <w:rPr>
          <w:rFonts w:ascii="Calibri" w:hAnsi="Calibri" w:cs="Calibri"/>
          <w:b w:val="0"/>
          <w:bCs w:val="0"/>
          <w:sz w:val="22"/>
          <w:szCs w:val="22"/>
        </w:rPr>
        <w:sectPr w:rsidR="00E12C30" w:rsidRPr="00080E93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6313FA9F" w14:textId="7A577DC0" w:rsidR="00A9384C" w:rsidRPr="00841E40" w:rsidRDefault="00E12C30" w:rsidP="00A9384C">
      <w:pPr>
        <w:pStyle w:val="a3"/>
        <w:kinsoku w:val="0"/>
        <w:overflowPunct w:val="0"/>
        <w:spacing w:before="3" w:line="276" w:lineRule="auto"/>
        <w:ind w:left="1134" w:right="327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Особенно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обращаем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внимание</w:t>
      </w:r>
      <w:r w:rsidRPr="00080E93">
        <w:rPr>
          <w:b w:val="0"/>
          <w:bCs w:val="0"/>
          <w:spacing w:val="27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страничку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«Осторожно,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лекарства!».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Современная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аптечная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продукция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отличается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таким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привлекательным внешним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видом,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которая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как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магнит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притягивает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не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только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дошколят,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но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и детей постарше.</w:t>
      </w:r>
      <w:r w:rsidR="00A9384C" w:rsidRPr="00A9384C">
        <w:rPr>
          <w:b w:val="0"/>
          <w:bCs w:val="0"/>
        </w:rPr>
        <w:t xml:space="preserve"> </w:t>
      </w:r>
      <w:r w:rsidR="00A9384C" w:rsidRPr="00080E93">
        <w:rPr>
          <w:b w:val="0"/>
          <w:bCs w:val="0"/>
        </w:rPr>
        <w:t>Знания</w:t>
      </w:r>
      <w:r w:rsidR="00A9384C" w:rsidRPr="00080E93">
        <w:rPr>
          <w:b w:val="0"/>
          <w:bCs w:val="0"/>
          <w:spacing w:val="55"/>
        </w:rPr>
        <w:t xml:space="preserve"> </w:t>
      </w:r>
      <w:r w:rsidR="00A9384C" w:rsidRPr="00080E93">
        <w:rPr>
          <w:b w:val="0"/>
          <w:bCs w:val="0"/>
        </w:rPr>
        <w:t>закрепляем</w:t>
      </w:r>
      <w:r w:rsidR="00A9384C" w:rsidRPr="00080E93">
        <w:rPr>
          <w:b w:val="0"/>
          <w:bCs w:val="0"/>
          <w:spacing w:val="53"/>
        </w:rPr>
        <w:t xml:space="preserve"> </w:t>
      </w:r>
      <w:r w:rsidR="00A9384C" w:rsidRPr="00080E93">
        <w:rPr>
          <w:b w:val="0"/>
          <w:bCs w:val="0"/>
        </w:rPr>
        <w:t>в</w:t>
      </w:r>
      <w:r w:rsidR="00A9384C" w:rsidRPr="00080E93">
        <w:rPr>
          <w:b w:val="0"/>
          <w:bCs w:val="0"/>
          <w:spacing w:val="54"/>
        </w:rPr>
        <w:t xml:space="preserve"> </w:t>
      </w:r>
      <w:r w:rsidR="00A9384C" w:rsidRPr="00080E93">
        <w:rPr>
          <w:b w:val="0"/>
          <w:bCs w:val="0"/>
        </w:rPr>
        <w:t>сюжетно-ролевых,</w:t>
      </w:r>
      <w:r w:rsidR="00A9384C" w:rsidRPr="00080E93">
        <w:rPr>
          <w:b w:val="0"/>
          <w:bCs w:val="0"/>
          <w:spacing w:val="52"/>
        </w:rPr>
        <w:t xml:space="preserve"> </w:t>
      </w:r>
      <w:r w:rsidR="00A9384C" w:rsidRPr="00080E93">
        <w:rPr>
          <w:b w:val="0"/>
          <w:bCs w:val="0"/>
        </w:rPr>
        <w:t>дидактических,</w:t>
      </w:r>
      <w:r w:rsidR="00A9384C" w:rsidRPr="00080E93">
        <w:rPr>
          <w:b w:val="0"/>
          <w:bCs w:val="0"/>
          <w:spacing w:val="54"/>
        </w:rPr>
        <w:t xml:space="preserve"> </w:t>
      </w:r>
      <w:r w:rsidR="00A9384C" w:rsidRPr="00080E93">
        <w:rPr>
          <w:b w:val="0"/>
          <w:bCs w:val="0"/>
        </w:rPr>
        <w:t>словесных играх.</w:t>
      </w:r>
    </w:p>
    <w:p w14:paraId="1BC299CE" w14:textId="77777777" w:rsidR="00080E93" w:rsidRDefault="00080E93" w:rsidP="00E12C30">
      <w:pPr>
        <w:pStyle w:val="a3"/>
        <w:kinsoku w:val="0"/>
        <w:overflowPunct w:val="0"/>
        <w:spacing w:before="5"/>
        <w:ind w:left="0"/>
        <w:jc w:val="left"/>
        <w:rPr>
          <w:sz w:val="32"/>
          <w:szCs w:val="32"/>
        </w:rPr>
      </w:pPr>
    </w:p>
    <w:p w14:paraId="42021831" w14:textId="77777777" w:rsidR="00E12C30" w:rsidRDefault="00E12C30" w:rsidP="00E12C30">
      <w:pPr>
        <w:pStyle w:val="1"/>
        <w:kinsoku w:val="0"/>
        <w:overflowPunct w:val="0"/>
        <w:ind w:left="2985"/>
      </w:pPr>
      <w:r>
        <w:t>4.3.</w:t>
      </w:r>
      <w:r>
        <w:rPr>
          <w:spacing w:val="6"/>
        </w:rPr>
        <w:t xml:space="preserve"> </w:t>
      </w:r>
      <w:r>
        <w:t>Пожарная</w:t>
      </w:r>
      <w:r>
        <w:rPr>
          <w:spacing w:val="-2"/>
        </w:rPr>
        <w:t xml:space="preserve"> </w:t>
      </w:r>
      <w:r>
        <w:t>безопасность в</w:t>
      </w:r>
      <w:r>
        <w:rPr>
          <w:spacing w:val="-2"/>
        </w:rPr>
        <w:t xml:space="preserve"> </w:t>
      </w:r>
      <w:r>
        <w:t>детском саду</w:t>
      </w:r>
    </w:p>
    <w:p w14:paraId="6566DD33" w14:textId="77777777" w:rsidR="00E12C30" w:rsidRDefault="00E12C30" w:rsidP="00E12C30">
      <w:pPr>
        <w:pStyle w:val="a3"/>
        <w:kinsoku w:val="0"/>
        <w:overflowPunct w:val="0"/>
        <w:spacing w:before="8"/>
        <w:ind w:left="0"/>
        <w:jc w:val="left"/>
        <w:rPr>
          <w:b w:val="0"/>
          <w:bCs w:val="0"/>
          <w:sz w:val="27"/>
          <w:szCs w:val="27"/>
        </w:rPr>
      </w:pPr>
    </w:p>
    <w:p w14:paraId="3640DFB8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8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Известно,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30"/>
        </w:rPr>
        <w:t xml:space="preserve"> </w:t>
      </w:r>
      <w:r w:rsidRPr="00080E93">
        <w:rPr>
          <w:b w:val="0"/>
          <w:bCs w:val="0"/>
        </w:rPr>
        <w:t>во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время</w:t>
      </w:r>
      <w:r w:rsidRPr="00080E93">
        <w:rPr>
          <w:b w:val="0"/>
          <w:bCs w:val="0"/>
          <w:spacing w:val="30"/>
        </w:rPr>
        <w:t xml:space="preserve"> </w:t>
      </w:r>
      <w:r w:rsidRPr="00080E93">
        <w:rPr>
          <w:b w:val="0"/>
          <w:bCs w:val="0"/>
        </w:rPr>
        <w:t>чрезвычайных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ситуациях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ребенку</w:t>
      </w:r>
      <w:r w:rsidRPr="00080E93">
        <w:rPr>
          <w:b w:val="0"/>
          <w:bCs w:val="0"/>
          <w:spacing w:val="27"/>
        </w:rPr>
        <w:t xml:space="preserve"> </w:t>
      </w:r>
      <w:r w:rsidRPr="00080E93">
        <w:rPr>
          <w:b w:val="0"/>
          <w:bCs w:val="0"/>
        </w:rPr>
        <w:t>свойственна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пассивно-оборонительная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реакция: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от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страха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он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прячется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39"/>
        </w:rPr>
        <w:t xml:space="preserve"> </w:t>
      </w:r>
      <w:r w:rsidRPr="00080E93">
        <w:rPr>
          <w:b w:val="0"/>
          <w:bCs w:val="0"/>
        </w:rPr>
        <w:t>укромный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угол, вместо того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чтобы покинуть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опасное место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или позвать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на помощь…</w:t>
      </w:r>
    </w:p>
    <w:p w14:paraId="71D368C9" w14:textId="77777777" w:rsidR="00E12C30" w:rsidRPr="00080E93" w:rsidRDefault="00E12C30" w:rsidP="00080E93">
      <w:pPr>
        <w:pStyle w:val="a3"/>
        <w:kinsoku w:val="0"/>
        <w:overflowPunct w:val="0"/>
        <w:spacing w:before="1" w:line="276" w:lineRule="auto"/>
        <w:ind w:left="1134" w:right="328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Пожары</w:t>
      </w:r>
      <w:r w:rsidRPr="00080E93">
        <w:rPr>
          <w:b w:val="0"/>
          <w:bCs w:val="0"/>
          <w:spacing w:val="14"/>
        </w:rPr>
        <w:t xml:space="preserve"> </w:t>
      </w:r>
      <w:r w:rsidRPr="00080E93">
        <w:rPr>
          <w:b w:val="0"/>
          <w:bCs w:val="0"/>
        </w:rPr>
        <w:t>часто</w:t>
      </w:r>
      <w:r w:rsidRPr="00080E93">
        <w:rPr>
          <w:b w:val="0"/>
          <w:bCs w:val="0"/>
          <w:spacing w:val="14"/>
        </w:rPr>
        <w:t xml:space="preserve"> </w:t>
      </w:r>
      <w:r w:rsidRPr="00080E93">
        <w:rPr>
          <w:b w:val="0"/>
          <w:bCs w:val="0"/>
        </w:rPr>
        <w:t>возникают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14"/>
        </w:rPr>
        <w:t xml:space="preserve"> </w:t>
      </w:r>
      <w:r w:rsidRPr="00080E93">
        <w:rPr>
          <w:b w:val="0"/>
          <w:bCs w:val="0"/>
        </w:rPr>
        <w:t>из-за</w:t>
      </w:r>
      <w:r w:rsidRPr="00080E93">
        <w:rPr>
          <w:b w:val="0"/>
          <w:bCs w:val="0"/>
          <w:spacing w:val="13"/>
        </w:rPr>
        <w:t xml:space="preserve"> </w:t>
      </w:r>
      <w:r w:rsidRPr="00080E93">
        <w:rPr>
          <w:b w:val="0"/>
          <w:bCs w:val="0"/>
        </w:rPr>
        <w:t>детских</w:t>
      </w:r>
      <w:r w:rsidRPr="00080E93">
        <w:rPr>
          <w:b w:val="0"/>
          <w:bCs w:val="0"/>
          <w:spacing w:val="14"/>
        </w:rPr>
        <w:t xml:space="preserve"> </w:t>
      </w:r>
      <w:r w:rsidRPr="00080E93">
        <w:rPr>
          <w:b w:val="0"/>
          <w:bCs w:val="0"/>
        </w:rPr>
        <w:t>шалостей: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природная любознательность</w:t>
      </w:r>
      <w:r w:rsidRPr="00080E93">
        <w:rPr>
          <w:b w:val="0"/>
          <w:bCs w:val="0"/>
          <w:spacing w:val="-14"/>
        </w:rPr>
        <w:t xml:space="preserve"> </w:t>
      </w:r>
      <w:r w:rsidRPr="00080E93">
        <w:rPr>
          <w:b w:val="0"/>
          <w:bCs w:val="0"/>
        </w:rPr>
        <w:t>малышей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порой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приводит</w:t>
      </w:r>
      <w:r w:rsidRPr="00080E93">
        <w:rPr>
          <w:b w:val="0"/>
          <w:bCs w:val="0"/>
          <w:spacing w:val="-13"/>
        </w:rPr>
        <w:t xml:space="preserve"> </w:t>
      </w:r>
      <w:r w:rsidRPr="00080E93">
        <w:rPr>
          <w:b w:val="0"/>
          <w:bCs w:val="0"/>
        </w:rPr>
        <w:t>их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играм</w:t>
      </w:r>
      <w:r w:rsidRPr="00080E93">
        <w:rPr>
          <w:b w:val="0"/>
          <w:bCs w:val="0"/>
          <w:spacing w:val="-13"/>
        </w:rPr>
        <w:t xml:space="preserve"> </w:t>
      </w:r>
      <w:r w:rsidRPr="00080E93">
        <w:rPr>
          <w:b w:val="0"/>
          <w:bCs w:val="0"/>
        </w:rPr>
        <w:t>со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спичками,</w:t>
      </w:r>
      <w:r w:rsidRPr="00080E93">
        <w:rPr>
          <w:b w:val="0"/>
          <w:bCs w:val="0"/>
          <w:spacing w:val="-13"/>
        </w:rPr>
        <w:t xml:space="preserve"> </w:t>
      </w:r>
      <w:r w:rsidRPr="00080E93">
        <w:rPr>
          <w:b w:val="0"/>
          <w:bCs w:val="0"/>
        </w:rPr>
        <w:t>бытовыми электроприборами,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легко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воспламеняющими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материалами.</w:t>
      </w:r>
    </w:p>
    <w:p w14:paraId="5667EA25" w14:textId="77777777" w:rsidR="00E12C30" w:rsidRPr="00080E93" w:rsidRDefault="00E12C30" w:rsidP="00080E93">
      <w:pPr>
        <w:pStyle w:val="a3"/>
        <w:kinsoku w:val="0"/>
        <w:overflowPunct w:val="0"/>
        <w:spacing w:line="278" w:lineRule="auto"/>
        <w:ind w:left="1134" w:right="329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Задача</w:t>
      </w:r>
      <w:r w:rsidRPr="00080E93">
        <w:rPr>
          <w:b w:val="0"/>
          <w:bCs w:val="0"/>
          <w:spacing w:val="69"/>
        </w:rPr>
        <w:t xml:space="preserve"> </w:t>
      </w:r>
      <w:r w:rsidRPr="00080E93">
        <w:rPr>
          <w:b w:val="0"/>
          <w:bCs w:val="0"/>
        </w:rPr>
        <w:t>взрослых</w:t>
      </w:r>
      <w:r w:rsidRPr="00080E93">
        <w:rPr>
          <w:b w:val="0"/>
          <w:bCs w:val="0"/>
          <w:spacing w:val="69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70"/>
        </w:rPr>
        <w:t xml:space="preserve"> </w:t>
      </w:r>
      <w:r w:rsidRPr="00080E93">
        <w:rPr>
          <w:b w:val="0"/>
          <w:bCs w:val="0"/>
        </w:rPr>
        <w:t>дать</w:t>
      </w:r>
      <w:r w:rsidRPr="00080E93">
        <w:rPr>
          <w:b w:val="0"/>
          <w:bCs w:val="0"/>
          <w:spacing w:val="67"/>
        </w:rPr>
        <w:t xml:space="preserve"> </w:t>
      </w:r>
      <w:r w:rsidRPr="00080E93">
        <w:rPr>
          <w:b w:val="0"/>
          <w:bCs w:val="0"/>
        </w:rPr>
        <w:t>каждому</w:t>
      </w:r>
      <w:r w:rsidRPr="00080E93">
        <w:rPr>
          <w:b w:val="0"/>
          <w:bCs w:val="0"/>
          <w:spacing w:val="65"/>
        </w:rPr>
        <w:t xml:space="preserve"> </w:t>
      </w:r>
      <w:r w:rsidRPr="00080E93">
        <w:rPr>
          <w:b w:val="0"/>
          <w:bCs w:val="0"/>
        </w:rPr>
        <w:t>ребенку</w:t>
      </w:r>
      <w:r w:rsidRPr="00080E93">
        <w:rPr>
          <w:b w:val="0"/>
          <w:bCs w:val="0"/>
          <w:spacing w:val="65"/>
        </w:rPr>
        <w:t xml:space="preserve"> </w:t>
      </w:r>
      <w:r w:rsidRPr="00080E93">
        <w:rPr>
          <w:b w:val="0"/>
          <w:bCs w:val="0"/>
        </w:rPr>
        <w:t>основные</w:t>
      </w:r>
      <w:r w:rsidRPr="00080E93">
        <w:rPr>
          <w:b w:val="0"/>
          <w:bCs w:val="0"/>
          <w:spacing w:val="66"/>
        </w:rPr>
        <w:t xml:space="preserve"> </w:t>
      </w:r>
      <w:r w:rsidRPr="00080E93">
        <w:rPr>
          <w:b w:val="0"/>
          <w:bCs w:val="0"/>
        </w:rPr>
        <w:t>понятия пожароопасных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ситуаций,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познакомить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правилами поведения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при пожаре.</w:t>
      </w:r>
    </w:p>
    <w:p w14:paraId="6B8E627C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7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Формы</w:t>
      </w:r>
      <w:r w:rsidRPr="00080E93">
        <w:rPr>
          <w:b w:val="0"/>
          <w:bCs w:val="0"/>
          <w:spacing w:val="13"/>
        </w:rPr>
        <w:t xml:space="preserve"> </w:t>
      </w:r>
      <w:r w:rsidRPr="00080E93">
        <w:rPr>
          <w:b w:val="0"/>
          <w:bCs w:val="0"/>
        </w:rPr>
        <w:t>проведения</w:t>
      </w:r>
      <w:r w:rsidRPr="00080E93">
        <w:rPr>
          <w:b w:val="0"/>
          <w:bCs w:val="0"/>
          <w:spacing w:val="13"/>
        </w:rPr>
        <w:t xml:space="preserve"> </w:t>
      </w:r>
      <w:r w:rsidRPr="00080E93">
        <w:rPr>
          <w:b w:val="0"/>
          <w:bCs w:val="0"/>
        </w:rPr>
        <w:t>профилактической</w:t>
      </w:r>
      <w:r w:rsidRPr="00080E93">
        <w:rPr>
          <w:b w:val="0"/>
          <w:bCs w:val="0"/>
          <w:spacing w:val="13"/>
        </w:rPr>
        <w:t xml:space="preserve"> </w:t>
      </w:r>
      <w:r w:rsidRPr="00080E93">
        <w:rPr>
          <w:b w:val="0"/>
          <w:bCs w:val="0"/>
        </w:rPr>
        <w:t>работы</w:t>
      </w:r>
      <w:r w:rsidRPr="00080E93">
        <w:rPr>
          <w:b w:val="0"/>
          <w:bCs w:val="0"/>
          <w:spacing w:val="11"/>
        </w:rPr>
        <w:t xml:space="preserve"> </w:t>
      </w:r>
      <w:r w:rsidRPr="00080E93">
        <w:rPr>
          <w:b w:val="0"/>
          <w:bCs w:val="0"/>
        </w:rPr>
        <w:t>по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пожарной безопасности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разнообразны:</w:t>
      </w:r>
    </w:p>
    <w:p w14:paraId="50650F1B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6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Беседы,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рассматривание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иллюстраций</w:t>
      </w:r>
      <w:r w:rsidRPr="00080E93">
        <w:rPr>
          <w:b w:val="0"/>
          <w:bCs w:val="0"/>
          <w:spacing w:val="13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беседы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по</w:t>
      </w:r>
      <w:r w:rsidRPr="00080E93">
        <w:rPr>
          <w:b w:val="0"/>
          <w:bCs w:val="0"/>
          <w:spacing w:val="17"/>
        </w:rPr>
        <w:t xml:space="preserve"> </w:t>
      </w:r>
      <w:r w:rsidRPr="00080E93">
        <w:rPr>
          <w:b w:val="0"/>
          <w:bCs w:val="0"/>
        </w:rPr>
        <w:t>ним,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использование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худ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произведений,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чтение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заучивание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стихотворений,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обыгрывание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сценок, создание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специальных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игровых</w:t>
      </w:r>
      <w:r w:rsidRPr="00080E93">
        <w:rPr>
          <w:b w:val="0"/>
          <w:bCs w:val="0"/>
          <w:spacing w:val="54"/>
        </w:rPr>
        <w:t xml:space="preserve"> </w:t>
      </w:r>
      <w:r w:rsidRPr="00080E93">
        <w:rPr>
          <w:b w:val="0"/>
          <w:bCs w:val="0"/>
        </w:rPr>
        <w:t>ситуаций,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игры-драматизации,</w:t>
      </w:r>
      <w:r w:rsidRPr="00080E93">
        <w:rPr>
          <w:b w:val="0"/>
          <w:bCs w:val="0"/>
          <w:spacing w:val="53"/>
        </w:rPr>
        <w:t xml:space="preserve"> </w:t>
      </w:r>
      <w:r w:rsidRPr="00080E93">
        <w:rPr>
          <w:b w:val="0"/>
          <w:bCs w:val="0"/>
        </w:rPr>
        <w:t>просмотр спектаклей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и сценок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и т.д.</w:t>
      </w:r>
    </w:p>
    <w:p w14:paraId="5001538D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30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Конечно,</w:t>
      </w:r>
      <w:r w:rsidRPr="00080E93">
        <w:rPr>
          <w:b w:val="0"/>
          <w:bCs w:val="0"/>
          <w:spacing w:val="51"/>
        </w:rPr>
        <w:t xml:space="preserve"> </w:t>
      </w:r>
      <w:r w:rsidRPr="00080E93">
        <w:rPr>
          <w:b w:val="0"/>
          <w:bCs w:val="0"/>
        </w:rPr>
        <w:t>воспитание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бдительного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52"/>
        </w:rPr>
        <w:t xml:space="preserve"> </w:t>
      </w:r>
      <w:r w:rsidRPr="00080E93">
        <w:rPr>
          <w:b w:val="0"/>
          <w:bCs w:val="0"/>
        </w:rPr>
        <w:t>готового</w:t>
      </w:r>
      <w:r w:rsidRPr="00080E93">
        <w:rPr>
          <w:b w:val="0"/>
          <w:bCs w:val="0"/>
          <w:spacing w:val="53"/>
        </w:rPr>
        <w:t xml:space="preserve"> </w:t>
      </w:r>
      <w:r w:rsidRPr="00080E93">
        <w:rPr>
          <w:b w:val="0"/>
          <w:bCs w:val="0"/>
        </w:rPr>
        <w:t>адекватно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среагировать гражданина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-11"/>
        </w:rPr>
        <w:t xml:space="preserve"> </w:t>
      </w:r>
      <w:r w:rsidRPr="00080E93">
        <w:rPr>
          <w:b w:val="0"/>
          <w:bCs w:val="0"/>
        </w:rPr>
        <w:t>чрезвычайных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происшествиях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надо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готовить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детства.</w:t>
      </w:r>
      <w:r w:rsidRPr="00080E93">
        <w:rPr>
          <w:b w:val="0"/>
          <w:bCs w:val="0"/>
          <w:spacing w:val="-11"/>
        </w:rPr>
        <w:t xml:space="preserve"> </w:t>
      </w:r>
      <w:r w:rsidRPr="00080E93">
        <w:rPr>
          <w:b w:val="0"/>
          <w:bCs w:val="0"/>
        </w:rPr>
        <w:t>Этим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мы в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нашем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детском саду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и занимаемся.</w:t>
      </w:r>
    </w:p>
    <w:p w14:paraId="5DEF32C5" w14:textId="77777777" w:rsidR="00E12C30" w:rsidRPr="00080E93" w:rsidRDefault="00E12C30" w:rsidP="00080E93">
      <w:pPr>
        <w:pStyle w:val="a3"/>
        <w:kinsoku w:val="0"/>
        <w:overflowPunct w:val="0"/>
        <w:spacing w:line="278" w:lineRule="auto"/>
        <w:ind w:left="1134" w:right="330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Разработана</w:t>
      </w:r>
      <w:r w:rsidRPr="00080E93">
        <w:rPr>
          <w:b w:val="0"/>
          <w:bCs w:val="0"/>
          <w:spacing w:val="67"/>
        </w:rPr>
        <w:t xml:space="preserve"> </w:t>
      </w:r>
      <w:r w:rsidRPr="00080E93">
        <w:rPr>
          <w:b w:val="0"/>
          <w:bCs w:val="0"/>
        </w:rPr>
        <w:t>специальная</w:t>
      </w:r>
      <w:r w:rsidRPr="00080E93">
        <w:rPr>
          <w:b w:val="0"/>
          <w:bCs w:val="0"/>
          <w:spacing w:val="67"/>
        </w:rPr>
        <w:t xml:space="preserve"> </w:t>
      </w:r>
      <w:r w:rsidRPr="00080E93">
        <w:rPr>
          <w:b w:val="0"/>
          <w:bCs w:val="0"/>
        </w:rPr>
        <w:t>программа,</w:t>
      </w:r>
      <w:r w:rsidRPr="00080E93">
        <w:rPr>
          <w:b w:val="0"/>
          <w:bCs w:val="0"/>
          <w:spacing w:val="64"/>
        </w:rPr>
        <w:t xml:space="preserve"> </w:t>
      </w:r>
      <w:r w:rsidRPr="00080E93">
        <w:rPr>
          <w:b w:val="0"/>
          <w:bCs w:val="0"/>
        </w:rPr>
        <w:t>которая</w:t>
      </w:r>
      <w:r w:rsidRPr="00080E93">
        <w:rPr>
          <w:b w:val="0"/>
          <w:bCs w:val="0"/>
          <w:spacing w:val="67"/>
        </w:rPr>
        <w:t xml:space="preserve"> </w:t>
      </w:r>
      <w:r w:rsidRPr="00080E93">
        <w:rPr>
          <w:b w:val="0"/>
          <w:bCs w:val="0"/>
        </w:rPr>
        <w:t>постепенно</w:t>
      </w:r>
      <w:r w:rsidRPr="00080E93">
        <w:rPr>
          <w:b w:val="0"/>
          <w:bCs w:val="0"/>
          <w:spacing w:val="67"/>
        </w:rPr>
        <w:t xml:space="preserve"> </w:t>
      </w:r>
      <w:r w:rsidRPr="00080E93">
        <w:rPr>
          <w:b w:val="0"/>
          <w:bCs w:val="0"/>
        </w:rPr>
        <w:t>готовит ребенка к неожиданным ситуациям.</w:t>
      </w:r>
    </w:p>
    <w:p w14:paraId="3C7B94A5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32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Цель:</w:t>
      </w:r>
      <w:r w:rsidRPr="00080E93">
        <w:rPr>
          <w:b w:val="0"/>
          <w:bCs w:val="0"/>
          <w:spacing w:val="14"/>
        </w:rPr>
        <w:t xml:space="preserve"> </w:t>
      </w:r>
      <w:r w:rsidRPr="00080E93">
        <w:rPr>
          <w:b w:val="0"/>
          <w:bCs w:val="0"/>
        </w:rPr>
        <w:t>формировать</w:t>
      </w:r>
      <w:r w:rsidRPr="00080E93">
        <w:rPr>
          <w:b w:val="0"/>
          <w:bCs w:val="0"/>
          <w:spacing w:val="11"/>
        </w:rPr>
        <w:t xml:space="preserve"> </w:t>
      </w:r>
      <w:r w:rsidRPr="00080E93">
        <w:rPr>
          <w:b w:val="0"/>
          <w:bCs w:val="0"/>
        </w:rPr>
        <w:t>навыки</w:t>
      </w:r>
      <w:r w:rsidRPr="00080E93">
        <w:rPr>
          <w:b w:val="0"/>
          <w:bCs w:val="0"/>
          <w:spacing w:val="14"/>
        </w:rPr>
        <w:t xml:space="preserve"> </w:t>
      </w:r>
      <w:r w:rsidRPr="00080E93">
        <w:rPr>
          <w:b w:val="0"/>
          <w:bCs w:val="0"/>
        </w:rPr>
        <w:t>безопасного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поведения</w:t>
      </w:r>
      <w:r w:rsidRPr="00080E93">
        <w:rPr>
          <w:b w:val="0"/>
          <w:bCs w:val="0"/>
          <w:spacing w:val="14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быту,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учить</w:t>
      </w:r>
      <w:r w:rsidRPr="00080E93">
        <w:rPr>
          <w:b w:val="0"/>
          <w:bCs w:val="0"/>
          <w:spacing w:val="12"/>
        </w:rPr>
        <w:t xml:space="preserve"> </w:t>
      </w:r>
      <w:r w:rsidRPr="00080E93">
        <w:rPr>
          <w:b w:val="0"/>
          <w:bCs w:val="0"/>
        </w:rPr>
        <w:t>детей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действовать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адекватно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пожароопасных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ситуациях.</w:t>
      </w:r>
    </w:p>
    <w:p w14:paraId="46E33741" w14:textId="77777777" w:rsidR="00D63363" w:rsidRDefault="00D63363" w:rsidP="00080E93">
      <w:pPr>
        <w:pStyle w:val="a3"/>
        <w:kinsoku w:val="0"/>
        <w:overflowPunct w:val="0"/>
        <w:ind w:left="1134" w:firstLine="709"/>
        <w:jc w:val="both"/>
        <w:rPr>
          <w:b w:val="0"/>
          <w:bCs w:val="0"/>
        </w:rPr>
      </w:pPr>
    </w:p>
    <w:p w14:paraId="3C3FEF03" w14:textId="77777777" w:rsidR="00D63363" w:rsidRDefault="00D63363" w:rsidP="00080E93">
      <w:pPr>
        <w:pStyle w:val="a3"/>
        <w:kinsoku w:val="0"/>
        <w:overflowPunct w:val="0"/>
        <w:ind w:left="1134" w:firstLine="709"/>
        <w:jc w:val="both"/>
        <w:rPr>
          <w:b w:val="0"/>
          <w:bCs w:val="0"/>
        </w:rPr>
      </w:pPr>
    </w:p>
    <w:p w14:paraId="3C880CE6" w14:textId="77777777" w:rsidR="00D63363" w:rsidRDefault="00D63363" w:rsidP="00080E93">
      <w:pPr>
        <w:pStyle w:val="a3"/>
        <w:kinsoku w:val="0"/>
        <w:overflowPunct w:val="0"/>
        <w:ind w:left="1134" w:firstLine="709"/>
        <w:jc w:val="both"/>
        <w:rPr>
          <w:b w:val="0"/>
          <w:bCs w:val="0"/>
        </w:rPr>
      </w:pPr>
    </w:p>
    <w:p w14:paraId="6C19D7B5" w14:textId="77777777" w:rsidR="00D63363" w:rsidRDefault="00D63363" w:rsidP="00080E93">
      <w:pPr>
        <w:pStyle w:val="a3"/>
        <w:kinsoku w:val="0"/>
        <w:overflowPunct w:val="0"/>
        <w:ind w:left="1134" w:firstLine="709"/>
        <w:jc w:val="both"/>
        <w:rPr>
          <w:b w:val="0"/>
          <w:bCs w:val="0"/>
        </w:rPr>
      </w:pPr>
    </w:p>
    <w:p w14:paraId="47FC766D" w14:textId="77777777" w:rsidR="00D63363" w:rsidRDefault="00D63363" w:rsidP="00080E93">
      <w:pPr>
        <w:pStyle w:val="a3"/>
        <w:kinsoku w:val="0"/>
        <w:overflowPunct w:val="0"/>
        <w:ind w:left="1134" w:firstLine="709"/>
        <w:jc w:val="both"/>
        <w:rPr>
          <w:b w:val="0"/>
          <w:bCs w:val="0"/>
        </w:rPr>
      </w:pPr>
    </w:p>
    <w:p w14:paraId="3CF128E2" w14:textId="77777777" w:rsidR="00D63363" w:rsidRDefault="00D63363" w:rsidP="00080E93">
      <w:pPr>
        <w:pStyle w:val="a3"/>
        <w:kinsoku w:val="0"/>
        <w:overflowPunct w:val="0"/>
        <w:ind w:left="1134" w:firstLine="709"/>
        <w:jc w:val="both"/>
        <w:rPr>
          <w:b w:val="0"/>
          <w:bCs w:val="0"/>
        </w:rPr>
      </w:pPr>
    </w:p>
    <w:p w14:paraId="6C02590D" w14:textId="3B581382" w:rsidR="00E12C30" w:rsidRPr="00080E93" w:rsidRDefault="00E12C30" w:rsidP="00080E93">
      <w:pPr>
        <w:pStyle w:val="a3"/>
        <w:kinsoku w:val="0"/>
        <w:overflowPunct w:val="0"/>
        <w:ind w:left="1134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Задачи:</w:t>
      </w:r>
    </w:p>
    <w:p w14:paraId="311F4321" w14:textId="77777777" w:rsidR="00E12C30" w:rsidRDefault="00E12C30" w:rsidP="00E12C30">
      <w:pPr>
        <w:pStyle w:val="a5"/>
        <w:numPr>
          <w:ilvl w:val="0"/>
          <w:numId w:val="22"/>
        </w:numPr>
        <w:tabs>
          <w:tab w:val="left" w:pos="2086"/>
        </w:tabs>
        <w:kinsoku w:val="0"/>
        <w:overflowPunct w:val="0"/>
        <w:spacing w:before="35" w:line="276" w:lineRule="auto"/>
        <w:ind w:right="331" w:firstLine="707"/>
        <w:rPr>
          <w:sz w:val="28"/>
          <w:szCs w:val="28"/>
        </w:rPr>
      </w:pPr>
      <w:r>
        <w:rPr>
          <w:sz w:val="28"/>
          <w:szCs w:val="28"/>
        </w:rPr>
        <w:t>Углублять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систематизировать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причинах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возникновения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пожаров;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объяснить,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опасен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открытый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огонь;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подвести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пониманию вероятных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последствий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детских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шалостей.</w:t>
      </w:r>
    </w:p>
    <w:p w14:paraId="175F2920" w14:textId="77777777" w:rsidR="00E12C30" w:rsidRDefault="00E12C30" w:rsidP="00E12C30">
      <w:pPr>
        <w:pStyle w:val="a5"/>
        <w:numPr>
          <w:ilvl w:val="0"/>
          <w:numId w:val="22"/>
        </w:numPr>
        <w:tabs>
          <w:tab w:val="left" w:pos="2124"/>
        </w:tabs>
        <w:kinsoku w:val="0"/>
        <w:overflowPunct w:val="0"/>
        <w:spacing w:before="1" w:line="276" w:lineRule="auto"/>
        <w:ind w:right="334" w:firstLine="707"/>
        <w:rPr>
          <w:sz w:val="28"/>
          <w:szCs w:val="28"/>
        </w:rPr>
      </w:pPr>
      <w:r>
        <w:rPr>
          <w:sz w:val="28"/>
          <w:szCs w:val="28"/>
        </w:rPr>
        <w:t>Знакомить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назначением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бытовых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приборов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пользой,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учить безопасному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обращению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ними.</w:t>
      </w:r>
    </w:p>
    <w:p w14:paraId="38B965D3" w14:textId="77777777" w:rsidR="00E12C30" w:rsidRDefault="00E12C30" w:rsidP="00E12C30">
      <w:pPr>
        <w:pStyle w:val="a5"/>
        <w:numPr>
          <w:ilvl w:val="0"/>
          <w:numId w:val="22"/>
        </w:numPr>
        <w:tabs>
          <w:tab w:val="left" w:pos="2119"/>
        </w:tabs>
        <w:kinsoku w:val="0"/>
        <w:overflowPunct w:val="0"/>
        <w:spacing w:line="278" w:lineRule="auto"/>
        <w:ind w:right="335" w:firstLine="707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чувство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повышенной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опасности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огня: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рассказать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 признаках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свойствах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легковоспламеняющихся предметов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материалов.</w:t>
      </w:r>
    </w:p>
    <w:p w14:paraId="3B842825" w14:textId="77777777" w:rsidR="00E12C30" w:rsidRDefault="00E12C30" w:rsidP="00E12C30">
      <w:pPr>
        <w:pStyle w:val="a5"/>
        <w:numPr>
          <w:ilvl w:val="0"/>
          <w:numId w:val="22"/>
        </w:numPr>
        <w:tabs>
          <w:tab w:val="left" w:pos="2083"/>
        </w:tabs>
        <w:kinsoku w:val="0"/>
        <w:overflowPunct w:val="0"/>
        <w:spacing w:line="317" w:lineRule="exact"/>
        <w:ind w:left="2082" w:hanging="164"/>
        <w:rPr>
          <w:sz w:val="28"/>
          <w:szCs w:val="28"/>
        </w:rPr>
      </w:pPr>
      <w:r>
        <w:rPr>
          <w:sz w:val="28"/>
          <w:szCs w:val="28"/>
        </w:rPr>
        <w:t>Познакомить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правилами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 пожаре.</w:t>
      </w:r>
    </w:p>
    <w:p w14:paraId="4D49B4C5" w14:textId="77777777" w:rsidR="00E12C30" w:rsidRDefault="00E12C30" w:rsidP="00E12C30">
      <w:pPr>
        <w:pStyle w:val="a3"/>
        <w:kinsoku w:val="0"/>
        <w:overflowPunct w:val="0"/>
        <w:spacing w:before="168"/>
        <w:ind w:left="1135" w:right="321"/>
        <w:rPr>
          <w:rFonts w:ascii="Calibri" w:hAnsi="Calibri" w:cs="Calibri"/>
          <w:sz w:val="22"/>
          <w:szCs w:val="22"/>
        </w:rPr>
        <w:sectPr w:rsidR="00E12C30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2B5CBBED" w14:textId="77777777" w:rsidR="00E12C30" w:rsidRDefault="00E12C30" w:rsidP="00E12C30">
      <w:pPr>
        <w:pStyle w:val="a5"/>
        <w:numPr>
          <w:ilvl w:val="0"/>
          <w:numId w:val="21"/>
        </w:numPr>
        <w:tabs>
          <w:tab w:val="left" w:pos="2148"/>
        </w:tabs>
        <w:kinsoku w:val="0"/>
        <w:overflowPunct w:val="0"/>
        <w:spacing w:before="49" w:line="278" w:lineRule="auto"/>
        <w:ind w:right="331" w:firstLine="707"/>
        <w:jc w:val="left"/>
        <w:rPr>
          <w:sz w:val="28"/>
          <w:szCs w:val="28"/>
        </w:rPr>
      </w:pPr>
      <w:r>
        <w:rPr>
          <w:sz w:val="28"/>
          <w:szCs w:val="28"/>
        </w:rPr>
        <w:t>Убедить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выучить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важную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(фамилия,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имя, домашний адрес),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номер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пожарной службы.</w:t>
      </w:r>
    </w:p>
    <w:p w14:paraId="1FA23257" w14:textId="77777777" w:rsidR="00E12C30" w:rsidRDefault="00E12C30" w:rsidP="00E12C30">
      <w:pPr>
        <w:pStyle w:val="a5"/>
        <w:numPr>
          <w:ilvl w:val="0"/>
          <w:numId w:val="21"/>
        </w:numPr>
        <w:tabs>
          <w:tab w:val="left" w:pos="2033"/>
        </w:tabs>
        <w:kinsoku w:val="0"/>
        <w:overflowPunct w:val="0"/>
        <w:spacing w:line="276" w:lineRule="auto"/>
        <w:ind w:right="327" w:firstLine="707"/>
        <w:jc w:val="left"/>
        <w:rPr>
          <w:sz w:val="28"/>
          <w:szCs w:val="28"/>
        </w:rPr>
      </w:pPr>
      <w:r>
        <w:rPr>
          <w:sz w:val="28"/>
          <w:szCs w:val="28"/>
        </w:rPr>
        <w:t>Знакомить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профессией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пожарного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техникой,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помогающей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тушить пожар; воспитывать уважение к труду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пожарных</w:t>
      </w:r>
    </w:p>
    <w:p w14:paraId="7AD6C273" w14:textId="4C476E4F" w:rsidR="00841E40" w:rsidRPr="00D63363" w:rsidRDefault="00E12C30" w:rsidP="00841E40">
      <w:pPr>
        <w:pStyle w:val="a5"/>
        <w:numPr>
          <w:ilvl w:val="0"/>
          <w:numId w:val="21"/>
        </w:numPr>
        <w:tabs>
          <w:tab w:val="left" w:pos="2014"/>
        </w:tabs>
        <w:kinsoku w:val="0"/>
        <w:overflowPunct w:val="0"/>
        <w:ind w:left="2013" w:hanging="164"/>
        <w:jc w:val="left"/>
        <w:rPr>
          <w:sz w:val="28"/>
          <w:szCs w:val="28"/>
        </w:rPr>
      </w:pPr>
      <w:r>
        <w:rPr>
          <w:sz w:val="28"/>
          <w:szCs w:val="28"/>
        </w:rPr>
        <w:t>Углублять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расширять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охране жизни людей.</w:t>
      </w:r>
    </w:p>
    <w:p w14:paraId="2A7B4E21" w14:textId="6032041E" w:rsidR="00E12C30" w:rsidRDefault="00E12C30" w:rsidP="00E12C30">
      <w:pPr>
        <w:pStyle w:val="a5"/>
        <w:numPr>
          <w:ilvl w:val="0"/>
          <w:numId w:val="21"/>
        </w:numPr>
        <w:tabs>
          <w:tab w:val="left" w:pos="2040"/>
        </w:tabs>
        <w:kinsoku w:val="0"/>
        <w:overflowPunct w:val="0"/>
        <w:spacing w:before="44" w:line="276" w:lineRule="auto"/>
        <w:ind w:right="330" w:firstLine="707"/>
        <w:jc w:val="left"/>
        <w:rPr>
          <w:sz w:val="28"/>
          <w:szCs w:val="28"/>
        </w:rPr>
      </w:pPr>
      <w:r>
        <w:rPr>
          <w:sz w:val="28"/>
          <w:szCs w:val="28"/>
        </w:rPr>
        <w:t>Формировать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навыки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самостоятельности,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воспитывать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ответственное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поведение.</w:t>
      </w:r>
    </w:p>
    <w:p w14:paraId="5771044E" w14:textId="77777777" w:rsidR="00E12C30" w:rsidRDefault="00E12C30" w:rsidP="00E12C30">
      <w:pPr>
        <w:pStyle w:val="a5"/>
        <w:numPr>
          <w:ilvl w:val="0"/>
          <w:numId w:val="21"/>
        </w:numPr>
        <w:tabs>
          <w:tab w:val="left" w:pos="2167"/>
        </w:tabs>
        <w:kinsoku w:val="0"/>
        <w:overflowPunct w:val="0"/>
        <w:spacing w:line="278" w:lineRule="auto"/>
        <w:ind w:right="325" w:firstLine="707"/>
        <w:jc w:val="left"/>
        <w:rPr>
          <w:sz w:val="28"/>
          <w:szCs w:val="28"/>
        </w:rPr>
      </w:pPr>
      <w:r>
        <w:rPr>
          <w:sz w:val="28"/>
          <w:szCs w:val="28"/>
        </w:rPr>
        <w:t>Развивать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познавательную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активность,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творческие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способности, воображение,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мышление,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коммуникативные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навыки.</w:t>
      </w:r>
    </w:p>
    <w:p w14:paraId="2DD9C62D" w14:textId="77777777" w:rsidR="00841E40" w:rsidRDefault="00841E40" w:rsidP="00E12C30">
      <w:pPr>
        <w:pStyle w:val="a3"/>
        <w:kinsoku w:val="0"/>
        <w:overflowPunct w:val="0"/>
        <w:spacing w:before="3"/>
        <w:ind w:left="1850"/>
        <w:jc w:val="left"/>
        <w:rPr>
          <w:b w:val="0"/>
          <w:bCs w:val="0"/>
          <w:i/>
          <w:iCs/>
        </w:rPr>
      </w:pPr>
    </w:p>
    <w:p w14:paraId="25BF06A5" w14:textId="1BEEA918" w:rsidR="00E12C30" w:rsidRDefault="00E12C30" w:rsidP="00E12C30">
      <w:pPr>
        <w:pStyle w:val="a3"/>
        <w:kinsoku w:val="0"/>
        <w:overflowPunct w:val="0"/>
        <w:spacing w:before="3"/>
        <w:ind w:left="1850"/>
        <w:jc w:val="left"/>
        <w:rPr>
          <w:b w:val="0"/>
          <w:bCs w:val="0"/>
          <w:i/>
          <w:iCs/>
        </w:rPr>
      </w:pPr>
      <w:r>
        <w:rPr>
          <w:b w:val="0"/>
          <w:bCs w:val="0"/>
          <w:i/>
          <w:iCs/>
        </w:rPr>
        <w:t>Этапы</w:t>
      </w:r>
      <w:r>
        <w:rPr>
          <w:b w:val="0"/>
          <w:bCs w:val="0"/>
          <w:i/>
          <w:iCs/>
          <w:spacing w:val="-4"/>
        </w:rPr>
        <w:t xml:space="preserve"> </w:t>
      </w:r>
      <w:r>
        <w:rPr>
          <w:b w:val="0"/>
          <w:bCs w:val="0"/>
          <w:i/>
          <w:iCs/>
        </w:rPr>
        <w:t>работы:</w:t>
      </w:r>
    </w:p>
    <w:p w14:paraId="2C6EA768" w14:textId="77777777" w:rsidR="00E12C30" w:rsidRDefault="00E12C30" w:rsidP="00E12C30">
      <w:pPr>
        <w:pStyle w:val="a3"/>
        <w:kinsoku w:val="0"/>
        <w:overflowPunct w:val="0"/>
        <w:spacing w:before="5"/>
        <w:ind w:left="0"/>
        <w:jc w:val="left"/>
        <w:rPr>
          <w:b w:val="0"/>
          <w:bCs w:val="0"/>
          <w:i/>
          <w:iCs/>
          <w:sz w:val="21"/>
          <w:szCs w:val="21"/>
        </w:rPr>
      </w:pPr>
    </w:p>
    <w:tbl>
      <w:tblPr>
        <w:tblW w:w="0" w:type="auto"/>
        <w:tblInd w:w="42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14"/>
        <w:gridCol w:w="8792"/>
      </w:tblGrid>
      <w:tr w:rsidR="00E12C30" w14:paraId="4AA4FD22" w14:textId="77777777" w:rsidTr="00A9384C">
        <w:trPr>
          <w:trHeight w:val="568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1914DA" w14:textId="77777777" w:rsidR="00E12C30" w:rsidRDefault="00E12C30">
            <w:pPr>
              <w:pStyle w:val="TableParagraph"/>
              <w:kinsoku w:val="0"/>
              <w:overflowPunct w:val="0"/>
              <w:spacing w:line="240" w:lineRule="auto"/>
              <w:ind w:left="264" w:right="252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Этапы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C164" w14:textId="77777777" w:rsidR="00E12C30" w:rsidRDefault="00E12C30">
            <w:pPr>
              <w:pStyle w:val="TableParagraph"/>
              <w:kinsoku w:val="0"/>
              <w:overflowPunct w:val="0"/>
              <w:spacing w:line="240" w:lineRule="auto"/>
              <w:ind w:left="3229" w:right="3220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Что делали</w:t>
            </w:r>
          </w:p>
        </w:tc>
      </w:tr>
      <w:tr w:rsidR="00E12C30" w14:paraId="50763E68" w14:textId="77777777" w:rsidTr="00A9384C">
        <w:trPr>
          <w:trHeight w:val="1210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FD918" w14:textId="77777777" w:rsidR="00E12C30" w:rsidRDefault="00E12C30">
            <w:pPr>
              <w:pStyle w:val="TableParagraph"/>
              <w:kinsoku w:val="0"/>
              <w:overflowPunct w:val="0"/>
              <w:spacing w:line="320" w:lineRule="exact"/>
              <w:ind w:left="259" w:righ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1</w:t>
            </w:r>
            <w:r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этап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83C18" w14:textId="77777777" w:rsidR="00E12C30" w:rsidRDefault="00E12C30">
            <w:pPr>
              <w:pStyle w:val="TableParagraph"/>
              <w:kinsoku w:val="0"/>
              <w:overflowPunct w:val="0"/>
              <w:spacing w:line="276" w:lineRule="auto"/>
              <w:ind w:left="107" w:right="99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рассматриваем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карточки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рисунками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сценами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чрезвычайных происшествий: оставленный включенным утюг,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затушенная сигарета,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свечи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 елке,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костер в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лесу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 др.</w:t>
            </w:r>
          </w:p>
        </w:tc>
      </w:tr>
      <w:tr w:rsidR="00E12C30" w14:paraId="06A08BFE" w14:textId="77777777" w:rsidTr="00A9384C">
        <w:trPr>
          <w:trHeight w:val="273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505E1" w14:textId="77777777" w:rsidR="00E12C30" w:rsidRDefault="00E12C30">
            <w:pPr>
              <w:pStyle w:val="TableParagraph"/>
              <w:kinsoku w:val="0"/>
              <w:overflowPunct w:val="0"/>
              <w:spacing w:line="317" w:lineRule="exact"/>
              <w:ind w:left="259" w:righ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2</w:t>
            </w:r>
            <w:r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этап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6A5E" w14:textId="77777777" w:rsidR="00E12C30" w:rsidRDefault="00E12C30">
            <w:pPr>
              <w:pStyle w:val="TableParagraph"/>
              <w:kinsoku w:val="0"/>
              <w:overflowPunct w:val="0"/>
              <w:spacing w:line="276" w:lineRule="auto"/>
              <w:ind w:left="107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Но, не стоит забывать, что за последние десятилетие индустрия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шагнула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вперед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появилась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новая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бытовая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техника,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облегчающая нашу жизнь, которая тем ни менее тоже является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опасной.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связи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этим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устроили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конкурс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домашних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рисунков «Бытовая техника – друг или враг?». В этих рисунках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совместно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родителями,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рисовали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картинки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противоположности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(фены,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микроволновые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печи,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тостеры,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кухонные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комбайны).</w:t>
            </w:r>
          </w:p>
        </w:tc>
      </w:tr>
      <w:tr w:rsidR="00E12C30" w14:paraId="1854D3E7" w14:textId="77777777" w:rsidTr="00A9384C">
        <w:trPr>
          <w:trHeight w:val="140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3BB4" w14:textId="77777777" w:rsidR="00E12C30" w:rsidRDefault="00E12C30">
            <w:pPr>
              <w:pStyle w:val="TableParagraph"/>
              <w:kinsoku w:val="0"/>
              <w:overflowPunct w:val="0"/>
              <w:spacing w:line="320" w:lineRule="exact"/>
              <w:ind w:left="259" w:righ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3</w:t>
            </w:r>
            <w:r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этап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2A5D93" w14:textId="77777777" w:rsidR="00E12C30" w:rsidRDefault="00E12C30">
            <w:pPr>
              <w:pStyle w:val="TableParagraph"/>
              <w:kinsoku w:val="0"/>
              <w:overflowPunct w:val="0"/>
              <w:spacing w:line="276" w:lineRule="auto"/>
              <w:ind w:left="107" w:right="96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Чтение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книг и статей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тему пожарной безопасности. Дети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очень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сопереживали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горю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котят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Кошки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из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сказки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С.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Маршака,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которых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загорелся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Кошкин-дом.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Неизгладимое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впечатление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произвели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них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также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другие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произведения.</w:t>
            </w:r>
          </w:p>
        </w:tc>
      </w:tr>
      <w:tr w:rsidR="00E12C30" w14:paraId="45F39971" w14:textId="77777777" w:rsidTr="00A9384C">
        <w:trPr>
          <w:trHeight w:val="771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52165E" w14:textId="77777777" w:rsidR="00E12C30" w:rsidRDefault="00E12C30">
            <w:pPr>
              <w:pStyle w:val="TableParagraph"/>
              <w:kinsoku w:val="0"/>
              <w:overflowPunct w:val="0"/>
              <w:spacing w:line="317" w:lineRule="exact"/>
              <w:ind w:left="259" w:righ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4</w:t>
            </w:r>
            <w:r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этап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30D8A2" w14:textId="77777777" w:rsidR="00E12C30" w:rsidRDefault="00E12C30">
            <w:pPr>
              <w:pStyle w:val="TableParagraph"/>
              <w:kinsoku w:val="0"/>
              <w:overflowPunct w:val="0"/>
              <w:spacing w:line="278" w:lineRule="auto"/>
              <w:ind w:left="10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Загадки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повторение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правил</w:t>
            </w:r>
            <w:r>
              <w:rPr>
                <w:spacing w:val="3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поведения</w:t>
            </w:r>
            <w:r>
              <w:rPr>
                <w:spacing w:val="3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дали</w:t>
            </w:r>
            <w:r>
              <w:rPr>
                <w:spacing w:val="3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возможность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закрепить</w:t>
            </w:r>
            <w:r>
              <w:rPr>
                <w:spacing w:val="-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пройденный материал.</w:t>
            </w:r>
          </w:p>
        </w:tc>
      </w:tr>
      <w:tr w:rsidR="00E12C30" w14:paraId="4A17A116" w14:textId="77777777" w:rsidTr="00A9384C">
        <w:trPr>
          <w:trHeight w:val="696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524EAE" w14:textId="77777777" w:rsidR="00E12C30" w:rsidRDefault="00E12C30">
            <w:pPr>
              <w:pStyle w:val="TableParagraph"/>
              <w:kinsoku w:val="0"/>
              <w:overflowPunct w:val="0"/>
              <w:spacing w:line="318" w:lineRule="exact"/>
              <w:ind w:left="259" w:righ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lastRenderedPageBreak/>
              <w:t>5</w:t>
            </w:r>
            <w:r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этап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A13FC1" w14:textId="77777777" w:rsidR="00E12C30" w:rsidRDefault="00E12C30">
            <w:pPr>
              <w:pStyle w:val="TableParagraph"/>
              <w:kinsoku w:val="0"/>
              <w:overflowPunct w:val="0"/>
              <w:spacing w:line="278" w:lineRule="auto"/>
              <w:ind w:left="107"/>
              <w:jc w:val="left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Чтобы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закрепить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знания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не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только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2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теории,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но</w:t>
            </w:r>
            <w:r>
              <w:rPr>
                <w:spacing w:val="26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2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на</w:t>
            </w:r>
            <w:r>
              <w:rPr>
                <w:spacing w:val="2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практике,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проводим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подвижные игры</w:t>
            </w:r>
          </w:p>
        </w:tc>
      </w:tr>
      <w:tr w:rsidR="00E12C30" w14:paraId="63271428" w14:textId="77777777" w:rsidTr="00A9384C">
        <w:trPr>
          <w:trHeight w:val="148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8B97E5" w14:textId="77777777" w:rsidR="00E12C30" w:rsidRDefault="00E12C30">
            <w:pPr>
              <w:pStyle w:val="TableParagraph"/>
              <w:kinsoku w:val="0"/>
              <w:overflowPunct w:val="0"/>
              <w:spacing w:line="317" w:lineRule="exact"/>
              <w:ind w:left="259" w:righ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6</w:t>
            </w:r>
            <w:r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этап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4EE9EF" w14:textId="77777777" w:rsidR="00E12C30" w:rsidRDefault="00E12C30">
            <w:pPr>
              <w:pStyle w:val="TableParagraph"/>
              <w:kinsoku w:val="0"/>
              <w:overflowPunct w:val="0"/>
              <w:spacing w:line="276" w:lineRule="auto"/>
              <w:ind w:left="107"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Важно, чтобы правила безопасности повторялись детьми еще 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дома.</w:t>
            </w:r>
            <w:r>
              <w:rPr>
                <w:spacing w:val="-16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Поэтому</w:t>
            </w:r>
            <w:r>
              <w:rPr>
                <w:spacing w:val="-18"/>
                <w:sz w:val="28"/>
                <w:szCs w:val="28"/>
              </w:rPr>
              <w:t xml:space="preserve"> </w:t>
            </w:r>
            <w:r>
              <w:rPr>
                <w:spacing w:val="-1"/>
                <w:sz w:val="28"/>
                <w:szCs w:val="28"/>
              </w:rPr>
              <w:t>необходимо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заинтересовать</w:t>
            </w:r>
            <w:r>
              <w:rPr>
                <w:spacing w:val="-15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еще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родителей.</w:t>
            </w:r>
            <w:r>
              <w:rPr>
                <w:spacing w:val="-1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Для</w:t>
            </w:r>
            <w:r>
              <w:rPr>
                <w:spacing w:val="-67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этого</w:t>
            </w:r>
            <w:r>
              <w:rPr>
                <w:spacing w:val="4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мы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проводим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родительские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собрания,</w:t>
            </w:r>
            <w:r>
              <w:rPr>
                <w:spacing w:val="4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где</w:t>
            </w:r>
            <w:r>
              <w:rPr>
                <w:spacing w:val="3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родителям</w:t>
            </w:r>
          </w:p>
          <w:p w14:paraId="1B714314" w14:textId="25F0B554" w:rsidR="00E12C30" w:rsidRDefault="00E12C30">
            <w:pPr>
              <w:pStyle w:val="TableParagraph"/>
              <w:kinsoku w:val="0"/>
              <w:overflowPunct w:val="0"/>
              <w:spacing w:line="240" w:lineRule="auto"/>
              <w:ind w:left="107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показываем</w:t>
            </w:r>
            <w:r>
              <w:rPr>
                <w:spacing w:val="68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учебный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художественный</w:t>
            </w:r>
            <w:r>
              <w:rPr>
                <w:spacing w:val="69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материал</w:t>
            </w:r>
            <w:r>
              <w:rPr>
                <w:spacing w:val="67"/>
                <w:sz w:val="28"/>
                <w:szCs w:val="28"/>
              </w:rPr>
              <w:t xml:space="preserve"> </w:t>
            </w:r>
            <w:proofErr w:type="gramStart"/>
            <w:r>
              <w:rPr>
                <w:sz w:val="28"/>
                <w:szCs w:val="28"/>
              </w:rPr>
              <w:t>по  данной</w:t>
            </w:r>
            <w:proofErr w:type="gramEnd"/>
            <w:r w:rsidR="00080E93">
              <w:rPr>
                <w:sz w:val="28"/>
                <w:szCs w:val="28"/>
              </w:rPr>
              <w:t xml:space="preserve"> теме,</w:t>
            </w:r>
            <w:r w:rsidR="00080E93">
              <w:rPr>
                <w:spacing w:val="48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размещаем</w:t>
            </w:r>
            <w:r w:rsidR="00080E93">
              <w:rPr>
                <w:spacing w:val="44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материал</w:t>
            </w:r>
            <w:r w:rsidR="00080E93">
              <w:rPr>
                <w:spacing w:val="48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в</w:t>
            </w:r>
            <w:r w:rsidR="00080E93">
              <w:rPr>
                <w:spacing w:val="49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родительском</w:t>
            </w:r>
            <w:r w:rsidR="00080E93">
              <w:rPr>
                <w:spacing w:val="49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уголке,</w:t>
            </w:r>
            <w:r w:rsidR="00080E93">
              <w:rPr>
                <w:spacing w:val="49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меняем</w:t>
            </w:r>
            <w:r w:rsidR="00080E93">
              <w:rPr>
                <w:spacing w:val="-67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информацию</w:t>
            </w:r>
            <w:r w:rsidR="00080E93">
              <w:rPr>
                <w:spacing w:val="-4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в</w:t>
            </w:r>
            <w:r w:rsidR="00080E93">
              <w:rPr>
                <w:spacing w:val="-3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папках-передвижках,</w:t>
            </w:r>
            <w:r w:rsidR="00080E93">
              <w:rPr>
                <w:spacing w:val="-3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консультируем</w:t>
            </w:r>
            <w:r w:rsidR="00080E93">
              <w:rPr>
                <w:spacing w:val="-2"/>
                <w:sz w:val="28"/>
                <w:szCs w:val="28"/>
              </w:rPr>
              <w:t xml:space="preserve"> </w:t>
            </w:r>
            <w:r w:rsidR="00080E93">
              <w:rPr>
                <w:sz w:val="28"/>
                <w:szCs w:val="28"/>
              </w:rPr>
              <w:t>родителей.</w:t>
            </w:r>
          </w:p>
        </w:tc>
      </w:tr>
      <w:tr w:rsidR="00080E93" w14:paraId="4C5411FE" w14:textId="77777777" w:rsidTr="00A9384C">
        <w:trPr>
          <w:trHeight w:val="1107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C435E" w14:textId="7FD445DA" w:rsidR="00080E93" w:rsidRDefault="00080E93" w:rsidP="00080E93">
            <w:pPr>
              <w:pStyle w:val="TableParagraph"/>
              <w:kinsoku w:val="0"/>
              <w:overflowPunct w:val="0"/>
              <w:spacing w:line="317" w:lineRule="exact"/>
              <w:ind w:left="259" w:righ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7</w:t>
            </w:r>
            <w:r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этап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316748" w14:textId="0D88B7FB" w:rsidR="00080E93" w:rsidRDefault="00080E93" w:rsidP="00080E93">
            <w:pPr>
              <w:pStyle w:val="TableParagraph"/>
              <w:kinsoku w:val="0"/>
              <w:overflowPunct w:val="0"/>
              <w:spacing w:line="276" w:lineRule="auto"/>
              <w:ind w:left="107"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Совместно с родителями изготовили стенгазеты «Это опасно!»,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которые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поместили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рисунки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аппликации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пожаре,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высказывания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детей,</w:t>
            </w:r>
            <w:r>
              <w:rPr>
                <w:spacing w:val="-2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истории из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жизни</w:t>
            </w:r>
            <w:r>
              <w:rPr>
                <w:spacing w:val="-4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их</w:t>
            </w:r>
            <w:r>
              <w:rPr>
                <w:spacing w:val="-3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родителей.</w:t>
            </w:r>
          </w:p>
        </w:tc>
      </w:tr>
      <w:tr w:rsidR="00080E93" w14:paraId="130FDBF5" w14:textId="77777777" w:rsidTr="00D63363">
        <w:trPr>
          <w:trHeight w:val="712"/>
        </w:trPr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41DA1" w14:textId="09025F03" w:rsidR="00080E93" w:rsidRDefault="00080E93" w:rsidP="00080E93">
            <w:pPr>
              <w:pStyle w:val="TableParagraph"/>
              <w:kinsoku w:val="0"/>
              <w:overflowPunct w:val="0"/>
              <w:spacing w:line="317" w:lineRule="exact"/>
              <w:ind w:left="259" w:right="252"/>
              <w:rPr>
                <w:i/>
                <w:iCs/>
                <w:sz w:val="28"/>
                <w:szCs w:val="28"/>
              </w:rPr>
            </w:pPr>
            <w:r>
              <w:rPr>
                <w:i/>
                <w:iCs/>
                <w:sz w:val="28"/>
                <w:szCs w:val="28"/>
              </w:rPr>
              <w:t>8</w:t>
            </w:r>
            <w:r>
              <w:rPr>
                <w:i/>
                <w:iCs/>
                <w:spacing w:val="1"/>
                <w:sz w:val="28"/>
                <w:szCs w:val="28"/>
              </w:rPr>
              <w:t xml:space="preserve"> </w:t>
            </w:r>
            <w:r>
              <w:rPr>
                <w:i/>
                <w:iCs/>
                <w:sz w:val="28"/>
                <w:szCs w:val="28"/>
              </w:rPr>
              <w:t>этап</w:t>
            </w:r>
          </w:p>
        </w:tc>
        <w:tc>
          <w:tcPr>
            <w:tcW w:w="87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718533" w14:textId="3B03B448" w:rsidR="00080E93" w:rsidRDefault="00080E93" w:rsidP="00080E93">
            <w:pPr>
              <w:pStyle w:val="TableParagraph"/>
              <w:kinsoku w:val="0"/>
              <w:overflowPunct w:val="0"/>
              <w:spacing w:line="276" w:lineRule="auto"/>
              <w:ind w:left="107" w:right="100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Учения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пожарной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безопасности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(эвакуация).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По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сигналу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сирены воспитатели и все дети спокойно выходят из здания в</w:t>
            </w:r>
            <w:r>
              <w:rPr>
                <w:spacing w:val="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безопасное</w:t>
            </w:r>
            <w:r>
              <w:rPr>
                <w:spacing w:val="-1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место</w:t>
            </w:r>
          </w:p>
        </w:tc>
      </w:tr>
    </w:tbl>
    <w:p w14:paraId="0051D60D" w14:textId="77777777" w:rsidR="00E12C30" w:rsidRDefault="00E12C30" w:rsidP="00E12C30">
      <w:pPr>
        <w:pStyle w:val="a3"/>
        <w:kinsoku w:val="0"/>
        <w:overflowPunct w:val="0"/>
        <w:spacing w:before="9"/>
        <w:ind w:left="0"/>
        <w:jc w:val="left"/>
        <w:rPr>
          <w:rFonts w:ascii="Calibri" w:hAnsi="Calibri" w:cs="Calibri"/>
          <w:sz w:val="12"/>
          <w:szCs w:val="12"/>
        </w:rPr>
      </w:pPr>
    </w:p>
    <w:p w14:paraId="11A10DD9" w14:textId="77777777" w:rsidR="00080E93" w:rsidRPr="00080E93" w:rsidRDefault="00080E93" w:rsidP="00080E93"/>
    <w:p w14:paraId="430459BB" w14:textId="32167D7F" w:rsidR="00E12C30" w:rsidRDefault="00E12C30" w:rsidP="00E12C30">
      <w:pPr>
        <w:pStyle w:val="1"/>
        <w:kinsoku w:val="0"/>
        <w:overflowPunct w:val="0"/>
        <w:spacing w:before="49"/>
        <w:ind w:left="4385"/>
      </w:pPr>
      <w:r>
        <w:t>4.4. Ребенок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природа</w:t>
      </w:r>
    </w:p>
    <w:p w14:paraId="18F3280A" w14:textId="77777777" w:rsidR="00E12C30" w:rsidRPr="00080E93" w:rsidRDefault="00E12C30" w:rsidP="00080E93">
      <w:pPr>
        <w:pStyle w:val="a3"/>
        <w:kinsoku w:val="0"/>
        <w:overflowPunct w:val="0"/>
        <w:spacing w:before="243" w:line="276" w:lineRule="auto"/>
        <w:ind w:left="1134" w:right="323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Нашим</w:t>
      </w:r>
      <w:r w:rsidRPr="00080E93">
        <w:rPr>
          <w:b w:val="0"/>
          <w:bCs w:val="0"/>
          <w:spacing w:val="61"/>
        </w:rPr>
        <w:t xml:space="preserve"> </w:t>
      </w:r>
      <w:r w:rsidRPr="00080E93">
        <w:rPr>
          <w:b w:val="0"/>
          <w:bCs w:val="0"/>
        </w:rPr>
        <w:t>детям</w:t>
      </w:r>
      <w:r w:rsidRPr="00080E93">
        <w:rPr>
          <w:b w:val="0"/>
          <w:bCs w:val="0"/>
          <w:spacing w:val="61"/>
        </w:rPr>
        <w:t xml:space="preserve"> </w:t>
      </w:r>
      <w:r w:rsidRPr="00080E93">
        <w:rPr>
          <w:b w:val="0"/>
          <w:bCs w:val="0"/>
        </w:rPr>
        <w:t>мы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рассказываем</w:t>
      </w:r>
      <w:r w:rsidRPr="00080E93">
        <w:rPr>
          <w:b w:val="0"/>
          <w:bCs w:val="0"/>
          <w:spacing w:val="61"/>
        </w:rPr>
        <w:t xml:space="preserve"> </w:t>
      </w:r>
      <w:r w:rsidRPr="00080E93">
        <w:rPr>
          <w:b w:val="0"/>
          <w:bCs w:val="0"/>
        </w:rPr>
        <w:t>о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взаимосвязи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человека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природой,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чтобы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они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поняли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главное: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Земля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-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наш</w:t>
      </w:r>
      <w:r w:rsidRPr="00080E93">
        <w:rPr>
          <w:b w:val="0"/>
          <w:bCs w:val="0"/>
          <w:spacing w:val="-11"/>
        </w:rPr>
        <w:t xml:space="preserve"> </w:t>
      </w:r>
      <w:r w:rsidRPr="00080E93">
        <w:rPr>
          <w:b w:val="0"/>
          <w:bCs w:val="0"/>
        </w:rPr>
        <w:t>общий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дом,</w:t>
      </w:r>
      <w:r w:rsidRPr="00080E93">
        <w:rPr>
          <w:b w:val="0"/>
          <w:bCs w:val="0"/>
          <w:spacing w:val="-11"/>
        </w:rPr>
        <w:t xml:space="preserve"> </w:t>
      </w:r>
      <w:r w:rsidRPr="00080E93">
        <w:rPr>
          <w:b w:val="0"/>
          <w:bCs w:val="0"/>
        </w:rPr>
        <w:t>а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человек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-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часть</w:t>
      </w:r>
      <w:r w:rsidRPr="00080E93">
        <w:rPr>
          <w:b w:val="0"/>
          <w:bCs w:val="0"/>
          <w:spacing w:val="-11"/>
        </w:rPr>
        <w:t xml:space="preserve"> </w:t>
      </w:r>
      <w:r w:rsidRPr="00080E93">
        <w:rPr>
          <w:b w:val="0"/>
          <w:bCs w:val="0"/>
        </w:rPr>
        <w:t>природы. О</w:t>
      </w:r>
      <w:r w:rsidRPr="00080E93">
        <w:rPr>
          <w:b w:val="0"/>
          <w:bCs w:val="0"/>
          <w:spacing w:val="17"/>
        </w:rPr>
        <w:t xml:space="preserve"> </w:t>
      </w:r>
      <w:r w:rsidRPr="00080E93">
        <w:rPr>
          <w:b w:val="0"/>
          <w:bCs w:val="0"/>
        </w:rPr>
        <w:t>том,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17"/>
        </w:rPr>
        <w:t xml:space="preserve"> </w:t>
      </w:r>
      <w:r w:rsidRPr="00080E93">
        <w:rPr>
          <w:b w:val="0"/>
          <w:bCs w:val="0"/>
        </w:rPr>
        <w:t>нужно</w:t>
      </w:r>
      <w:r w:rsidRPr="00080E93">
        <w:rPr>
          <w:b w:val="0"/>
          <w:bCs w:val="0"/>
          <w:spacing w:val="19"/>
        </w:rPr>
        <w:t xml:space="preserve"> </w:t>
      </w:r>
      <w:r w:rsidRPr="00080E93">
        <w:rPr>
          <w:b w:val="0"/>
          <w:bCs w:val="0"/>
        </w:rPr>
        <w:t>беречь,</w:t>
      </w:r>
      <w:r w:rsidRPr="00080E93">
        <w:rPr>
          <w:b w:val="0"/>
          <w:bCs w:val="0"/>
          <w:spacing w:val="15"/>
        </w:rPr>
        <w:t xml:space="preserve"> </w:t>
      </w:r>
      <w:r w:rsidRPr="00080E93">
        <w:rPr>
          <w:b w:val="0"/>
          <w:bCs w:val="0"/>
        </w:rPr>
        <w:t>охранять</w:t>
      </w:r>
      <w:r w:rsidRPr="00080E93">
        <w:rPr>
          <w:b w:val="0"/>
          <w:bCs w:val="0"/>
          <w:spacing w:val="17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заботиться</w:t>
      </w:r>
      <w:r w:rsidRPr="00080E93">
        <w:rPr>
          <w:b w:val="0"/>
          <w:bCs w:val="0"/>
          <w:spacing w:val="16"/>
        </w:rPr>
        <w:t xml:space="preserve"> </w:t>
      </w:r>
      <w:r w:rsidRPr="00080E93">
        <w:rPr>
          <w:b w:val="0"/>
          <w:bCs w:val="0"/>
        </w:rPr>
        <w:t>о</w:t>
      </w:r>
      <w:r w:rsidRPr="00080E93">
        <w:rPr>
          <w:b w:val="0"/>
          <w:bCs w:val="0"/>
          <w:spacing w:val="19"/>
        </w:rPr>
        <w:t xml:space="preserve"> </w:t>
      </w:r>
      <w:r w:rsidRPr="00080E93">
        <w:rPr>
          <w:b w:val="0"/>
          <w:bCs w:val="0"/>
        </w:rPr>
        <w:t>лесах,</w:t>
      </w:r>
      <w:r w:rsidRPr="00080E93">
        <w:rPr>
          <w:b w:val="0"/>
          <w:bCs w:val="0"/>
          <w:spacing w:val="17"/>
        </w:rPr>
        <w:t xml:space="preserve"> </w:t>
      </w:r>
      <w:r w:rsidRPr="00080E93">
        <w:rPr>
          <w:b w:val="0"/>
          <w:bCs w:val="0"/>
        </w:rPr>
        <w:t>реках,</w:t>
      </w:r>
      <w:r w:rsidRPr="00080E93">
        <w:rPr>
          <w:b w:val="0"/>
          <w:bCs w:val="0"/>
          <w:spacing w:val="17"/>
        </w:rPr>
        <w:t xml:space="preserve"> </w:t>
      </w:r>
      <w:r w:rsidRPr="00080E93">
        <w:rPr>
          <w:b w:val="0"/>
          <w:bCs w:val="0"/>
        </w:rPr>
        <w:t>морях,</w:t>
      </w:r>
    </w:p>
    <w:p w14:paraId="4353B796" w14:textId="77777777" w:rsidR="00E12C30" w:rsidRPr="00080E93" w:rsidRDefault="00E12C30" w:rsidP="00080E93">
      <w:pPr>
        <w:pStyle w:val="a3"/>
        <w:kinsoku w:val="0"/>
        <w:overflowPunct w:val="0"/>
        <w:spacing w:line="320" w:lineRule="exact"/>
        <w:ind w:left="1134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животных,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птицах.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Не загрязнять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почву,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водоемы.</w:t>
      </w:r>
    </w:p>
    <w:p w14:paraId="7DB6D8EB" w14:textId="77777777" w:rsidR="00E12C30" w:rsidRPr="00080E93" w:rsidRDefault="00E12C30" w:rsidP="00080E93">
      <w:pPr>
        <w:pStyle w:val="a3"/>
        <w:kinsoku w:val="0"/>
        <w:overflowPunct w:val="0"/>
        <w:spacing w:before="50" w:line="276" w:lineRule="auto"/>
        <w:ind w:left="1134" w:right="331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Выполнять</w:t>
      </w:r>
      <w:r w:rsidRPr="00080E93">
        <w:rPr>
          <w:b w:val="0"/>
          <w:bCs w:val="0"/>
          <w:spacing w:val="-6"/>
        </w:rPr>
        <w:t xml:space="preserve"> </w:t>
      </w:r>
      <w:r w:rsidRPr="00080E93">
        <w:rPr>
          <w:b w:val="0"/>
          <w:bCs w:val="0"/>
        </w:rPr>
        <w:t>требования</w:t>
      </w:r>
      <w:r w:rsidRPr="00080E93">
        <w:rPr>
          <w:b w:val="0"/>
          <w:bCs w:val="0"/>
          <w:spacing w:val="-5"/>
        </w:rPr>
        <w:t xml:space="preserve"> </w:t>
      </w:r>
      <w:r w:rsidRPr="00080E93">
        <w:rPr>
          <w:b w:val="0"/>
          <w:bCs w:val="0"/>
        </w:rPr>
        <w:t>взрослых</w:t>
      </w:r>
      <w:r w:rsidRPr="00080E93">
        <w:rPr>
          <w:b w:val="0"/>
          <w:bCs w:val="0"/>
          <w:spacing w:val="-5"/>
        </w:rPr>
        <w:t xml:space="preserve"> </w:t>
      </w:r>
      <w:r w:rsidRPr="00080E93">
        <w:rPr>
          <w:b w:val="0"/>
          <w:bCs w:val="0"/>
        </w:rPr>
        <w:t>мыть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фрукты,</w:t>
      </w:r>
      <w:r w:rsidRPr="00080E93">
        <w:rPr>
          <w:b w:val="0"/>
          <w:bCs w:val="0"/>
          <w:spacing w:val="-6"/>
        </w:rPr>
        <w:t xml:space="preserve"> </w:t>
      </w:r>
      <w:r w:rsidRPr="00080E93">
        <w:rPr>
          <w:b w:val="0"/>
          <w:bCs w:val="0"/>
        </w:rPr>
        <w:t>овощи,</w:t>
      </w:r>
      <w:r w:rsidRPr="00080E93">
        <w:rPr>
          <w:b w:val="0"/>
          <w:bCs w:val="0"/>
          <w:spacing w:val="-6"/>
        </w:rPr>
        <w:t xml:space="preserve"> </w:t>
      </w:r>
      <w:r w:rsidRPr="00080E93">
        <w:rPr>
          <w:b w:val="0"/>
          <w:bCs w:val="0"/>
        </w:rPr>
        <w:t>руки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перед</w:t>
      </w:r>
      <w:r w:rsidRPr="00080E93">
        <w:rPr>
          <w:b w:val="0"/>
          <w:bCs w:val="0"/>
          <w:spacing w:val="-5"/>
        </w:rPr>
        <w:t xml:space="preserve"> </w:t>
      </w:r>
      <w:r w:rsidRPr="00080E93">
        <w:rPr>
          <w:b w:val="0"/>
          <w:bCs w:val="0"/>
        </w:rPr>
        <w:t>едой, не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пить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воду</w:t>
      </w:r>
      <w:r w:rsidRPr="00080E93">
        <w:rPr>
          <w:b w:val="0"/>
          <w:bCs w:val="0"/>
          <w:spacing w:val="43"/>
        </w:rPr>
        <w:t xml:space="preserve"> </w:t>
      </w:r>
      <w:r w:rsidRPr="00080E93">
        <w:rPr>
          <w:b w:val="0"/>
          <w:bCs w:val="0"/>
        </w:rPr>
        <w:t>из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грязных</w:t>
      </w:r>
      <w:r w:rsidRPr="00080E93">
        <w:rPr>
          <w:b w:val="0"/>
          <w:bCs w:val="0"/>
          <w:spacing w:val="48"/>
        </w:rPr>
        <w:t xml:space="preserve"> </w:t>
      </w:r>
      <w:r w:rsidRPr="00080E93">
        <w:rPr>
          <w:b w:val="0"/>
          <w:bCs w:val="0"/>
        </w:rPr>
        <w:t>источников,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здесь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уместно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использовать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сказку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о</w:t>
      </w:r>
    </w:p>
    <w:p w14:paraId="6AACB0FF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4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«Сестрице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Аленушке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братце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Иванушке»,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которая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помогает</w:t>
      </w:r>
      <w:r w:rsidRPr="00080E93">
        <w:rPr>
          <w:b w:val="0"/>
          <w:bCs w:val="0"/>
          <w:spacing w:val="8"/>
        </w:rPr>
        <w:t xml:space="preserve"> </w:t>
      </w:r>
      <w:r w:rsidRPr="00080E93">
        <w:rPr>
          <w:b w:val="0"/>
          <w:bCs w:val="0"/>
        </w:rPr>
        <w:t>детям</w:t>
      </w:r>
      <w:r w:rsidRPr="00080E93">
        <w:rPr>
          <w:b w:val="0"/>
          <w:bCs w:val="0"/>
          <w:spacing w:val="9"/>
        </w:rPr>
        <w:t xml:space="preserve"> </w:t>
      </w:r>
      <w:r w:rsidRPr="00080E93">
        <w:rPr>
          <w:b w:val="0"/>
          <w:bCs w:val="0"/>
        </w:rPr>
        <w:t>осознать,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употребление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грязной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воды</w:t>
      </w:r>
      <w:r w:rsidRPr="00080E93">
        <w:rPr>
          <w:b w:val="0"/>
          <w:bCs w:val="0"/>
          <w:spacing w:val="60"/>
        </w:rPr>
        <w:t xml:space="preserve"> </w:t>
      </w:r>
      <w:r w:rsidRPr="00080E93">
        <w:rPr>
          <w:b w:val="0"/>
          <w:bCs w:val="0"/>
        </w:rPr>
        <w:t>может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привести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к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нежелательным последствиям.</w:t>
      </w:r>
    </w:p>
    <w:p w14:paraId="7E0F09C3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30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Учим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детей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бережному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отношению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к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природе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(не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обижать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муравьев,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кормить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птиц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зимой,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не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ломать</w:t>
      </w:r>
      <w:r w:rsidRPr="00080E93">
        <w:rPr>
          <w:b w:val="0"/>
          <w:bCs w:val="0"/>
          <w:spacing w:val="48"/>
        </w:rPr>
        <w:t xml:space="preserve"> </w:t>
      </w:r>
      <w:r w:rsidRPr="00080E93">
        <w:rPr>
          <w:b w:val="0"/>
          <w:bCs w:val="0"/>
        </w:rPr>
        <w:t>ветки</w:t>
      </w:r>
      <w:r w:rsidRPr="00080E93">
        <w:rPr>
          <w:b w:val="0"/>
          <w:bCs w:val="0"/>
          <w:spacing w:val="48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т.</w:t>
      </w:r>
      <w:r w:rsidRPr="00080E93">
        <w:rPr>
          <w:b w:val="0"/>
          <w:bCs w:val="0"/>
          <w:spacing w:val="46"/>
        </w:rPr>
        <w:t xml:space="preserve"> </w:t>
      </w:r>
      <w:r w:rsidRPr="00080E93">
        <w:rPr>
          <w:b w:val="0"/>
          <w:bCs w:val="0"/>
        </w:rPr>
        <w:t>п.).</w:t>
      </w:r>
      <w:r w:rsidRPr="00080E93">
        <w:rPr>
          <w:b w:val="0"/>
          <w:bCs w:val="0"/>
          <w:spacing w:val="48"/>
        </w:rPr>
        <w:t xml:space="preserve"> </w:t>
      </w:r>
      <w:r w:rsidRPr="00080E93">
        <w:rPr>
          <w:b w:val="0"/>
          <w:bCs w:val="0"/>
        </w:rPr>
        <w:t>А</w:t>
      </w:r>
      <w:r w:rsidRPr="00080E93">
        <w:rPr>
          <w:b w:val="0"/>
          <w:bCs w:val="0"/>
          <w:spacing w:val="48"/>
        </w:rPr>
        <w:t xml:space="preserve"> </w:t>
      </w:r>
      <w:r w:rsidRPr="00080E93">
        <w:rPr>
          <w:b w:val="0"/>
          <w:bCs w:val="0"/>
        </w:rPr>
        <w:t>вместе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тем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учим</w:t>
      </w:r>
      <w:r w:rsidRPr="00080E93">
        <w:rPr>
          <w:b w:val="0"/>
          <w:bCs w:val="0"/>
          <w:spacing w:val="47"/>
        </w:rPr>
        <w:t xml:space="preserve"> </w:t>
      </w:r>
      <w:r w:rsidRPr="00080E93">
        <w:rPr>
          <w:b w:val="0"/>
          <w:bCs w:val="0"/>
        </w:rPr>
        <w:t>детей понимать,</w:t>
      </w:r>
      <w:r w:rsidRPr="00080E93">
        <w:rPr>
          <w:b w:val="0"/>
          <w:bCs w:val="0"/>
          <w:spacing w:val="-13"/>
        </w:rPr>
        <w:t xml:space="preserve"> </w:t>
      </w:r>
      <w:r w:rsidRPr="00080E93">
        <w:rPr>
          <w:b w:val="0"/>
          <w:bCs w:val="0"/>
        </w:rPr>
        <w:t>не</w:t>
      </w:r>
      <w:r w:rsidRPr="00080E93">
        <w:rPr>
          <w:b w:val="0"/>
          <w:bCs w:val="0"/>
          <w:spacing w:val="-13"/>
        </w:rPr>
        <w:t xml:space="preserve"> </w:t>
      </w:r>
      <w:r w:rsidRPr="00080E93">
        <w:rPr>
          <w:b w:val="0"/>
          <w:bCs w:val="0"/>
        </w:rPr>
        <w:t>всякое</w:t>
      </w:r>
      <w:r w:rsidRPr="00080E93">
        <w:rPr>
          <w:b w:val="0"/>
          <w:bCs w:val="0"/>
          <w:spacing w:val="-15"/>
        </w:rPr>
        <w:t xml:space="preserve"> </w:t>
      </w:r>
      <w:r w:rsidRPr="00080E93">
        <w:rPr>
          <w:b w:val="0"/>
          <w:bCs w:val="0"/>
        </w:rPr>
        <w:t>насекомое</w:t>
      </w:r>
      <w:r w:rsidRPr="00080E93">
        <w:rPr>
          <w:b w:val="0"/>
          <w:bCs w:val="0"/>
          <w:spacing w:val="-15"/>
        </w:rPr>
        <w:t xml:space="preserve"> </w:t>
      </w:r>
      <w:r w:rsidRPr="00080E93">
        <w:rPr>
          <w:b w:val="0"/>
          <w:bCs w:val="0"/>
        </w:rPr>
        <w:t>безопасно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для</w:t>
      </w:r>
      <w:r w:rsidRPr="00080E93">
        <w:rPr>
          <w:b w:val="0"/>
          <w:bCs w:val="0"/>
          <w:spacing w:val="-15"/>
        </w:rPr>
        <w:t xml:space="preserve"> </w:t>
      </w:r>
      <w:r w:rsidRPr="00080E93">
        <w:rPr>
          <w:b w:val="0"/>
          <w:bCs w:val="0"/>
        </w:rPr>
        <w:t>человека.</w:t>
      </w:r>
      <w:r w:rsidRPr="00080E93">
        <w:rPr>
          <w:b w:val="0"/>
          <w:bCs w:val="0"/>
          <w:spacing w:val="-13"/>
        </w:rPr>
        <w:t xml:space="preserve"> </w:t>
      </w:r>
      <w:r w:rsidRPr="00080E93">
        <w:rPr>
          <w:b w:val="0"/>
          <w:bCs w:val="0"/>
        </w:rPr>
        <w:t>Даже</w:t>
      </w:r>
      <w:r w:rsidRPr="00080E93">
        <w:rPr>
          <w:b w:val="0"/>
          <w:bCs w:val="0"/>
          <w:spacing w:val="-13"/>
        </w:rPr>
        <w:t xml:space="preserve"> </w:t>
      </w:r>
      <w:r w:rsidRPr="00080E93">
        <w:rPr>
          <w:b w:val="0"/>
          <w:bCs w:val="0"/>
        </w:rPr>
        <w:t>безопасный</w:t>
      </w:r>
      <w:r w:rsidRPr="00080E93">
        <w:rPr>
          <w:b w:val="0"/>
          <w:bCs w:val="0"/>
          <w:spacing w:val="-12"/>
        </w:rPr>
        <w:t xml:space="preserve"> </w:t>
      </w:r>
      <w:r w:rsidRPr="00080E93">
        <w:rPr>
          <w:b w:val="0"/>
          <w:bCs w:val="0"/>
        </w:rPr>
        <w:t>укус муравья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или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пчелы</w:t>
      </w:r>
      <w:r w:rsidRPr="00080E93">
        <w:rPr>
          <w:b w:val="0"/>
          <w:bCs w:val="0"/>
          <w:spacing w:val="69"/>
        </w:rPr>
        <w:t xml:space="preserve"> </w:t>
      </w:r>
      <w:r w:rsidRPr="00080E93">
        <w:rPr>
          <w:b w:val="0"/>
          <w:bCs w:val="0"/>
        </w:rPr>
        <w:t>для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некоторых</w:t>
      </w:r>
      <w:r w:rsidRPr="00080E93">
        <w:rPr>
          <w:b w:val="0"/>
          <w:bCs w:val="0"/>
          <w:spacing w:val="3"/>
        </w:rPr>
        <w:t xml:space="preserve"> </w:t>
      </w:r>
      <w:r w:rsidRPr="00080E93">
        <w:rPr>
          <w:b w:val="0"/>
          <w:bCs w:val="0"/>
        </w:rPr>
        <w:t>людей</w:t>
      </w:r>
      <w:r w:rsidRPr="00080E93">
        <w:rPr>
          <w:b w:val="0"/>
          <w:bCs w:val="0"/>
          <w:spacing w:val="3"/>
        </w:rPr>
        <w:t xml:space="preserve"> </w:t>
      </w:r>
      <w:r w:rsidRPr="00080E93">
        <w:rPr>
          <w:b w:val="0"/>
          <w:bCs w:val="0"/>
        </w:rPr>
        <w:t>может</w:t>
      </w:r>
      <w:r w:rsidRPr="00080E93">
        <w:rPr>
          <w:b w:val="0"/>
          <w:bCs w:val="0"/>
          <w:spacing w:val="69"/>
        </w:rPr>
        <w:t xml:space="preserve"> </w:t>
      </w:r>
      <w:r w:rsidRPr="00080E93">
        <w:rPr>
          <w:b w:val="0"/>
          <w:bCs w:val="0"/>
        </w:rPr>
        <w:t>привести</w:t>
      </w:r>
      <w:r w:rsidRPr="00080E93">
        <w:rPr>
          <w:b w:val="0"/>
          <w:bCs w:val="0"/>
          <w:spacing w:val="3"/>
        </w:rPr>
        <w:t xml:space="preserve"> </w:t>
      </w:r>
      <w:r w:rsidRPr="00080E93">
        <w:rPr>
          <w:b w:val="0"/>
          <w:bCs w:val="0"/>
        </w:rPr>
        <w:t>к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неприятным последствиям: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отеку,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покраснению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другим аллергическим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реакциям.</w:t>
      </w:r>
    </w:p>
    <w:p w14:paraId="21F689F5" w14:textId="77777777" w:rsidR="00E12C30" w:rsidRPr="00080E93" w:rsidRDefault="00E12C30" w:rsidP="00080E93">
      <w:pPr>
        <w:pStyle w:val="a3"/>
        <w:kinsoku w:val="0"/>
        <w:overflowPunct w:val="0"/>
        <w:spacing w:before="1" w:line="276" w:lineRule="auto"/>
        <w:ind w:left="1134" w:right="334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Рассказываем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детям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о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ядовитых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растениях,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которые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растут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лесу,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полях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лугах,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которые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нужно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знать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каждому.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Для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ознакомления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этими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растениями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используем альбом с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картинками.</w:t>
      </w:r>
    </w:p>
    <w:p w14:paraId="0A174942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6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Учим</w:t>
      </w:r>
      <w:r w:rsidRPr="00080E93">
        <w:rPr>
          <w:b w:val="0"/>
          <w:bCs w:val="0"/>
          <w:spacing w:val="42"/>
        </w:rPr>
        <w:t xml:space="preserve"> </w:t>
      </w:r>
      <w:r w:rsidRPr="00080E93">
        <w:rPr>
          <w:b w:val="0"/>
          <w:bCs w:val="0"/>
        </w:rPr>
        <w:t>детей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отличать</w:t>
      </w:r>
      <w:r w:rsidRPr="00080E93">
        <w:rPr>
          <w:b w:val="0"/>
          <w:bCs w:val="0"/>
          <w:spacing w:val="43"/>
        </w:rPr>
        <w:t xml:space="preserve"> </w:t>
      </w:r>
      <w:r w:rsidRPr="00080E93">
        <w:rPr>
          <w:b w:val="0"/>
          <w:bCs w:val="0"/>
        </w:rPr>
        <w:t>ядовитые</w:t>
      </w:r>
      <w:r w:rsidRPr="00080E93">
        <w:rPr>
          <w:b w:val="0"/>
          <w:bCs w:val="0"/>
          <w:spacing w:val="45"/>
        </w:rPr>
        <w:t xml:space="preserve"> </w:t>
      </w:r>
      <w:r w:rsidRPr="00080E93">
        <w:rPr>
          <w:b w:val="0"/>
          <w:bCs w:val="0"/>
        </w:rPr>
        <w:t>грибы</w:t>
      </w:r>
      <w:r w:rsidRPr="00080E93">
        <w:rPr>
          <w:b w:val="0"/>
          <w:bCs w:val="0"/>
          <w:spacing w:val="43"/>
        </w:rPr>
        <w:t xml:space="preserve"> </w:t>
      </w:r>
      <w:r w:rsidRPr="00080E93">
        <w:rPr>
          <w:b w:val="0"/>
          <w:bCs w:val="0"/>
        </w:rPr>
        <w:t>от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съедобных,</w:t>
      </w:r>
      <w:r w:rsidRPr="00080E93">
        <w:rPr>
          <w:b w:val="0"/>
          <w:bCs w:val="0"/>
          <w:spacing w:val="44"/>
        </w:rPr>
        <w:t xml:space="preserve"> </w:t>
      </w:r>
      <w:r w:rsidRPr="00080E93">
        <w:rPr>
          <w:b w:val="0"/>
          <w:bCs w:val="0"/>
        </w:rPr>
        <w:t>предупреждаем,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69"/>
        </w:rPr>
        <w:t xml:space="preserve"> </w:t>
      </w:r>
      <w:r w:rsidRPr="00080E93">
        <w:rPr>
          <w:b w:val="0"/>
          <w:bCs w:val="0"/>
        </w:rPr>
        <w:t>нельзя</w:t>
      </w:r>
      <w:r w:rsidRPr="00080E93">
        <w:rPr>
          <w:b w:val="0"/>
          <w:bCs w:val="0"/>
          <w:spacing w:val="68"/>
        </w:rPr>
        <w:t xml:space="preserve"> </w:t>
      </w:r>
      <w:r w:rsidRPr="00080E93">
        <w:rPr>
          <w:b w:val="0"/>
          <w:bCs w:val="0"/>
        </w:rPr>
        <w:t>пробовать,</w:t>
      </w:r>
      <w:r w:rsidRPr="00080E93">
        <w:rPr>
          <w:b w:val="0"/>
          <w:bCs w:val="0"/>
          <w:spacing w:val="68"/>
        </w:rPr>
        <w:t xml:space="preserve"> </w:t>
      </w:r>
      <w:r w:rsidRPr="00080E93">
        <w:rPr>
          <w:b w:val="0"/>
          <w:bCs w:val="0"/>
        </w:rPr>
        <w:t>без</w:t>
      </w:r>
      <w:r w:rsidRPr="00080E93">
        <w:rPr>
          <w:b w:val="0"/>
          <w:bCs w:val="0"/>
          <w:spacing w:val="68"/>
        </w:rPr>
        <w:t xml:space="preserve"> </w:t>
      </w:r>
      <w:r w:rsidRPr="00080E93">
        <w:rPr>
          <w:b w:val="0"/>
          <w:bCs w:val="0"/>
        </w:rPr>
        <w:t>согласия</w:t>
      </w:r>
      <w:r w:rsidRPr="00080E93">
        <w:rPr>
          <w:b w:val="0"/>
          <w:bCs w:val="0"/>
          <w:spacing w:val="69"/>
        </w:rPr>
        <w:t xml:space="preserve"> </w:t>
      </w:r>
      <w:r w:rsidRPr="00080E93">
        <w:rPr>
          <w:b w:val="0"/>
          <w:bCs w:val="0"/>
        </w:rPr>
        <w:t>взрослых,</w:t>
      </w:r>
      <w:r w:rsidRPr="00080E93">
        <w:rPr>
          <w:b w:val="0"/>
          <w:bCs w:val="0"/>
          <w:spacing w:val="68"/>
        </w:rPr>
        <w:t xml:space="preserve"> </w:t>
      </w:r>
      <w:r w:rsidRPr="00080E93">
        <w:rPr>
          <w:b w:val="0"/>
          <w:bCs w:val="0"/>
        </w:rPr>
        <w:t>ягоды,</w:t>
      </w:r>
      <w:r w:rsidRPr="00080E93">
        <w:rPr>
          <w:b w:val="0"/>
          <w:bCs w:val="0"/>
          <w:spacing w:val="68"/>
        </w:rPr>
        <w:t xml:space="preserve"> </w:t>
      </w:r>
      <w:r w:rsidRPr="00080E93">
        <w:rPr>
          <w:b w:val="0"/>
          <w:bCs w:val="0"/>
        </w:rPr>
        <w:t>травинки,</w:t>
      </w:r>
      <w:r w:rsidRPr="00080E93">
        <w:rPr>
          <w:b w:val="0"/>
          <w:bCs w:val="0"/>
          <w:spacing w:val="68"/>
        </w:rPr>
        <w:t xml:space="preserve"> </w:t>
      </w:r>
      <w:r w:rsidRPr="00080E93">
        <w:rPr>
          <w:b w:val="0"/>
          <w:bCs w:val="0"/>
        </w:rPr>
        <w:t>листья.</w:t>
      </w:r>
      <w:r w:rsidRPr="00080E93">
        <w:rPr>
          <w:b w:val="0"/>
          <w:bCs w:val="0"/>
          <w:spacing w:val="68"/>
        </w:rPr>
        <w:t xml:space="preserve"> </w:t>
      </w:r>
      <w:r w:rsidRPr="00080E93">
        <w:rPr>
          <w:b w:val="0"/>
          <w:bCs w:val="0"/>
        </w:rPr>
        <w:t>С целью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закрепления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этих</w:t>
      </w:r>
      <w:r w:rsidRPr="00080E93">
        <w:rPr>
          <w:b w:val="0"/>
          <w:bCs w:val="0"/>
          <w:spacing w:val="20"/>
        </w:rPr>
        <w:t xml:space="preserve"> </w:t>
      </w:r>
      <w:r w:rsidRPr="00080E93">
        <w:rPr>
          <w:b w:val="0"/>
          <w:bCs w:val="0"/>
        </w:rPr>
        <w:t>правил</w:t>
      </w:r>
      <w:r w:rsidRPr="00080E93">
        <w:rPr>
          <w:b w:val="0"/>
          <w:bCs w:val="0"/>
          <w:spacing w:val="19"/>
        </w:rPr>
        <w:t xml:space="preserve"> </w:t>
      </w:r>
      <w:r w:rsidRPr="00080E93">
        <w:rPr>
          <w:b w:val="0"/>
          <w:bCs w:val="0"/>
        </w:rPr>
        <w:t>используем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настольные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игры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на классификацию,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игры</w:t>
      </w:r>
      <w:r w:rsidRPr="00080E93">
        <w:rPr>
          <w:b w:val="0"/>
          <w:bCs w:val="0"/>
          <w:spacing w:val="50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мячом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«Съедобное</w:t>
      </w:r>
      <w:r w:rsidRPr="00080E93">
        <w:rPr>
          <w:b w:val="0"/>
          <w:bCs w:val="0"/>
          <w:spacing w:val="52"/>
        </w:rPr>
        <w:t xml:space="preserve"> </w:t>
      </w:r>
      <w:r w:rsidRPr="00080E93">
        <w:rPr>
          <w:b w:val="0"/>
          <w:bCs w:val="0"/>
        </w:rPr>
        <w:t>–</w:t>
      </w:r>
      <w:r w:rsidRPr="00080E93">
        <w:rPr>
          <w:b w:val="0"/>
          <w:bCs w:val="0"/>
          <w:spacing w:val="51"/>
        </w:rPr>
        <w:t xml:space="preserve"> </w:t>
      </w:r>
      <w:r w:rsidRPr="00080E93">
        <w:rPr>
          <w:b w:val="0"/>
          <w:bCs w:val="0"/>
        </w:rPr>
        <w:t>несъедобное»,</w:t>
      </w:r>
      <w:r w:rsidRPr="00080E93">
        <w:rPr>
          <w:b w:val="0"/>
          <w:bCs w:val="0"/>
          <w:spacing w:val="49"/>
        </w:rPr>
        <w:t xml:space="preserve"> </w:t>
      </w:r>
      <w:r w:rsidRPr="00080E93">
        <w:rPr>
          <w:b w:val="0"/>
          <w:bCs w:val="0"/>
        </w:rPr>
        <w:t>дидактические игры «Угадай,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с какого</w:t>
      </w:r>
      <w:r w:rsidRPr="00080E93">
        <w:rPr>
          <w:b w:val="0"/>
          <w:bCs w:val="0"/>
          <w:spacing w:val="-2"/>
        </w:rPr>
        <w:t xml:space="preserve"> </w:t>
      </w:r>
      <w:r w:rsidRPr="00080E93">
        <w:rPr>
          <w:b w:val="0"/>
          <w:bCs w:val="0"/>
        </w:rPr>
        <w:t>дерева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листок»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и т.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д.</w:t>
      </w:r>
    </w:p>
    <w:p w14:paraId="76871096" w14:textId="77777777" w:rsidR="00D63363" w:rsidRDefault="00E12C30" w:rsidP="00D63363">
      <w:pPr>
        <w:pStyle w:val="a3"/>
        <w:kinsoku w:val="0"/>
        <w:overflowPunct w:val="0"/>
        <w:spacing w:line="276" w:lineRule="auto"/>
        <w:ind w:left="1134" w:right="330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Разъясняем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детям,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можно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чего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нельзя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делать</w:t>
      </w:r>
      <w:r w:rsidRPr="00080E93">
        <w:rPr>
          <w:b w:val="0"/>
          <w:bCs w:val="0"/>
          <w:spacing w:val="3"/>
        </w:rPr>
        <w:t xml:space="preserve"> </w:t>
      </w:r>
      <w:r w:rsidRPr="00080E93">
        <w:rPr>
          <w:b w:val="0"/>
          <w:bCs w:val="0"/>
        </w:rPr>
        <w:t>при</w:t>
      </w:r>
      <w:r w:rsidRPr="00080E93">
        <w:rPr>
          <w:b w:val="0"/>
          <w:bCs w:val="0"/>
          <w:spacing w:val="5"/>
        </w:rPr>
        <w:t xml:space="preserve"> </w:t>
      </w:r>
      <w:r w:rsidRPr="00080E93">
        <w:rPr>
          <w:b w:val="0"/>
          <w:bCs w:val="0"/>
        </w:rPr>
        <w:t>контакте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с животными.</w:t>
      </w:r>
    </w:p>
    <w:p w14:paraId="6F284CCC" w14:textId="77777777" w:rsidR="00D63363" w:rsidRDefault="00D63363" w:rsidP="00D63363">
      <w:pPr>
        <w:pStyle w:val="a3"/>
        <w:kinsoku w:val="0"/>
        <w:overflowPunct w:val="0"/>
        <w:spacing w:line="276" w:lineRule="auto"/>
        <w:ind w:left="1134" w:right="330" w:firstLine="709"/>
        <w:jc w:val="both"/>
        <w:rPr>
          <w:b w:val="0"/>
          <w:bCs w:val="0"/>
        </w:rPr>
      </w:pPr>
    </w:p>
    <w:p w14:paraId="290E4AC7" w14:textId="77777777" w:rsidR="00D63363" w:rsidRDefault="00D63363" w:rsidP="00D63363">
      <w:pPr>
        <w:pStyle w:val="a3"/>
        <w:kinsoku w:val="0"/>
        <w:overflowPunct w:val="0"/>
        <w:spacing w:line="276" w:lineRule="auto"/>
        <w:ind w:left="1134" w:right="330" w:firstLine="709"/>
        <w:jc w:val="both"/>
        <w:rPr>
          <w:b w:val="0"/>
          <w:bCs w:val="0"/>
        </w:rPr>
      </w:pPr>
    </w:p>
    <w:p w14:paraId="4CF78B67" w14:textId="77777777" w:rsidR="00D63363" w:rsidRDefault="00D63363" w:rsidP="00D63363">
      <w:pPr>
        <w:pStyle w:val="a3"/>
        <w:kinsoku w:val="0"/>
        <w:overflowPunct w:val="0"/>
        <w:spacing w:line="276" w:lineRule="auto"/>
        <w:ind w:left="1134" w:right="330" w:firstLine="709"/>
        <w:jc w:val="both"/>
        <w:rPr>
          <w:b w:val="0"/>
          <w:bCs w:val="0"/>
        </w:rPr>
      </w:pPr>
    </w:p>
    <w:p w14:paraId="28C082B7" w14:textId="77777777" w:rsidR="00D63363" w:rsidRDefault="00D63363" w:rsidP="00D63363">
      <w:pPr>
        <w:pStyle w:val="a3"/>
        <w:kinsoku w:val="0"/>
        <w:overflowPunct w:val="0"/>
        <w:spacing w:line="276" w:lineRule="auto"/>
        <w:ind w:left="1134" w:right="330" w:firstLine="709"/>
        <w:jc w:val="both"/>
        <w:rPr>
          <w:b w:val="0"/>
          <w:bCs w:val="0"/>
        </w:rPr>
      </w:pPr>
    </w:p>
    <w:p w14:paraId="6279EDD6" w14:textId="43F4FDFC" w:rsidR="00E12C30" w:rsidRPr="00080E93" w:rsidRDefault="00E12C30" w:rsidP="00D63363">
      <w:pPr>
        <w:pStyle w:val="a3"/>
        <w:kinsoku w:val="0"/>
        <w:overflowPunct w:val="0"/>
        <w:spacing w:line="276" w:lineRule="auto"/>
        <w:ind w:left="1134" w:right="330"/>
        <w:jc w:val="both"/>
        <w:rPr>
          <w:b w:val="0"/>
          <w:bCs w:val="0"/>
        </w:rPr>
      </w:pPr>
      <w:r w:rsidRPr="00080E93">
        <w:rPr>
          <w:b w:val="0"/>
          <w:bCs w:val="0"/>
        </w:rPr>
        <w:t>Например,</w:t>
      </w:r>
      <w:r w:rsidRPr="00080E93">
        <w:rPr>
          <w:b w:val="0"/>
          <w:bCs w:val="0"/>
          <w:spacing w:val="61"/>
        </w:rPr>
        <w:t xml:space="preserve"> </w:t>
      </w:r>
      <w:r w:rsidRPr="00080E93">
        <w:rPr>
          <w:b w:val="0"/>
          <w:bCs w:val="0"/>
        </w:rPr>
        <w:t>можно</w:t>
      </w:r>
      <w:r w:rsidRPr="00080E93">
        <w:rPr>
          <w:b w:val="0"/>
          <w:bCs w:val="0"/>
          <w:spacing w:val="60"/>
        </w:rPr>
        <w:t xml:space="preserve"> </w:t>
      </w:r>
      <w:r w:rsidRPr="00080E93">
        <w:rPr>
          <w:b w:val="0"/>
          <w:bCs w:val="0"/>
        </w:rPr>
        <w:t>кормить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бездомных</w:t>
      </w:r>
      <w:r w:rsidRPr="00080E93">
        <w:rPr>
          <w:b w:val="0"/>
          <w:bCs w:val="0"/>
          <w:spacing w:val="60"/>
        </w:rPr>
        <w:t xml:space="preserve"> </w:t>
      </w:r>
      <w:r w:rsidRPr="00080E93">
        <w:rPr>
          <w:b w:val="0"/>
          <w:bCs w:val="0"/>
        </w:rPr>
        <w:t>кошек</w:t>
      </w:r>
      <w:r w:rsidRPr="00080E93">
        <w:rPr>
          <w:b w:val="0"/>
          <w:bCs w:val="0"/>
          <w:spacing w:val="61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собак,</w:t>
      </w:r>
      <w:r w:rsidRPr="00080E93">
        <w:rPr>
          <w:b w:val="0"/>
          <w:bCs w:val="0"/>
          <w:spacing w:val="61"/>
        </w:rPr>
        <w:t xml:space="preserve"> </w:t>
      </w:r>
      <w:r w:rsidRPr="00080E93">
        <w:rPr>
          <w:b w:val="0"/>
          <w:bCs w:val="0"/>
        </w:rPr>
        <w:t>но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нельзя</w:t>
      </w:r>
      <w:r w:rsidRPr="00080E93">
        <w:rPr>
          <w:b w:val="0"/>
          <w:bCs w:val="0"/>
          <w:spacing w:val="59"/>
        </w:rPr>
        <w:t xml:space="preserve"> </w:t>
      </w:r>
      <w:r w:rsidRPr="00080E93">
        <w:rPr>
          <w:b w:val="0"/>
          <w:bCs w:val="0"/>
        </w:rPr>
        <w:t>их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трогать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брать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32"/>
        </w:rPr>
        <w:t xml:space="preserve"> </w:t>
      </w:r>
      <w:r w:rsidRPr="00080E93">
        <w:rPr>
          <w:b w:val="0"/>
          <w:bCs w:val="0"/>
        </w:rPr>
        <w:t>руки.</w:t>
      </w:r>
      <w:r w:rsidRPr="00080E93">
        <w:rPr>
          <w:b w:val="0"/>
          <w:bCs w:val="0"/>
          <w:spacing w:val="29"/>
        </w:rPr>
        <w:t xml:space="preserve"> </w:t>
      </w:r>
      <w:r w:rsidRPr="00080E93">
        <w:rPr>
          <w:b w:val="0"/>
          <w:bCs w:val="0"/>
        </w:rPr>
        <w:t>Можно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погладить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28"/>
        </w:rPr>
        <w:t xml:space="preserve"> </w:t>
      </w:r>
      <w:r w:rsidRPr="00080E93">
        <w:rPr>
          <w:b w:val="0"/>
          <w:bCs w:val="0"/>
        </w:rPr>
        <w:t>приласкать</w:t>
      </w:r>
      <w:r w:rsidRPr="00080E93">
        <w:rPr>
          <w:b w:val="0"/>
          <w:bCs w:val="0"/>
          <w:spacing w:val="27"/>
        </w:rPr>
        <w:t xml:space="preserve"> </w:t>
      </w:r>
      <w:r w:rsidRPr="00080E93">
        <w:rPr>
          <w:b w:val="0"/>
          <w:bCs w:val="0"/>
        </w:rPr>
        <w:t>домашних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котенка</w:t>
      </w:r>
    </w:p>
    <w:p w14:paraId="4E5DF60D" w14:textId="62C7DD6E" w:rsidR="00E12C30" w:rsidRPr="00080E93" w:rsidRDefault="00E12C30" w:rsidP="00080E93">
      <w:pPr>
        <w:pStyle w:val="a3"/>
        <w:kinsoku w:val="0"/>
        <w:overflowPunct w:val="0"/>
        <w:spacing w:before="88"/>
        <w:ind w:left="1134" w:right="321" w:firstLine="709"/>
        <w:jc w:val="both"/>
        <w:rPr>
          <w:rFonts w:ascii="Calibri" w:hAnsi="Calibri" w:cs="Calibri"/>
          <w:b w:val="0"/>
          <w:bCs w:val="0"/>
          <w:sz w:val="22"/>
          <w:szCs w:val="22"/>
        </w:rPr>
        <w:sectPr w:rsidR="00E12C30" w:rsidRPr="00080E93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1176B044" w14:textId="77777777" w:rsidR="00E12C30" w:rsidRPr="00080E93" w:rsidRDefault="00E12C30" w:rsidP="003E105C">
      <w:pPr>
        <w:pStyle w:val="a3"/>
        <w:kinsoku w:val="0"/>
        <w:overflowPunct w:val="0"/>
        <w:spacing w:before="49" w:line="276" w:lineRule="auto"/>
        <w:ind w:left="1134" w:right="322"/>
        <w:jc w:val="both"/>
        <w:rPr>
          <w:b w:val="0"/>
          <w:bCs w:val="0"/>
        </w:rPr>
      </w:pPr>
      <w:r w:rsidRPr="00080E93">
        <w:rPr>
          <w:b w:val="0"/>
          <w:bCs w:val="0"/>
        </w:rPr>
        <w:t>или</w:t>
      </w:r>
      <w:r w:rsidRPr="00080E93">
        <w:rPr>
          <w:b w:val="0"/>
          <w:bCs w:val="0"/>
          <w:spacing w:val="26"/>
        </w:rPr>
        <w:t xml:space="preserve"> </w:t>
      </w:r>
      <w:r w:rsidRPr="00080E93">
        <w:rPr>
          <w:b w:val="0"/>
          <w:bCs w:val="0"/>
        </w:rPr>
        <w:t>собаку,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играть</w:t>
      </w:r>
      <w:r w:rsidRPr="00080E93">
        <w:rPr>
          <w:b w:val="0"/>
          <w:bCs w:val="0"/>
          <w:spacing w:val="22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ними,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но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следует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знать,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24"/>
        </w:rPr>
        <w:t xml:space="preserve"> </w:t>
      </w:r>
      <w:r w:rsidRPr="00080E93">
        <w:rPr>
          <w:b w:val="0"/>
          <w:bCs w:val="0"/>
        </w:rPr>
        <w:t>каждое</w:t>
      </w:r>
      <w:r w:rsidRPr="00080E93">
        <w:rPr>
          <w:b w:val="0"/>
          <w:bCs w:val="0"/>
          <w:spacing w:val="23"/>
        </w:rPr>
        <w:t xml:space="preserve"> </w:t>
      </w:r>
      <w:r w:rsidRPr="00080E93">
        <w:rPr>
          <w:b w:val="0"/>
          <w:bCs w:val="0"/>
        </w:rPr>
        <w:t>животное</w:t>
      </w:r>
      <w:r w:rsidRPr="00080E93">
        <w:rPr>
          <w:b w:val="0"/>
          <w:bCs w:val="0"/>
          <w:spacing w:val="25"/>
        </w:rPr>
        <w:t xml:space="preserve"> </w:t>
      </w:r>
      <w:r w:rsidRPr="00080E93">
        <w:rPr>
          <w:b w:val="0"/>
          <w:bCs w:val="0"/>
        </w:rPr>
        <w:t>обладает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своим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характером,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поэтому</w:t>
      </w:r>
      <w:r w:rsidRPr="00080E93">
        <w:rPr>
          <w:b w:val="0"/>
          <w:bCs w:val="0"/>
          <w:spacing w:val="31"/>
        </w:rPr>
        <w:t xml:space="preserve"> </w:t>
      </w:r>
      <w:r w:rsidRPr="00080E93">
        <w:rPr>
          <w:b w:val="0"/>
          <w:bCs w:val="0"/>
        </w:rPr>
        <w:t>даже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игры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животными</w:t>
      </w:r>
      <w:r w:rsidRPr="00080E93">
        <w:rPr>
          <w:b w:val="0"/>
          <w:bCs w:val="0"/>
          <w:spacing w:val="32"/>
        </w:rPr>
        <w:t xml:space="preserve"> </w:t>
      </w:r>
      <w:r w:rsidRPr="00080E93">
        <w:rPr>
          <w:b w:val="0"/>
          <w:bCs w:val="0"/>
        </w:rPr>
        <w:t>могут</w:t>
      </w:r>
      <w:r w:rsidRPr="00080E93">
        <w:rPr>
          <w:b w:val="0"/>
          <w:bCs w:val="0"/>
          <w:spacing w:val="34"/>
        </w:rPr>
        <w:t xml:space="preserve"> </w:t>
      </w:r>
      <w:r w:rsidRPr="00080E93">
        <w:rPr>
          <w:b w:val="0"/>
          <w:bCs w:val="0"/>
        </w:rPr>
        <w:t>привести</w:t>
      </w:r>
      <w:r w:rsidRPr="00080E93">
        <w:rPr>
          <w:b w:val="0"/>
          <w:bCs w:val="0"/>
          <w:spacing w:val="33"/>
        </w:rPr>
        <w:t xml:space="preserve"> </w:t>
      </w:r>
      <w:r w:rsidRPr="00080E93">
        <w:rPr>
          <w:b w:val="0"/>
          <w:bCs w:val="0"/>
        </w:rPr>
        <w:t>к травмам,</w:t>
      </w:r>
      <w:r w:rsidRPr="00080E93">
        <w:rPr>
          <w:b w:val="0"/>
          <w:bCs w:val="0"/>
          <w:spacing w:val="3"/>
        </w:rPr>
        <w:t xml:space="preserve"> </w:t>
      </w:r>
      <w:r w:rsidRPr="00080E93">
        <w:rPr>
          <w:b w:val="0"/>
          <w:bCs w:val="0"/>
        </w:rPr>
        <w:t>царапинам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укусам.</w:t>
      </w:r>
      <w:r w:rsidRPr="00080E93">
        <w:rPr>
          <w:b w:val="0"/>
          <w:bCs w:val="0"/>
          <w:spacing w:val="3"/>
        </w:rPr>
        <w:t xml:space="preserve"> </w:t>
      </w:r>
      <w:r w:rsidRPr="00080E93">
        <w:rPr>
          <w:b w:val="0"/>
          <w:bCs w:val="0"/>
        </w:rPr>
        <w:t>Особенно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нужно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знать,</w:t>
      </w:r>
      <w:r w:rsidRPr="00080E93">
        <w:rPr>
          <w:b w:val="0"/>
          <w:bCs w:val="0"/>
          <w:spacing w:val="3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любые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животные</w:t>
      </w:r>
      <w:r w:rsidRPr="00080E93">
        <w:rPr>
          <w:b w:val="0"/>
          <w:bCs w:val="0"/>
          <w:spacing w:val="4"/>
        </w:rPr>
        <w:t xml:space="preserve"> </w:t>
      </w:r>
      <w:r w:rsidRPr="00080E93">
        <w:rPr>
          <w:b w:val="0"/>
          <w:bCs w:val="0"/>
        </w:rPr>
        <w:t>с детенышами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или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птицы</w:t>
      </w:r>
      <w:r w:rsidRPr="00080E93">
        <w:rPr>
          <w:b w:val="0"/>
          <w:bCs w:val="0"/>
          <w:spacing w:val="20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птенцами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часто</w:t>
      </w:r>
      <w:r w:rsidRPr="00080E93">
        <w:rPr>
          <w:b w:val="0"/>
          <w:bCs w:val="0"/>
          <w:spacing w:val="19"/>
        </w:rPr>
        <w:t xml:space="preserve"> </w:t>
      </w:r>
      <w:r w:rsidRPr="00080E93">
        <w:rPr>
          <w:b w:val="0"/>
          <w:bCs w:val="0"/>
        </w:rPr>
        <w:t>ведут</w:t>
      </w:r>
      <w:r w:rsidRPr="00080E93">
        <w:rPr>
          <w:b w:val="0"/>
          <w:bCs w:val="0"/>
          <w:spacing w:val="20"/>
        </w:rPr>
        <w:t xml:space="preserve"> </w:t>
      </w:r>
      <w:r w:rsidRPr="00080E93">
        <w:rPr>
          <w:b w:val="0"/>
          <w:bCs w:val="0"/>
        </w:rPr>
        <w:t>себя</w:t>
      </w:r>
      <w:r w:rsidRPr="00080E93">
        <w:rPr>
          <w:b w:val="0"/>
          <w:bCs w:val="0"/>
          <w:spacing w:val="18"/>
        </w:rPr>
        <w:t xml:space="preserve"> </w:t>
      </w:r>
      <w:r w:rsidRPr="00080E93">
        <w:rPr>
          <w:b w:val="0"/>
          <w:bCs w:val="0"/>
        </w:rPr>
        <w:t>агрессивно,</w:t>
      </w:r>
      <w:r w:rsidRPr="00080E93">
        <w:rPr>
          <w:b w:val="0"/>
          <w:bCs w:val="0"/>
          <w:spacing w:val="20"/>
        </w:rPr>
        <w:t xml:space="preserve"> </w:t>
      </w:r>
      <w:r w:rsidRPr="00080E93">
        <w:rPr>
          <w:b w:val="0"/>
          <w:bCs w:val="0"/>
        </w:rPr>
        <w:t>могут напугать,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травмировать.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И,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конечно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же,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дети</w:t>
      </w:r>
      <w:r w:rsidRPr="00080E93">
        <w:rPr>
          <w:b w:val="0"/>
          <w:bCs w:val="0"/>
          <w:spacing w:val="64"/>
        </w:rPr>
        <w:t xml:space="preserve"> </w:t>
      </w:r>
      <w:r w:rsidRPr="00080E93">
        <w:rPr>
          <w:b w:val="0"/>
          <w:bCs w:val="0"/>
        </w:rPr>
        <w:t>должны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усвоить,</w:t>
      </w:r>
      <w:r w:rsidRPr="00080E93">
        <w:rPr>
          <w:b w:val="0"/>
          <w:bCs w:val="0"/>
          <w:spacing w:val="63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62"/>
        </w:rPr>
        <w:t xml:space="preserve"> </w:t>
      </w:r>
      <w:r w:rsidRPr="00080E93">
        <w:rPr>
          <w:b w:val="0"/>
          <w:bCs w:val="0"/>
        </w:rPr>
        <w:t>нельзя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дразнить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и мучить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животных.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Очень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хорошим</w:t>
      </w:r>
      <w:r w:rsidRPr="00080E93">
        <w:rPr>
          <w:b w:val="0"/>
          <w:bCs w:val="0"/>
          <w:spacing w:val="-3"/>
        </w:rPr>
        <w:t xml:space="preserve"> </w:t>
      </w:r>
      <w:r w:rsidRPr="00080E93">
        <w:rPr>
          <w:b w:val="0"/>
          <w:bCs w:val="0"/>
        </w:rPr>
        <w:t>помощниками являются: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игры- забавы</w:t>
      </w:r>
      <w:r w:rsidRPr="00080E93">
        <w:rPr>
          <w:b w:val="0"/>
          <w:bCs w:val="0"/>
          <w:spacing w:val="70"/>
        </w:rPr>
        <w:t xml:space="preserve"> </w:t>
      </w:r>
      <w:r w:rsidRPr="00080E93">
        <w:rPr>
          <w:b w:val="0"/>
          <w:bCs w:val="0"/>
        </w:rPr>
        <w:t>в</w:t>
      </w:r>
      <w:r w:rsidRPr="00080E93">
        <w:rPr>
          <w:b w:val="0"/>
          <w:bCs w:val="0"/>
          <w:spacing w:val="70"/>
        </w:rPr>
        <w:t xml:space="preserve"> </w:t>
      </w:r>
      <w:r w:rsidRPr="00080E93">
        <w:rPr>
          <w:b w:val="0"/>
          <w:bCs w:val="0"/>
        </w:rPr>
        <w:t>картинках</w:t>
      </w:r>
      <w:r w:rsidRPr="00080E93">
        <w:rPr>
          <w:b w:val="0"/>
          <w:bCs w:val="0"/>
          <w:spacing w:val="2"/>
        </w:rPr>
        <w:t xml:space="preserve"> </w:t>
      </w:r>
      <w:r w:rsidRPr="00080E93">
        <w:rPr>
          <w:b w:val="0"/>
          <w:bCs w:val="0"/>
        </w:rPr>
        <w:t>«Как</w:t>
      </w:r>
      <w:r w:rsidRPr="00080E93">
        <w:rPr>
          <w:b w:val="0"/>
          <w:bCs w:val="0"/>
          <w:spacing w:val="69"/>
        </w:rPr>
        <w:t xml:space="preserve"> </w:t>
      </w:r>
      <w:r w:rsidRPr="00080E93">
        <w:rPr>
          <w:b w:val="0"/>
          <w:bCs w:val="0"/>
        </w:rPr>
        <w:t>избежать</w:t>
      </w:r>
      <w:r w:rsidRPr="00080E93">
        <w:rPr>
          <w:b w:val="0"/>
          <w:bCs w:val="0"/>
          <w:spacing w:val="68"/>
        </w:rPr>
        <w:t xml:space="preserve"> </w:t>
      </w:r>
      <w:r w:rsidRPr="00080E93">
        <w:rPr>
          <w:b w:val="0"/>
          <w:bCs w:val="0"/>
        </w:rPr>
        <w:t>неприятностей»,</w:t>
      </w:r>
      <w:r w:rsidRPr="00080E93">
        <w:rPr>
          <w:b w:val="0"/>
          <w:bCs w:val="0"/>
          <w:spacing w:val="70"/>
        </w:rPr>
        <w:t xml:space="preserve"> </w:t>
      </w:r>
      <w:r w:rsidRPr="00080E93">
        <w:rPr>
          <w:b w:val="0"/>
          <w:bCs w:val="0"/>
        </w:rPr>
        <w:t>«Осторожные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сказки:</w:t>
      </w:r>
      <w:r w:rsidRPr="00080E93">
        <w:rPr>
          <w:b w:val="0"/>
          <w:bCs w:val="0"/>
          <w:spacing w:val="1"/>
        </w:rPr>
        <w:t xml:space="preserve"> </w:t>
      </w:r>
      <w:r w:rsidRPr="00080E93">
        <w:rPr>
          <w:b w:val="0"/>
          <w:bCs w:val="0"/>
        </w:rPr>
        <w:t>Безопасность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для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малышей».</w:t>
      </w:r>
    </w:p>
    <w:p w14:paraId="77C8074F" w14:textId="011A8638" w:rsidR="003E105C" w:rsidRPr="00080E93" w:rsidRDefault="00E12C30" w:rsidP="00D63363">
      <w:pPr>
        <w:pStyle w:val="a3"/>
        <w:kinsoku w:val="0"/>
        <w:overflowPunct w:val="0"/>
        <w:spacing w:before="3" w:line="276" w:lineRule="auto"/>
        <w:ind w:left="1134" w:right="330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Главное,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чтобы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ребенок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с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самого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раннего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возраста</w:t>
      </w:r>
      <w:r w:rsidRPr="00080E93">
        <w:rPr>
          <w:b w:val="0"/>
          <w:bCs w:val="0"/>
          <w:spacing w:val="7"/>
        </w:rPr>
        <w:t xml:space="preserve"> </w:t>
      </w:r>
      <w:r w:rsidRPr="00080E93">
        <w:rPr>
          <w:b w:val="0"/>
          <w:bCs w:val="0"/>
        </w:rPr>
        <w:t>усвоил</w:t>
      </w:r>
      <w:r w:rsidRPr="00080E93">
        <w:rPr>
          <w:b w:val="0"/>
          <w:bCs w:val="0"/>
          <w:spacing w:val="6"/>
        </w:rPr>
        <w:t xml:space="preserve"> </w:t>
      </w:r>
      <w:r w:rsidRPr="00080E93">
        <w:rPr>
          <w:b w:val="0"/>
          <w:bCs w:val="0"/>
        </w:rPr>
        <w:t>главный принцип:</w:t>
      </w:r>
      <w:r w:rsidRPr="00080E93">
        <w:rPr>
          <w:b w:val="0"/>
          <w:bCs w:val="0"/>
          <w:spacing w:val="-7"/>
        </w:rPr>
        <w:t xml:space="preserve"> </w:t>
      </w:r>
      <w:r w:rsidRPr="00080E93">
        <w:rPr>
          <w:b w:val="0"/>
          <w:bCs w:val="0"/>
        </w:rPr>
        <w:t>«Не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навреди!»</w:t>
      </w:r>
      <w:r w:rsidRPr="00080E93">
        <w:rPr>
          <w:b w:val="0"/>
          <w:bCs w:val="0"/>
          <w:spacing w:val="-9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-9"/>
        </w:rPr>
        <w:t xml:space="preserve"> </w:t>
      </w:r>
      <w:r w:rsidRPr="00080E93">
        <w:rPr>
          <w:b w:val="0"/>
          <w:bCs w:val="0"/>
        </w:rPr>
        <w:t>это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касается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собственной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безопасности,</w:t>
      </w:r>
      <w:r w:rsidRPr="00080E93">
        <w:rPr>
          <w:b w:val="0"/>
          <w:bCs w:val="0"/>
          <w:spacing w:val="-10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-8"/>
        </w:rPr>
        <w:t xml:space="preserve"> </w:t>
      </w:r>
      <w:r w:rsidRPr="00080E93">
        <w:rPr>
          <w:b w:val="0"/>
          <w:bCs w:val="0"/>
        </w:rPr>
        <w:t>охраны окружающей среды.</w:t>
      </w:r>
    </w:p>
    <w:p w14:paraId="7D93836F" w14:textId="77777777" w:rsidR="00E12C30" w:rsidRPr="00080E93" w:rsidRDefault="00E12C30" w:rsidP="00080E93">
      <w:pPr>
        <w:pStyle w:val="a3"/>
        <w:kinsoku w:val="0"/>
        <w:overflowPunct w:val="0"/>
        <w:spacing w:line="276" w:lineRule="auto"/>
        <w:ind w:left="1134" w:right="328" w:firstLine="709"/>
        <w:jc w:val="both"/>
        <w:rPr>
          <w:b w:val="0"/>
          <w:bCs w:val="0"/>
        </w:rPr>
      </w:pPr>
      <w:r w:rsidRPr="00080E93">
        <w:rPr>
          <w:b w:val="0"/>
          <w:bCs w:val="0"/>
        </w:rPr>
        <w:t>А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также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объясняем</w:t>
      </w:r>
      <w:r w:rsidRPr="00080E93">
        <w:rPr>
          <w:b w:val="0"/>
          <w:bCs w:val="0"/>
          <w:spacing w:val="35"/>
        </w:rPr>
        <w:t xml:space="preserve"> </w:t>
      </w:r>
      <w:r w:rsidRPr="00080E93">
        <w:rPr>
          <w:b w:val="0"/>
          <w:bCs w:val="0"/>
        </w:rPr>
        <w:t>детям,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что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нельзя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мусорить</w:t>
      </w:r>
      <w:r w:rsidRPr="00080E93">
        <w:rPr>
          <w:b w:val="0"/>
          <w:bCs w:val="0"/>
          <w:spacing w:val="36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улице,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так</w:t>
      </w:r>
      <w:r w:rsidRPr="00080E93">
        <w:rPr>
          <w:b w:val="0"/>
          <w:bCs w:val="0"/>
          <w:spacing w:val="37"/>
        </w:rPr>
        <w:t xml:space="preserve"> </w:t>
      </w:r>
      <w:r w:rsidRPr="00080E93">
        <w:rPr>
          <w:b w:val="0"/>
          <w:bCs w:val="0"/>
        </w:rPr>
        <w:t>как</w:t>
      </w:r>
      <w:r w:rsidRPr="00080E93">
        <w:rPr>
          <w:b w:val="0"/>
          <w:bCs w:val="0"/>
          <w:spacing w:val="38"/>
        </w:rPr>
        <w:t xml:space="preserve"> </w:t>
      </w:r>
      <w:r w:rsidRPr="00080E93">
        <w:rPr>
          <w:b w:val="0"/>
          <w:bCs w:val="0"/>
        </w:rPr>
        <w:t>это ухудшает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экологию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и</w:t>
      </w:r>
      <w:r w:rsidRPr="00080E93">
        <w:rPr>
          <w:b w:val="0"/>
          <w:bCs w:val="0"/>
          <w:spacing w:val="55"/>
        </w:rPr>
        <w:t xml:space="preserve"> </w:t>
      </w:r>
      <w:r w:rsidRPr="00080E93">
        <w:rPr>
          <w:b w:val="0"/>
          <w:bCs w:val="0"/>
        </w:rPr>
        <w:t>отрицательно</w:t>
      </w:r>
      <w:r w:rsidRPr="00080E93">
        <w:rPr>
          <w:b w:val="0"/>
          <w:bCs w:val="0"/>
          <w:spacing w:val="56"/>
        </w:rPr>
        <w:t xml:space="preserve"> </w:t>
      </w:r>
      <w:r w:rsidRPr="00080E93">
        <w:rPr>
          <w:b w:val="0"/>
          <w:bCs w:val="0"/>
        </w:rPr>
        <w:t>сказывается</w:t>
      </w:r>
      <w:r w:rsidRPr="00080E93">
        <w:rPr>
          <w:b w:val="0"/>
          <w:bCs w:val="0"/>
          <w:spacing w:val="55"/>
        </w:rPr>
        <w:t xml:space="preserve"> </w:t>
      </w:r>
      <w:r w:rsidRPr="00080E93">
        <w:rPr>
          <w:b w:val="0"/>
          <w:bCs w:val="0"/>
        </w:rPr>
        <w:t>на</w:t>
      </w:r>
      <w:r w:rsidRPr="00080E93">
        <w:rPr>
          <w:b w:val="0"/>
          <w:bCs w:val="0"/>
          <w:spacing w:val="55"/>
        </w:rPr>
        <w:t xml:space="preserve"> </w:t>
      </w:r>
      <w:r w:rsidRPr="00080E93">
        <w:rPr>
          <w:b w:val="0"/>
          <w:bCs w:val="0"/>
        </w:rPr>
        <w:t>здоровье</w:t>
      </w:r>
      <w:r w:rsidRPr="00080E93">
        <w:rPr>
          <w:b w:val="0"/>
          <w:bCs w:val="0"/>
          <w:spacing w:val="57"/>
        </w:rPr>
        <w:t xml:space="preserve"> </w:t>
      </w:r>
      <w:r w:rsidRPr="00080E93">
        <w:rPr>
          <w:b w:val="0"/>
          <w:bCs w:val="0"/>
        </w:rPr>
        <w:t>человека,</w:t>
      </w:r>
      <w:r w:rsidRPr="00080E93">
        <w:rPr>
          <w:b w:val="0"/>
          <w:bCs w:val="0"/>
          <w:spacing w:val="-1"/>
        </w:rPr>
        <w:t xml:space="preserve"> </w:t>
      </w:r>
      <w:r w:rsidRPr="00080E93">
        <w:rPr>
          <w:b w:val="0"/>
          <w:bCs w:val="0"/>
        </w:rPr>
        <w:t>животных,</w:t>
      </w:r>
      <w:r w:rsidRPr="00080E93">
        <w:rPr>
          <w:b w:val="0"/>
          <w:bCs w:val="0"/>
          <w:spacing w:val="-4"/>
        </w:rPr>
        <w:t xml:space="preserve"> </w:t>
      </w:r>
      <w:r w:rsidRPr="00080E93">
        <w:rPr>
          <w:b w:val="0"/>
          <w:bCs w:val="0"/>
        </w:rPr>
        <w:t>растений.</w:t>
      </w:r>
    </w:p>
    <w:p w14:paraId="1F2626A6" w14:textId="77777777" w:rsidR="00E12C30" w:rsidRPr="00080E93" w:rsidRDefault="00E12C30" w:rsidP="00080E93">
      <w:pPr>
        <w:pStyle w:val="a3"/>
        <w:kinsoku w:val="0"/>
        <w:overflowPunct w:val="0"/>
        <w:spacing w:before="10"/>
        <w:ind w:left="1134" w:firstLine="709"/>
        <w:jc w:val="both"/>
        <w:rPr>
          <w:b w:val="0"/>
          <w:bCs w:val="0"/>
          <w:sz w:val="32"/>
          <w:szCs w:val="32"/>
        </w:rPr>
      </w:pPr>
    </w:p>
    <w:p w14:paraId="15A56262" w14:textId="77777777" w:rsidR="00E12C30" w:rsidRDefault="00E12C30" w:rsidP="00E12C30">
      <w:pPr>
        <w:pStyle w:val="1"/>
        <w:kinsoku w:val="0"/>
        <w:overflowPunct w:val="0"/>
        <w:ind w:left="4116"/>
      </w:pPr>
      <w:r>
        <w:t>4.5. Ребенок</w:t>
      </w:r>
      <w:r>
        <w:rPr>
          <w:spacing w:val="-1"/>
        </w:rPr>
        <w:t xml:space="preserve"> </w:t>
      </w:r>
      <w:r>
        <w:t>и</w:t>
      </w:r>
      <w:r>
        <w:rPr>
          <w:spacing w:val="-1"/>
        </w:rPr>
        <w:t xml:space="preserve"> </w:t>
      </w:r>
      <w:r>
        <w:t>другие люди</w:t>
      </w:r>
    </w:p>
    <w:p w14:paraId="04BC064C" w14:textId="77777777" w:rsidR="00E12C30" w:rsidRPr="003E105C" w:rsidRDefault="00E12C30" w:rsidP="003E105C">
      <w:pPr>
        <w:pStyle w:val="a3"/>
        <w:kinsoku w:val="0"/>
        <w:overflowPunct w:val="0"/>
        <w:spacing w:before="239" w:line="276" w:lineRule="auto"/>
        <w:ind w:left="1134" w:right="324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42"/>
        </w:rPr>
        <w:t xml:space="preserve"> </w:t>
      </w:r>
      <w:r w:rsidRPr="003E105C">
        <w:rPr>
          <w:b w:val="0"/>
          <w:bCs w:val="0"/>
        </w:rPr>
        <w:t>последнее</w:t>
      </w:r>
      <w:r w:rsidRPr="003E105C">
        <w:rPr>
          <w:b w:val="0"/>
          <w:bCs w:val="0"/>
          <w:spacing w:val="42"/>
        </w:rPr>
        <w:t xml:space="preserve"> </w:t>
      </w:r>
      <w:r w:rsidRPr="003E105C">
        <w:rPr>
          <w:b w:val="0"/>
          <w:bCs w:val="0"/>
        </w:rPr>
        <w:t>время</w:t>
      </w:r>
      <w:r w:rsidRPr="003E105C">
        <w:rPr>
          <w:b w:val="0"/>
          <w:bCs w:val="0"/>
          <w:spacing w:val="39"/>
        </w:rPr>
        <w:t xml:space="preserve"> </w:t>
      </w:r>
      <w:r w:rsidRPr="003E105C">
        <w:rPr>
          <w:b w:val="0"/>
          <w:bCs w:val="0"/>
        </w:rPr>
        <w:t>мы</w:t>
      </w:r>
      <w:r w:rsidRPr="003E105C">
        <w:rPr>
          <w:b w:val="0"/>
          <w:bCs w:val="0"/>
          <w:spacing w:val="43"/>
        </w:rPr>
        <w:t xml:space="preserve"> </w:t>
      </w:r>
      <w:r w:rsidRPr="003E105C">
        <w:rPr>
          <w:b w:val="0"/>
          <w:bCs w:val="0"/>
        </w:rPr>
        <w:t>все</w:t>
      </w:r>
      <w:r w:rsidRPr="003E105C">
        <w:rPr>
          <w:b w:val="0"/>
          <w:bCs w:val="0"/>
          <w:spacing w:val="42"/>
        </w:rPr>
        <w:t xml:space="preserve"> </w:t>
      </w:r>
      <w:r w:rsidRPr="003E105C">
        <w:rPr>
          <w:b w:val="0"/>
          <w:bCs w:val="0"/>
        </w:rPr>
        <w:t>чаще</w:t>
      </w:r>
      <w:r w:rsidRPr="003E105C">
        <w:rPr>
          <w:b w:val="0"/>
          <w:bCs w:val="0"/>
          <w:spacing w:val="40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43"/>
        </w:rPr>
        <w:t xml:space="preserve"> </w:t>
      </w:r>
      <w:r w:rsidRPr="003E105C">
        <w:rPr>
          <w:b w:val="0"/>
          <w:bCs w:val="0"/>
        </w:rPr>
        <w:t>чаще</w:t>
      </w:r>
      <w:r w:rsidRPr="003E105C">
        <w:rPr>
          <w:b w:val="0"/>
          <w:bCs w:val="0"/>
          <w:spacing w:val="42"/>
        </w:rPr>
        <w:t xml:space="preserve"> </w:t>
      </w:r>
      <w:r w:rsidRPr="003E105C">
        <w:rPr>
          <w:b w:val="0"/>
          <w:bCs w:val="0"/>
        </w:rPr>
        <w:t>слышим:</w:t>
      </w:r>
      <w:r w:rsidRPr="003E105C">
        <w:rPr>
          <w:b w:val="0"/>
          <w:bCs w:val="0"/>
          <w:spacing w:val="43"/>
        </w:rPr>
        <w:t xml:space="preserve"> </w:t>
      </w:r>
      <w:r w:rsidRPr="003E105C">
        <w:rPr>
          <w:b w:val="0"/>
          <w:bCs w:val="0"/>
        </w:rPr>
        <w:t>«Пропал</w:t>
      </w:r>
      <w:r w:rsidRPr="003E105C">
        <w:rPr>
          <w:b w:val="0"/>
          <w:bCs w:val="0"/>
          <w:spacing w:val="41"/>
        </w:rPr>
        <w:t xml:space="preserve"> </w:t>
      </w:r>
      <w:r w:rsidRPr="003E105C">
        <w:rPr>
          <w:b w:val="0"/>
          <w:bCs w:val="0"/>
        </w:rPr>
        <w:t>ребенок!»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Почему</w:t>
      </w:r>
      <w:r w:rsidRPr="003E105C">
        <w:rPr>
          <w:b w:val="0"/>
          <w:bCs w:val="0"/>
          <w:spacing w:val="27"/>
        </w:rPr>
        <w:t xml:space="preserve"> </w:t>
      </w:r>
      <w:r w:rsidRPr="003E105C">
        <w:rPr>
          <w:b w:val="0"/>
          <w:bCs w:val="0"/>
        </w:rPr>
        <w:t>же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это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происходит?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Почему</w:t>
      </w:r>
      <w:r w:rsidRPr="003E105C">
        <w:rPr>
          <w:b w:val="0"/>
          <w:bCs w:val="0"/>
          <w:spacing w:val="27"/>
        </w:rPr>
        <w:t xml:space="preserve"> </w:t>
      </w:r>
      <w:r w:rsidRPr="003E105C">
        <w:rPr>
          <w:b w:val="0"/>
          <w:bCs w:val="0"/>
        </w:rPr>
        <w:t>наши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дети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уходят</w:t>
      </w:r>
      <w:r w:rsidRPr="003E105C">
        <w:rPr>
          <w:b w:val="0"/>
          <w:bCs w:val="0"/>
          <w:spacing w:val="30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незнакомыми людьми?</w:t>
      </w:r>
      <w:r w:rsidRPr="003E105C">
        <w:rPr>
          <w:b w:val="0"/>
          <w:bCs w:val="0"/>
          <w:spacing w:val="37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делать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нам,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взрослым,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чтобы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уберечь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не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только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собственного ребенка, но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детей,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которых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нам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доверили?</w:t>
      </w:r>
    </w:p>
    <w:p w14:paraId="3C4A4A08" w14:textId="77777777" w:rsidR="00E12C30" w:rsidRPr="003E105C" w:rsidRDefault="00E12C30" w:rsidP="003E105C">
      <w:pPr>
        <w:pStyle w:val="a3"/>
        <w:kinsoku w:val="0"/>
        <w:overflowPunct w:val="0"/>
        <w:spacing w:line="276" w:lineRule="auto"/>
        <w:ind w:left="1134" w:right="325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Рассказывая</w:t>
      </w:r>
      <w:r w:rsidRPr="003E105C">
        <w:rPr>
          <w:b w:val="0"/>
          <w:bCs w:val="0"/>
          <w:spacing w:val="8"/>
        </w:rPr>
        <w:t xml:space="preserve"> </w:t>
      </w:r>
      <w:r w:rsidRPr="003E105C">
        <w:rPr>
          <w:b w:val="0"/>
          <w:bCs w:val="0"/>
        </w:rPr>
        <w:t>об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опасности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контактов</w:t>
      </w:r>
      <w:r w:rsidRPr="003E105C">
        <w:rPr>
          <w:b w:val="0"/>
          <w:bCs w:val="0"/>
          <w:spacing w:val="10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незнакомыми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людьми,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взрослый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должен</w:t>
      </w:r>
      <w:r w:rsidRPr="003E105C">
        <w:rPr>
          <w:b w:val="0"/>
          <w:bCs w:val="0"/>
          <w:spacing w:val="41"/>
        </w:rPr>
        <w:t xml:space="preserve"> </w:t>
      </w:r>
      <w:r w:rsidRPr="003E105C">
        <w:rPr>
          <w:b w:val="0"/>
          <w:bCs w:val="0"/>
        </w:rPr>
        <w:t>учитывать,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40"/>
        </w:rPr>
        <w:t xml:space="preserve"> </w:t>
      </w:r>
      <w:r w:rsidRPr="003E105C">
        <w:rPr>
          <w:b w:val="0"/>
          <w:bCs w:val="0"/>
        </w:rPr>
        <w:t>у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детей</w:t>
      </w:r>
      <w:r w:rsidRPr="003E105C">
        <w:rPr>
          <w:b w:val="0"/>
          <w:bCs w:val="0"/>
          <w:spacing w:val="40"/>
        </w:rPr>
        <w:t xml:space="preserve"> </w:t>
      </w:r>
      <w:r w:rsidRPr="003E105C">
        <w:rPr>
          <w:b w:val="0"/>
          <w:bCs w:val="0"/>
        </w:rPr>
        <w:t>собственные</w:t>
      </w:r>
      <w:r w:rsidRPr="003E105C">
        <w:rPr>
          <w:b w:val="0"/>
          <w:bCs w:val="0"/>
          <w:spacing w:val="37"/>
        </w:rPr>
        <w:t xml:space="preserve"> </w:t>
      </w:r>
      <w:r w:rsidRPr="003E105C">
        <w:rPr>
          <w:b w:val="0"/>
          <w:bCs w:val="0"/>
        </w:rPr>
        <w:t>представления</w:t>
      </w:r>
      <w:r w:rsidRPr="003E105C">
        <w:rPr>
          <w:b w:val="0"/>
          <w:bCs w:val="0"/>
          <w:spacing w:val="37"/>
        </w:rPr>
        <w:t xml:space="preserve"> </w:t>
      </w:r>
      <w:r w:rsidRPr="003E105C">
        <w:rPr>
          <w:b w:val="0"/>
          <w:bCs w:val="0"/>
        </w:rPr>
        <w:t>о</w:t>
      </w:r>
      <w:r w:rsidRPr="003E105C">
        <w:rPr>
          <w:b w:val="0"/>
          <w:bCs w:val="0"/>
          <w:spacing w:val="40"/>
        </w:rPr>
        <w:t xml:space="preserve"> </w:t>
      </w:r>
      <w:r w:rsidRPr="003E105C">
        <w:rPr>
          <w:b w:val="0"/>
          <w:bCs w:val="0"/>
        </w:rPr>
        <w:t>том,</w:t>
      </w:r>
      <w:r w:rsidRPr="003E105C">
        <w:rPr>
          <w:b w:val="0"/>
          <w:bCs w:val="0"/>
          <w:spacing w:val="38"/>
        </w:rPr>
        <w:t xml:space="preserve"> </w:t>
      </w:r>
      <w:r w:rsidRPr="003E105C">
        <w:rPr>
          <w:b w:val="0"/>
          <w:bCs w:val="0"/>
        </w:rPr>
        <w:t>как выглядит</w:t>
      </w:r>
      <w:r w:rsidRPr="003E105C">
        <w:rPr>
          <w:b w:val="0"/>
          <w:bCs w:val="0"/>
          <w:spacing w:val="47"/>
        </w:rPr>
        <w:t xml:space="preserve"> </w:t>
      </w:r>
      <w:r w:rsidRPr="003E105C">
        <w:rPr>
          <w:b w:val="0"/>
          <w:bCs w:val="0"/>
        </w:rPr>
        <w:t>опасный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человек.</w:t>
      </w:r>
      <w:r w:rsidRPr="003E105C">
        <w:rPr>
          <w:b w:val="0"/>
          <w:bCs w:val="0"/>
          <w:spacing w:val="47"/>
        </w:rPr>
        <w:t xml:space="preserve"> </w:t>
      </w:r>
      <w:r w:rsidRPr="003E105C">
        <w:rPr>
          <w:b w:val="0"/>
          <w:bCs w:val="0"/>
        </w:rPr>
        <w:t>Дети</w:t>
      </w:r>
      <w:r w:rsidRPr="003E105C">
        <w:rPr>
          <w:b w:val="0"/>
          <w:bCs w:val="0"/>
          <w:spacing w:val="47"/>
        </w:rPr>
        <w:t xml:space="preserve"> </w:t>
      </w:r>
      <w:r w:rsidRPr="003E105C">
        <w:rPr>
          <w:b w:val="0"/>
          <w:bCs w:val="0"/>
        </w:rPr>
        <w:t>считают,</w:t>
      </w:r>
      <w:r w:rsidRPr="003E105C">
        <w:rPr>
          <w:b w:val="0"/>
          <w:bCs w:val="0"/>
          <w:spacing w:val="46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48"/>
        </w:rPr>
        <w:t xml:space="preserve"> </w:t>
      </w:r>
      <w:r w:rsidRPr="003E105C">
        <w:rPr>
          <w:b w:val="0"/>
          <w:bCs w:val="0"/>
        </w:rPr>
        <w:t>опасными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являются</w:t>
      </w:r>
      <w:r w:rsidRPr="003E105C">
        <w:rPr>
          <w:b w:val="0"/>
          <w:bCs w:val="0"/>
          <w:spacing w:val="47"/>
        </w:rPr>
        <w:t xml:space="preserve"> </w:t>
      </w:r>
      <w:r w:rsidRPr="003E105C">
        <w:rPr>
          <w:b w:val="0"/>
          <w:bCs w:val="0"/>
        </w:rPr>
        <w:t>люди</w:t>
      </w:r>
      <w:r w:rsidRPr="003E105C">
        <w:rPr>
          <w:b w:val="0"/>
          <w:bCs w:val="0"/>
          <w:spacing w:val="47"/>
        </w:rPr>
        <w:t xml:space="preserve"> </w:t>
      </w:r>
      <w:r w:rsidRPr="003E105C">
        <w:rPr>
          <w:b w:val="0"/>
          <w:bCs w:val="0"/>
        </w:rPr>
        <w:t>с неприятной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внешностью</w:t>
      </w:r>
      <w:r w:rsidRPr="003E105C">
        <w:rPr>
          <w:b w:val="0"/>
          <w:bCs w:val="0"/>
          <w:spacing w:val="-4"/>
        </w:rPr>
        <w:t xml:space="preserve"> </w:t>
      </w:r>
      <w:r w:rsidRPr="003E105C">
        <w:rPr>
          <w:b w:val="0"/>
          <w:bCs w:val="0"/>
        </w:rPr>
        <w:t>или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неопрятно</w:t>
      </w:r>
      <w:r w:rsidRPr="003E105C">
        <w:rPr>
          <w:b w:val="0"/>
          <w:bCs w:val="0"/>
          <w:spacing w:val="-5"/>
        </w:rPr>
        <w:t xml:space="preserve"> </w:t>
      </w:r>
      <w:r w:rsidRPr="003E105C">
        <w:rPr>
          <w:b w:val="0"/>
          <w:bCs w:val="0"/>
        </w:rPr>
        <w:t>одеты.</w:t>
      </w:r>
      <w:r w:rsidRPr="003E105C">
        <w:rPr>
          <w:b w:val="0"/>
          <w:bCs w:val="0"/>
          <w:spacing w:val="-4"/>
        </w:rPr>
        <w:t xml:space="preserve"> </w:t>
      </w:r>
      <w:r w:rsidRPr="003E105C">
        <w:rPr>
          <w:b w:val="0"/>
          <w:bCs w:val="0"/>
        </w:rPr>
        <w:t>Для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маленьких</w:t>
      </w:r>
      <w:r w:rsidRPr="003E105C">
        <w:rPr>
          <w:b w:val="0"/>
          <w:bCs w:val="0"/>
          <w:spacing w:val="-5"/>
        </w:rPr>
        <w:t xml:space="preserve"> </w:t>
      </w:r>
      <w:r w:rsidRPr="003E105C">
        <w:rPr>
          <w:b w:val="0"/>
          <w:bCs w:val="0"/>
        </w:rPr>
        <w:t>детей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опасным будет,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прежде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всего,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мужчина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«дядя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бородой».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А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молодые,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хорошо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одетые молодые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люди,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симпатичные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девушки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или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юноши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не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могут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причинить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вред. А</w:t>
      </w:r>
      <w:r w:rsidRPr="003E105C">
        <w:rPr>
          <w:b w:val="0"/>
          <w:bCs w:val="0"/>
          <w:spacing w:val="-7"/>
        </w:rPr>
        <w:t xml:space="preserve"> </w:t>
      </w:r>
      <w:r w:rsidRPr="003E105C">
        <w:rPr>
          <w:b w:val="0"/>
          <w:bCs w:val="0"/>
        </w:rPr>
        <w:t>человек</w:t>
      </w:r>
      <w:r w:rsidRPr="003E105C">
        <w:rPr>
          <w:b w:val="0"/>
          <w:bCs w:val="0"/>
          <w:spacing w:val="-5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открытой,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дружелюбной</w:t>
      </w:r>
      <w:r w:rsidRPr="003E105C">
        <w:rPr>
          <w:b w:val="0"/>
          <w:bCs w:val="0"/>
          <w:spacing w:val="-5"/>
        </w:rPr>
        <w:t xml:space="preserve"> </w:t>
      </w:r>
      <w:r w:rsidRPr="003E105C">
        <w:rPr>
          <w:b w:val="0"/>
          <w:bCs w:val="0"/>
        </w:rPr>
        <w:t>улыбкой,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всегда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будет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вызывать</w:t>
      </w:r>
      <w:r w:rsidRPr="003E105C">
        <w:rPr>
          <w:b w:val="0"/>
          <w:bCs w:val="0"/>
          <w:spacing w:val="-7"/>
        </w:rPr>
        <w:t xml:space="preserve"> </w:t>
      </w:r>
      <w:r w:rsidRPr="003E105C">
        <w:rPr>
          <w:b w:val="0"/>
          <w:bCs w:val="0"/>
        </w:rPr>
        <w:t>доверие у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ребенка.</w:t>
      </w:r>
    </w:p>
    <w:p w14:paraId="0906E622" w14:textId="77777777" w:rsidR="00E12C30" w:rsidRPr="003E105C" w:rsidRDefault="00E12C30" w:rsidP="003E105C">
      <w:pPr>
        <w:pStyle w:val="a3"/>
        <w:kinsoku w:val="0"/>
        <w:overflowPunct w:val="0"/>
        <w:spacing w:before="2" w:line="276" w:lineRule="auto"/>
        <w:ind w:left="1134" w:right="329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Что мы,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как воспитатели,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должны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делать,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чтобы наши дети не попадали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ни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на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газетные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полосы,</w:t>
      </w:r>
      <w:r w:rsidRPr="003E105C">
        <w:rPr>
          <w:b w:val="0"/>
          <w:bCs w:val="0"/>
          <w:spacing w:val="8"/>
        </w:rPr>
        <w:t xml:space="preserve"> </w:t>
      </w:r>
      <w:r w:rsidRPr="003E105C">
        <w:rPr>
          <w:b w:val="0"/>
          <w:bCs w:val="0"/>
        </w:rPr>
        <w:t>ни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8"/>
        </w:rPr>
        <w:t xml:space="preserve"> </w:t>
      </w:r>
      <w:r w:rsidRPr="003E105C">
        <w:rPr>
          <w:b w:val="0"/>
          <w:bCs w:val="0"/>
        </w:rPr>
        <w:t>СМИ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8"/>
        </w:rPr>
        <w:t xml:space="preserve"> </w:t>
      </w:r>
      <w:r w:rsidRPr="003E105C">
        <w:rPr>
          <w:b w:val="0"/>
          <w:bCs w:val="0"/>
        </w:rPr>
        <w:t>экстренные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сообщения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«Помогите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найти ребенка!»</w:t>
      </w:r>
    </w:p>
    <w:p w14:paraId="68B755EE" w14:textId="77777777" w:rsidR="00E12C30" w:rsidRPr="003E105C" w:rsidRDefault="00E12C30" w:rsidP="003E105C">
      <w:pPr>
        <w:pStyle w:val="a3"/>
        <w:kinsoku w:val="0"/>
        <w:overflowPunct w:val="0"/>
        <w:spacing w:line="276" w:lineRule="auto"/>
        <w:ind w:left="1134" w:right="324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Прежде</w:t>
      </w:r>
      <w:r w:rsidRPr="003E105C">
        <w:rPr>
          <w:b w:val="0"/>
          <w:bCs w:val="0"/>
          <w:spacing w:val="39"/>
        </w:rPr>
        <w:t xml:space="preserve"> </w:t>
      </w:r>
      <w:r w:rsidRPr="003E105C">
        <w:rPr>
          <w:b w:val="0"/>
          <w:bCs w:val="0"/>
        </w:rPr>
        <w:t>всего,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это</w:t>
      </w:r>
      <w:r w:rsidRPr="003E105C">
        <w:rPr>
          <w:b w:val="0"/>
          <w:bCs w:val="0"/>
          <w:spacing w:val="38"/>
        </w:rPr>
        <w:t xml:space="preserve"> </w:t>
      </w:r>
      <w:r w:rsidRPr="003E105C">
        <w:rPr>
          <w:b w:val="0"/>
          <w:bCs w:val="0"/>
        </w:rPr>
        <w:t>беседы,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использование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художественных произведений,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игры-драматизации,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специально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подготовленные</w:t>
      </w:r>
      <w:r w:rsidRPr="003E105C">
        <w:rPr>
          <w:b w:val="0"/>
          <w:bCs w:val="0"/>
          <w:spacing w:val="30"/>
        </w:rPr>
        <w:t xml:space="preserve"> </w:t>
      </w:r>
      <w:r w:rsidRPr="003E105C">
        <w:rPr>
          <w:b w:val="0"/>
          <w:bCs w:val="0"/>
        </w:rPr>
        <w:t>ситуации, рассматривание</w:t>
      </w:r>
      <w:r w:rsidRPr="003E105C">
        <w:rPr>
          <w:b w:val="0"/>
          <w:bCs w:val="0"/>
          <w:spacing w:val="-15"/>
        </w:rPr>
        <w:t xml:space="preserve"> </w:t>
      </w:r>
      <w:r w:rsidRPr="003E105C">
        <w:rPr>
          <w:b w:val="0"/>
          <w:bCs w:val="0"/>
        </w:rPr>
        <w:t>иллюстраций,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использование</w:t>
      </w:r>
      <w:r w:rsidRPr="003E105C">
        <w:rPr>
          <w:b w:val="0"/>
          <w:bCs w:val="0"/>
          <w:spacing w:val="-15"/>
        </w:rPr>
        <w:t xml:space="preserve"> </w:t>
      </w:r>
      <w:r w:rsidRPr="003E105C">
        <w:rPr>
          <w:b w:val="0"/>
          <w:bCs w:val="0"/>
        </w:rPr>
        <w:t>дидактического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материала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т.д. Работая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детьми,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мы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часто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используем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примеры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из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знакомых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сказок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и литературных</w:t>
      </w:r>
      <w:r w:rsidRPr="003E105C">
        <w:rPr>
          <w:b w:val="0"/>
          <w:bCs w:val="0"/>
          <w:spacing w:val="26"/>
        </w:rPr>
        <w:t xml:space="preserve"> </w:t>
      </w:r>
      <w:r w:rsidRPr="003E105C">
        <w:rPr>
          <w:b w:val="0"/>
          <w:bCs w:val="0"/>
        </w:rPr>
        <w:t>произведений.</w:t>
      </w:r>
      <w:r w:rsidRPr="003E105C">
        <w:rPr>
          <w:b w:val="0"/>
          <w:bCs w:val="0"/>
          <w:spacing w:val="24"/>
        </w:rPr>
        <w:t xml:space="preserve"> </w:t>
      </w:r>
      <w:r w:rsidRPr="003E105C">
        <w:rPr>
          <w:b w:val="0"/>
          <w:bCs w:val="0"/>
        </w:rPr>
        <w:t>Например:</w:t>
      </w:r>
      <w:r w:rsidRPr="003E105C">
        <w:rPr>
          <w:b w:val="0"/>
          <w:bCs w:val="0"/>
          <w:spacing w:val="26"/>
        </w:rPr>
        <w:t xml:space="preserve"> </w:t>
      </w:r>
      <w:r w:rsidRPr="003E105C">
        <w:rPr>
          <w:b w:val="0"/>
          <w:bCs w:val="0"/>
        </w:rPr>
        <w:t>сказки</w:t>
      </w:r>
      <w:r w:rsidRPr="003E105C">
        <w:rPr>
          <w:b w:val="0"/>
          <w:bCs w:val="0"/>
          <w:spacing w:val="26"/>
        </w:rPr>
        <w:t xml:space="preserve"> </w:t>
      </w:r>
      <w:r w:rsidRPr="003E105C">
        <w:rPr>
          <w:b w:val="0"/>
          <w:bCs w:val="0"/>
        </w:rPr>
        <w:t>«Волк</w:t>
      </w:r>
      <w:r w:rsidRPr="003E105C">
        <w:rPr>
          <w:b w:val="0"/>
          <w:bCs w:val="0"/>
          <w:spacing w:val="25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семеро</w:t>
      </w:r>
      <w:r w:rsidRPr="003E105C">
        <w:rPr>
          <w:b w:val="0"/>
          <w:bCs w:val="0"/>
          <w:spacing w:val="26"/>
        </w:rPr>
        <w:t xml:space="preserve"> </w:t>
      </w:r>
      <w:r w:rsidRPr="003E105C">
        <w:rPr>
          <w:b w:val="0"/>
          <w:bCs w:val="0"/>
        </w:rPr>
        <w:t>козлят»,</w:t>
      </w:r>
    </w:p>
    <w:p w14:paraId="7F995F9D" w14:textId="77777777" w:rsidR="00D63363" w:rsidRDefault="00D63363" w:rsidP="00841E40">
      <w:pPr>
        <w:pStyle w:val="a3"/>
        <w:kinsoku w:val="0"/>
        <w:overflowPunct w:val="0"/>
        <w:spacing w:line="240" w:lineRule="auto"/>
        <w:ind w:left="1134" w:right="147" w:firstLine="709"/>
        <w:jc w:val="both"/>
        <w:rPr>
          <w:b w:val="0"/>
          <w:bCs w:val="0"/>
        </w:rPr>
      </w:pPr>
    </w:p>
    <w:p w14:paraId="2FD98D90" w14:textId="77777777" w:rsidR="00D63363" w:rsidRDefault="00D63363" w:rsidP="00841E40">
      <w:pPr>
        <w:pStyle w:val="a3"/>
        <w:kinsoku w:val="0"/>
        <w:overflowPunct w:val="0"/>
        <w:spacing w:line="240" w:lineRule="auto"/>
        <w:ind w:left="1134" w:right="147" w:firstLine="709"/>
        <w:jc w:val="both"/>
        <w:rPr>
          <w:b w:val="0"/>
          <w:bCs w:val="0"/>
        </w:rPr>
      </w:pPr>
    </w:p>
    <w:p w14:paraId="12CA41B0" w14:textId="39F6103C" w:rsidR="00E12C30" w:rsidRPr="003E105C" w:rsidRDefault="00E12C30" w:rsidP="00D63363">
      <w:pPr>
        <w:pStyle w:val="a3"/>
        <w:kinsoku w:val="0"/>
        <w:overflowPunct w:val="0"/>
        <w:spacing w:line="240" w:lineRule="auto"/>
        <w:ind w:left="1134" w:right="147"/>
        <w:jc w:val="both"/>
        <w:rPr>
          <w:b w:val="0"/>
          <w:bCs w:val="0"/>
        </w:rPr>
      </w:pPr>
      <w:r w:rsidRPr="003E105C">
        <w:rPr>
          <w:b w:val="0"/>
          <w:bCs w:val="0"/>
        </w:rPr>
        <w:t>«Красная</w:t>
      </w:r>
      <w:r w:rsidRPr="003E105C">
        <w:rPr>
          <w:b w:val="0"/>
          <w:bCs w:val="0"/>
          <w:spacing w:val="2"/>
        </w:rPr>
        <w:t xml:space="preserve"> </w:t>
      </w:r>
      <w:r w:rsidRPr="003E105C">
        <w:rPr>
          <w:b w:val="0"/>
          <w:bCs w:val="0"/>
        </w:rPr>
        <w:t>шапочка»</w:t>
      </w:r>
      <w:r w:rsidRPr="003E105C">
        <w:rPr>
          <w:b w:val="0"/>
          <w:bCs w:val="0"/>
          <w:spacing w:val="70"/>
        </w:rPr>
        <w:t xml:space="preserve"> </w:t>
      </w:r>
      <w:r w:rsidRPr="003E105C">
        <w:rPr>
          <w:b w:val="0"/>
          <w:bCs w:val="0"/>
        </w:rPr>
        <w:t>Ш.</w:t>
      </w:r>
      <w:r w:rsidRPr="003E105C">
        <w:rPr>
          <w:b w:val="0"/>
          <w:bCs w:val="0"/>
          <w:spacing w:val="70"/>
        </w:rPr>
        <w:t xml:space="preserve"> </w:t>
      </w:r>
      <w:r w:rsidRPr="003E105C">
        <w:rPr>
          <w:b w:val="0"/>
          <w:bCs w:val="0"/>
        </w:rPr>
        <w:t>Перро,</w:t>
      </w:r>
      <w:r w:rsidRPr="003E105C">
        <w:rPr>
          <w:b w:val="0"/>
          <w:bCs w:val="0"/>
          <w:spacing w:val="70"/>
        </w:rPr>
        <w:t xml:space="preserve"> </w:t>
      </w:r>
      <w:r w:rsidRPr="003E105C">
        <w:rPr>
          <w:b w:val="0"/>
          <w:bCs w:val="0"/>
        </w:rPr>
        <w:t>«Колобок».</w:t>
      </w:r>
      <w:r w:rsidRPr="003E105C">
        <w:rPr>
          <w:b w:val="0"/>
          <w:bCs w:val="0"/>
          <w:spacing w:val="70"/>
        </w:rPr>
        <w:t xml:space="preserve"> </w:t>
      </w:r>
      <w:r w:rsidRPr="003E105C">
        <w:rPr>
          <w:b w:val="0"/>
          <w:bCs w:val="0"/>
        </w:rPr>
        <w:t>Герои</w:t>
      </w:r>
      <w:r w:rsidRPr="003E105C">
        <w:rPr>
          <w:b w:val="0"/>
          <w:bCs w:val="0"/>
          <w:spacing w:val="2"/>
        </w:rPr>
        <w:t xml:space="preserve"> </w:t>
      </w:r>
      <w:r w:rsidRPr="003E105C">
        <w:rPr>
          <w:b w:val="0"/>
          <w:bCs w:val="0"/>
        </w:rPr>
        <w:t>этих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сказок</w:t>
      </w:r>
      <w:r w:rsidRPr="003E105C">
        <w:rPr>
          <w:b w:val="0"/>
          <w:bCs w:val="0"/>
          <w:spacing w:val="68"/>
        </w:rPr>
        <w:t xml:space="preserve"> </w:t>
      </w:r>
      <w:r w:rsidRPr="003E105C">
        <w:rPr>
          <w:b w:val="0"/>
          <w:bCs w:val="0"/>
        </w:rPr>
        <w:t>доверились</w:t>
      </w:r>
      <w:r w:rsidR="00841E40">
        <w:rPr>
          <w:b w:val="0"/>
          <w:bCs w:val="0"/>
        </w:rPr>
        <w:t xml:space="preserve"> </w:t>
      </w:r>
      <w:r w:rsidRPr="003E105C">
        <w:rPr>
          <w:b w:val="0"/>
          <w:bCs w:val="0"/>
        </w:rPr>
        <w:t>«добрым,</w:t>
      </w:r>
      <w:r w:rsidRPr="003E105C">
        <w:rPr>
          <w:b w:val="0"/>
          <w:bCs w:val="0"/>
          <w:spacing w:val="22"/>
        </w:rPr>
        <w:t xml:space="preserve"> </w:t>
      </w:r>
      <w:r w:rsidRPr="003E105C">
        <w:rPr>
          <w:b w:val="0"/>
          <w:bCs w:val="0"/>
        </w:rPr>
        <w:t>улыбчивым,</w:t>
      </w:r>
      <w:r w:rsidRPr="003E105C">
        <w:rPr>
          <w:b w:val="0"/>
          <w:bCs w:val="0"/>
          <w:spacing w:val="22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приятной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внешностью</w:t>
      </w:r>
      <w:r w:rsidRPr="003E105C">
        <w:rPr>
          <w:b w:val="0"/>
          <w:bCs w:val="0"/>
          <w:spacing w:val="22"/>
        </w:rPr>
        <w:t xml:space="preserve"> </w:t>
      </w:r>
      <w:r w:rsidRPr="003E105C">
        <w:rPr>
          <w:b w:val="0"/>
          <w:bCs w:val="0"/>
        </w:rPr>
        <w:t>злодеям,</w:t>
      </w:r>
      <w:r w:rsidRPr="003E105C">
        <w:rPr>
          <w:b w:val="0"/>
          <w:bCs w:val="0"/>
          <w:spacing w:val="19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21"/>
        </w:rPr>
        <w:t xml:space="preserve"> </w:t>
      </w:r>
      <w:r w:rsidRPr="003E105C">
        <w:rPr>
          <w:b w:val="0"/>
          <w:bCs w:val="0"/>
        </w:rPr>
        <w:t>поэтому</w:t>
      </w:r>
      <w:r w:rsidRPr="003E105C">
        <w:rPr>
          <w:b w:val="0"/>
          <w:bCs w:val="0"/>
          <w:spacing w:val="19"/>
        </w:rPr>
        <w:t xml:space="preserve"> </w:t>
      </w:r>
      <w:r w:rsidRPr="003E105C">
        <w:rPr>
          <w:b w:val="0"/>
          <w:bCs w:val="0"/>
        </w:rPr>
        <w:t>попали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в</w:t>
      </w:r>
      <w:r w:rsidR="003E105C">
        <w:rPr>
          <w:b w:val="0"/>
          <w:bCs w:val="0"/>
        </w:rPr>
        <w:t xml:space="preserve"> </w:t>
      </w:r>
      <w:r w:rsidRPr="003E105C">
        <w:rPr>
          <w:b w:val="0"/>
          <w:bCs w:val="0"/>
        </w:rPr>
        <w:t>беду.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Злая</w:t>
      </w:r>
      <w:r w:rsidRPr="003E105C">
        <w:rPr>
          <w:b w:val="0"/>
          <w:bCs w:val="0"/>
          <w:spacing w:val="-5"/>
        </w:rPr>
        <w:t xml:space="preserve"> </w:t>
      </w:r>
      <w:r w:rsidRPr="003E105C">
        <w:rPr>
          <w:b w:val="0"/>
          <w:bCs w:val="0"/>
        </w:rPr>
        <w:t>мачеха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прикинулась</w:t>
      </w:r>
      <w:r w:rsidRPr="003E105C">
        <w:rPr>
          <w:b w:val="0"/>
          <w:bCs w:val="0"/>
          <w:spacing w:val="-7"/>
        </w:rPr>
        <w:t xml:space="preserve"> </w:t>
      </w:r>
      <w:r w:rsidRPr="003E105C">
        <w:rPr>
          <w:b w:val="0"/>
          <w:bCs w:val="0"/>
        </w:rPr>
        <w:t>доброй</w:t>
      </w:r>
      <w:r w:rsidRPr="003E105C">
        <w:rPr>
          <w:b w:val="0"/>
          <w:bCs w:val="0"/>
          <w:spacing w:val="-8"/>
        </w:rPr>
        <w:t xml:space="preserve"> </w:t>
      </w:r>
      <w:r w:rsidRPr="003E105C">
        <w:rPr>
          <w:b w:val="0"/>
          <w:bCs w:val="0"/>
        </w:rPr>
        <w:t>старушкой</w:t>
      </w:r>
      <w:r w:rsidRPr="003E105C">
        <w:rPr>
          <w:b w:val="0"/>
          <w:bCs w:val="0"/>
          <w:spacing w:val="-7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-8"/>
        </w:rPr>
        <w:t xml:space="preserve"> </w:t>
      </w:r>
      <w:r w:rsidRPr="003E105C">
        <w:rPr>
          <w:b w:val="0"/>
          <w:bCs w:val="0"/>
        </w:rPr>
        <w:t>дала</w:t>
      </w:r>
      <w:r w:rsidRPr="003E105C">
        <w:rPr>
          <w:b w:val="0"/>
          <w:bCs w:val="0"/>
          <w:spacing w:val="-9"/>
        </w:rPr>
        <w:t xml:space="preserve"> </w:t>
      </w:r>
      <w:r w:rsidRPr="003E105C">
        <w:rPr>
          <w:b w:val="0"/>
          <w:bCs w:val="0"/>
        </w:rPr>
        <w:t>царевне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отравленное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яблоко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«Сказке</w:t>
      </w:r>
      <w:r w:rsidRPr="003E105C">
        <w:rPr>
          <w:b w:val="0"/>
          <w:bCs w:val="0"/>
          <w:spacing w:val="28"/>
        </w:rPr>
        <w:t xml:space="preserve"> </w:t>
      </w:r>
      <w:r w:rsidRPr="003E105C">
        <w:rPr>
          <w:b w:val="0"/>
          <w:bCs w:val="0"/>
        </w:rPr>
        <w:t>о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мертвой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царевне</w:t>
      </w:r>
      <w:r w:rsidRPr="003E105C">
        <w:rPr>
          <w:b w:val="0"/>
          <w:bCs w:val="0"/>
          <w:spacing w:val="28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о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семи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богатырях»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А.С.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Пушкина.</w:t>
      </w:r>
      <w:r w:rsidRPr="003E105C">
        <w:rPr>
          <w:b w:val="0"/>
          <w:bCs w:val="0"/>
          <w:spacing w:val="30"/>
        </w:rPr>
        <w:t xml:space="preserve"> </w:t>
      </w:r>
      <w:r w:rsidRPr="003E105C">
        <w:rPr>
          <w:b w:val="0"/>
          <w:bCs w:val="0"/>
        </w:rPr>
        <w:t>А Золушка была одета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лохмотья,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испачкана сажей и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смолой,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но</w:t>
      </w:r>
      <w:r w:rsidRPr="003E105C">
        <w:rPr>
          <w:b w:val="0"/>
          <w:bCs w:val="0"/>
          <w:spacing w:val="-2"/>
        </w:rPr>
        <w:t xml:space="preserve"> </w:t>
      </w:r>
      <w:r w:rsidRPr="003E105C">
        <w:rPr>
          <w:b w:val="0"/>
          <w:bCs w:val="0"/>
        </w:rPr>
        <w:t>была доброй</w:t>
      </w:r>
      <w:r w:rsidRPr="003E105C">
        <w:rPr>
          <w:b w:val="0"/>
          <w:bCs w:val="0"/>
          <w:spacing w:val="-5"/>
        </w:rPr>
        <w:t xml:space="preserve"> </w:t>
      </w:r>
      <w:r w:rsidRPr="003E105C">
        <w:rPr>
          <w:b w:val="0"/>
          <w:bCs w:val="0"/>
        </w:rPr>
        <w:t>и отзывчивой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девушкой.</w:t>
      </w:r>
    </w:p>
    <w:p w14:paraId="4566BD5D" w14:textId="77777777" w:rsidR="00841E40" w:rsidRDefault="00E12C30" w:rsidP="00841E40">
      <w:pPr>
        <w:pStyle w:val="a3"/>
        <w:kinsoku w:val="0"/>
        <w:overflowPunct w:val="0"/>
        <w:spacing w:before="3" w:line="276" w:lineRule="auto"/>
        <w:ind w:left="1418" w:right="333" w:firstLine="425"/>
        <w:jc w:val="both"/>
        <w:rPr>
          <w:b w:val="0"/>
          <w:bCs w:val="0"/>
          <w:spacing w:val="1"/>
        </w:rPr>
      </w:pPr>
      <w:r w:rsidRPr="003E105C">
        <w:rPr>
          <w:b w:val="0"/>
          <w:bCs w:val="0"/>
        </w:rPr>
        <w:t>Организовывая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беседу,</w:t>
      </w:r>
      <w:r w:rsidRPr="003E105C">
        <w:rPr>
          <w:b w:val="0"/>
          <w:bCs w:val="0"/>
          <w:spacing w:val="22"/>
        </w:rPr>
        <w:t xml:space="preserve"> </w:t>
      </w:r>
      <w:r w:rsidRPr="003E105C">
        <w:rPr>
          <w:b w:val="0"/>
          <w:bCs w:val="0"/>
        </w:rPr>
        <w:t>взрослый</w:t>
      </w:r>
      <w:r w:rsidRPr="003E105C">
        <w:rPr>
          <w:b w:val="0"/>
          <w:bCs w:val="0"/>
          <w:spacing w:val="21"/>
        </w:rPr>
        <w:t xml:space="preserve"> </w:t>
      </w:r>
      <w:r w:rsidRPr="003E105C">
        <w:rPr>
          <w:b w:val="0"/>
          <w:bCs w:val="0"/>
        </w:rPr>
        <w:t>рассматривает</w:t>
      </w:r>
      <w:r w:rsidRPr="003E105C">
        <w:rPr>
          <w:b w:val="0"/>
          <w:bCs w:val="0"/>
          <w:spacing w:val="21"/>
        </w:rPr>
        <w:t xml:space="preserve"> </w:t>
      </w:r>
      <w:r w:rsidRPr="003E105C">
        <w:rPr>
          <w:b w:val="0"/>
          <w:bCs w:val="0"/>
        </w:rPr>
        <w:t>ситуации,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опорой</w:t>
      </w:r>
      <w:r w:rsidRPr="003E105C">
        <w:rPr>
          <w:b w:val="0"/>
          <w:bCs w:val="0"/>
          <w:spacing w:val="21"/>
        </w:rPr>
        <w:t xml:space="preserve"> </w:t>
      </w:r>
      <w:r w:rsidRPr="003E105C">
        <w:rPr>
          <w:b w:val="0"/>
          <w:bCs w:val="0"/>
        </w:rPr>
        <w:t>на</w:t>
      </w:r>
    </w:p>
    <w:p w14:paraId="5A153FB5" w14:textId="4584F158" w:rsidR="00E12C30" w:rsidRPr="003E105C" w:rsidRDefault="00E12C30" w:rsidP="00841E40">
      <w:pPr>
        <w:pStyle w:val="a3"/>
        <w:kinsoku w:val="0"/>
        <w:overflowPunct w:val="0"/>
        <w:spacing w:before="3" w:line="276" w:lineRule="auto"/>
        <w:ind w:left="497" w:right="333" w:firstLine="637"/>
        <w:jc w:val="both"/>
        <w:rPr>
          <w:b w:val="0"/>
          <w:bCs w:val="0"/>
        </w:rPr>
      </w:pPr>
      <w:r w:rsidRPr="003E105C">
        <w:rPr>
          <w:b w:val="0"/>
          <w:bCs w:val="0"/>
        </w:rPr>
        <w:t>примеры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из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собственного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опыта.</w:t>
      </w:r>
      <w:r w:rsidR="00841E40">
        <w:rPr>
          <w:b w:val="0"/>
          <w:bCs w:val="0"/>
        </w:rPr>
        <w:t xml:space="preserve"> </w:t>
      </w:r>
      <w:r w:rsidRPr="003E105C">
        <w:rPr>
          <w:b w:val="0"/>
          <w:bCs w:val="0"/>
        </w:rPr>
        <w:t>Некоторые типичные ситуации:</w:t>
      </w:r>
    </w:p>
    <w:p w14:paraId="7C39F744" w14:textId="36B37646" w:rsidR="00E12C30" w:rsidRPr="003E105C" w:rsidRDefault="00841E40" w:rsidP="00A9384C">
      <w:pPr>
        <w:pStyle w:val="a3"/>
        <w:kinsoku w:val="0"/>
        <w:overflowPunct w:val="0"/>
        <w:spacing w:before="47" w:line="278" w:lineRule="auto"/>
        <w:ind w:left="1134" w:right="323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E12C30" w:rsidRPr="003E105C">
        <w:rPr>
          <w:b w:val="0"/>
          <w:bCs w:val="0"/>
        </w:rPr>
        <w:t>Взрослый</w:t>
      </w:r>
      <w:r w:rsidR="00E12C30" w:rsidRPr="003E105C">
        <w:rPr>
          <w:b w:val="0"/>
          <w:bCs w:val="0"/>
          <w:spacing w:val="23"/>
        </w:rPr>
        <w:t xml:space="preserve"> </w:t>
      </w:r>
      <w:r w:rsidR="00E12C30" w:rsidRPr="003E105C">
        <w:rPr>
          <w:b w:val="0"/>
          <w:bCs w:val="0"/>
        </w:rPr>
        <w:t>уговаривает</w:t>
      </w:r>
      <w:r w:rsidR="00E12C30" w:rsidRPr="003E105C">
        <w:rPr>
          <w:b w:val="0"/>
          <w:bCs w:val="0"/>
          <w:spacing w:val="23"/>
        </w:rPr>
        <w:t xml:space="preserve"> </w:t>
      </w:r>
      <w:r w:rsidR="00E12C30" w:rsidRPr="003E105C">
        <w:rPr>
          <w:b w:val="0"/>
          <w:bCs w:val="0"/>
        </w:rPr>
        <w:t>ребенка</w:t>
      </w:r>
      <w:r w:rsidR="00E12C30" w:rsidRPr="003E105C">
        <w:rPr>
          <w:b w:val="0"/>
          <w:bCs w:val="0"/>
          <w:spacing w:val="21"/>
        </w:rPr>
        <w:t xml:space="preserve"> </w:t>
      </w:r>
      <w:r w:rsidR="00E12C30" w:rsidRPr="003E105C">
        <w:rPr>
          <w:b w:val="0"/>
          <w:bCs w:val="0"/>
        </w:rPr>
        <w:t>пойти</w:t>
      </w:r>
      <w:r w:rsidR="00E12C30" w:rsidRPr="003E105C">
        <w:rPr>
          <w:b w:val="0"/>
          <w:bCs w:val="0"/>
          <w:spacing w:val="23"/>
        </w:rPr>
        <w:t xml:space="preserve"> </w:t>
      </w:r>
      <w:r w:rsidR="00E12C30" w:rsidRPr="003E105C">
        <w:rPr>
          <w:b w:val="0"/>
          <w:bCs w:val="0"/>
        </w:rPr>
        <w:t>с</w:t>
      </w:r>
      <w:r w:rsidR="00E12C30" w:rsidRPr="003E105C">
        <w:rPr>
          <w:b w:val="0"/>
          <w:bCs w:val="0"/>
          <w:spacing w:val="20"/>
        </w:rPr>
        <w:t xml:space="preserve"> </w:t>
      </w:r>
      <w:r w:rsidR="00E12C30" w:rsidRPr="003E105C">
        <w:rPr>
          <w:b w:val="0"/>
          <w:bCs w:val="0"/>
        </w:rPr>
        <w:t>ним</w:t>
      </w:r>
      <w:r w:rsidR="00E12C30" w:rsidRPr="003E105C">
        <w:rPr>
          <w:b w:val="0"/>
          <w:bCs w:val="0"/>
          <w:spacing w:val="20"/>
        </w:rPr>
        <w:t xml:space="preserve"> </w:t>
      </w:r>
      <w:r w:rsidR="00E12C30" w:rsidRPr="003E105C">
        <w:rPr>
          <w:b w:val="0"/>
          <w:bCs w:val="0"/>
        </w:rPr>
        <w:t>куда-нибудь,</w:t>
      </w:r>
      <w:r w:rsidR="00E12C30" w:rsidRPr="003E105C">
        <w:rPr>
          <w:b w:val="0"/>
          <w:bCs w:val="0"/>
          <w:spacing w:val="22"/>
        </w:rPr>
        <w:t xml:space="preserve"> </w:t>
      </w:r>
      <w:r w:rsidR="00E12C30" w:rsidRPr="003E105C">
        <w:rPr>
          <w:b w:val="0"/>
          <w:bCs w:val="0"/>
        </w:rPr>
        <w:t>обещая</w:t>
      </w:r>
      <w:r w:rsidR="00E12C30" w:rsidRPr="003E105C">
        <w:rPr>
          <w:b w:val="0"/>
          <w:bCs w:val="0"/>
          <w:spacing w:val="23"/>
        </w:rPr>
        <w:t xml:space="preserve"> </w:t>
      </w:r>
      <w:r w:rsidR="00E12C30" w:rsidRPr="003E105C">
        <w:rPr>
          <w:b w:val="0"/>
          <w:bCs w:val="0"/>
        </w:rPr>
        <w:t>дать</w:t>
      </w:r>
      <w:r w:rsidR="00E12C30" w:rsidRPr="003E105C">
        <w:rPr>
          <w:b w:val="0"/>
          <w:bCs w:val="0"/>
          <w:spacing w:val="1"/>
        </w:rPr>
        <w:t xml:space="preserve"> </w:t>
      </w:r>
      <w:r w:rsidR="00E12C30" w:rsidRPr="003E105C">
        <w:rPr>
          <w:b w:val="0"/>
          <w:bCs w:val="0"/>
        </w:rPr>
        <w:t>или показать,</w:t>
      </w:r>
      <w:r w:rsidR="00E12C30" w:rsidRPr="003E105C">
        <w:rPr>
          <w:b w:val="0"/>
          <w:bCs w:val="0"/>
          <w:spacing w:val="-1"/>
        </w:rPr>
        <w:t xml:space="preserve"> </w:t>
      </w:r>
      <w:r w:rsidR="00E12C30" w:rsidRPr="003E105C">
        <w:rPr>
          <w:b w:val="0"/>
          <w:bCs w:val="0"/>
        </w:rPr>
        <w:t>что-то</w:t>
      </w:r>
      <w:r w:rsidR="00E12C30" w:rsidRPr="003E105C">
        <w:rPr>
          <w:b w:val="0"/>
          <w:bCs w:val="0"/>
          <w:spacing w:val="-1"/>
        </w:rPr>
        <w:t xml:space="preserve"> </w:t>
      </w:r>
      <w:r w:rsidR="00E12C30" w:rsidRPr="003E105C">
        <w:rPr>
          <w:b w:val="0"/>
          <w:bCs w:val="0"/>
        </w:rPr>
        <w:t>интересное,</w:t>
      </w:r>
      <w:r w:rsidR="00E12C30" w:rsidRPr="003E105C">
        <w:rPr>
          <w:b w:val="0"/>
          <w:bCs w:val="0"/>
          <w:spacing w:val="-1"/>
        </w:rPr>
        <w:t xml:space="preserve"> </w:t>
      </w:r>
      <w:r w:rsidR="00E12C30" w:rsidRPr="003E105C">
        <w:rPr>
          <w:b w:val="0"/>
          <w:bCs w:val="0"/>
        </w:rPr>
        <w:t>предлагая игрушку</w:t>
      </w:r>
    </w:p>
    <w:p w14:paraId="56CFD6D9" w14:textId="63A6F391" w:rsidR="00E12C30" w:rsidRPr="003E105C" w:rsidRDefault="00841E40" w:rsidP="00A9384C">
      <w:pPr>
        <w:pStyle w:val="a3"/>
        <w:kinsoku w:val="0"/>
        <w:overflowPunct w:val="0"/>
        <w:spacing w:line="276" w:lineRule="auto"/>
        <w:ind w:left="1134" w:right="333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E12C30" w:rsidRPr="003E105C">
        <w:rPr>
          <w:b w:val="0"/>
          <w:bCs w:val="0"/>
        </w:rPr>
        <w:t>Представляясь</w:t>
      </w:r>
      <w:r w:rsidR="00E12C30" w:rsidRPr="003E105C">
        <w:rPr>
          <w:b w:val="0"/>
          <w:bCs w:val="0"/>
          <w:spacing w:val="22"/>
        </w:rPr>
        <w:t xml:space="preserve"> </w:t>
      </w:r>
      <w:r w:rsidR="00E12C30" w:rsidRPr="003E105C">
        <w:rPr>
          <w:b w:val="0"/>
          <w:bCs w:val="0"/>
        </w:rPr>
        <w:t>знакомым</w:t>
      </w:r>
      <w:r w:rsidR="00E12C30" w:rsidRPr="003E105C">
        <w:rPr>
          <w:b w:val="0"/>
          <w:bCs w:val="0"/>
          <w:spacing w:val="23"/>
        </w:rPr>
        <w:t xml:space="preserve"> </w:t>
      </w:r>
      <w:r w:rsidR="00E12C30" w:rsidRPr="003E105C">
        <w:rPr>
          <w:b w:val="0"/>
          <w:bCs w:val="0"/>
        </w:rPr>
        <w:t>родителей</w:t>
      </w:r>
      <w:r w:rsidR="00E12C30" w:rsidRPr="003E105C">
        <w:rPr>
          <w:b w:val="0"/>
          <w:bCs w:val="0"/>
          <w:spacing w:val="24"/>
        </w:rPr>
        <w:t xml:space="preserve"> </w:t>
      </w:r>
      <w:r w:rsidR="00E12C30" w:rsidRPr="003E105C">
        <w:rPr>
          <w:b w:val="0"/>
          <w:bCs w:val="0"/>
        </w:rPr>
        <w:t>или</w:t>
      </w:r>
      <w:r w:rsidR="00E12C30" w:rsidRPr="003E105C">
        <w:rPr>
          <w:b w:val="0"/>
          <w:bCs w:val="0"/>
          <w:spacing w:val="23"/>
        </w:rPr>
        <w:t xml:space="preserve"> </w:t>
      </w:r>
      <w:r w:rsidR="00E12C30" w:rsidRPr="003E105C">
        <w:rPr>
          <w:b w:val="0"/>
          <w:bCs w:val="0"/>
        </w:rPr>
        <w:t>сообщая,</w:t>
      </w:r>
      <w:r w:rsidR="00E12C30" w:rsidRPr="003E105C">
        <w:rPr>
          <w:b w:val="0"/>
          <w:bCs w:val="0"/>
          <w:spacing w:val="23"/>
        </w:rPr>
        <w:t xml:space="preserve"> </w:t>
      </w:r>
      <w:r w:rsidR="00E12C30" w:rsidRPr="003E105C">
        <w:rPr>
          <w:b w:val="0"/>
          <w:bCs w:val="0"/>
        </w:rPr>
        <w:t>что</w:t>
      </w:r>
      <w:r w:rsidR="00E12C30" w:rsidRPr="003E105C">
        <w:rPr>
          <w:b w:val="0"/>
          <w:bCs w:val="0"/>
          <w:spacing w:val="24"/>
        </w:rPr>
        <w:t xml:space="preserve"> </w:t>
      </w:r>
      <w:r w:rsidR="00E12C30" w:rsidRPr="003E105C">
        <w:rPr>
          <w:b w:val="0"/>
          <w:bCs w:val="0"/>
        </w:rPr>
        <w:t>действует</w:t>
      </w:r>
      <w:r w:rsidR="00E12C30" w:rsidRPr="003E105C">
        <w:rPr>
          <w:b w:val="0"/>
          <w:bCs w:val="0"/>
          <w:spacing w:val="24"/>
        </w:rPr>
        <w:t xml:space="preserve"> </w:t>
      </w:r>
      <w:r w:rsidR="00E12C30" w:rsidRPr="003E105C">
        <w:rPr>
          <w:b w:val="0"/>
          <w:bCs w:val="0"/>
        </w:rPr>
        <w:t>по</w:t>
      </w:r>
      <w:r w:rsidR="00E12C30" w:rsidRPr="003E105C">
        <w:rPr>
          <w:b w:val="0"/>
          <w:bCs w:val="0"/>
          <w:spacing w:val="24"/>
        </w:rPr>
        <w:t xml:space="preserve"> </w:t>
      </w:r>
      <w:r w:rsidR="00E12C30" w:rsidRPr="003E105C">
        <w:rPr>
          <w:b w:val="0"/>
          <w:bCs w:val="0"/>
        </w:rPr>
        <w:t>их</w:t>
      </w:r>
      <w:r w:rsidR="003E105C">
        <w:rPr>
          <w:b w:val="0"/>
          <w:bCs w:val="0"/>
          <w:spacing w:val="1"/>
        </w:rPr>
        <w:t xml:space="preserve"> </w:t>
      </w:r>
      <w:r w:rsidR="00E12C30" w:rsidRPr="003E105C">
        <w:rPr>
          <w:b w:val="0"/>
          <w:bCs w:val="0"/>
        </w:rPr>
        <w:t>просьбе.</w:t>
      </w:r>
    </w:p>
    <w:p w14:paraId="7E723971" w14:textId="1F688789" w:rsidR="00E12C30" w:rsidRDefault="00841E40" w:rsidP="00A9384C">
      <w:pPr>
        <w:pStyle w:val="a3"/>
        <w:kinsoku w:val="0"/>
        <w:overflowPunct w:val="0"/>
        <w:ind w:left="497" w:firstLine="1346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E12C30" w:rsidRPr="003E105C">
        <w:rPr>
          <w:b w:val="0"/>
          <w:bCs w:val="0"/>
        </w:rPr>
        <w:t>Взрослый открывает</w:t>
      </w:r>
      <w:r w:rsidR="00E12C30" w:rsidRPr="003E105C">
        <w:rPr>
          <w:b w:val="0"/>
          <w:bCs w:val="0"/>
          <w:spacing w:val="-1"/>
        </w:rPr>
        <w:t xml:space="preserve"> </w:t>
      </w:r>
      <w:r w:rsidR="00E12C30" w:rsidRPr="003E105C">
        <w:rPr>
          <w:b w:val="0"/>
          <w:bCs w:val="0"/>
        </w:rPr>
        <w:t>дверцу</w:t>
      </w:r>
      <w:r w:rsidR="00E12C30" w:rsidRPr="003E105C">
        <w:rPr>
          <w:b w:val="0"/>
          <w:bCs w:val="0"/>
          <w:spacing w:val="-4"/>
        </w:rPr>
        <w:t xml:space="preserve"> </w:t>
      </w:r>
      <w:r w:rsidR="00E12C30" w:rsidRPr="003E105C">
        <w:rPr>
          <w:b w:val="0"/>
          <w:bCs w:val="0"/>
        </w:rPr>
        <w:t>машины и</w:t>
      </w:r>
      <w:r w:rsidR="00E12C30" w:rsidRPr="003E105C">
        <w:rPr>
          <w:b w:val="0"/>
          <w:bCs w:val="0"/>
          <w:spacing w:val="-3"/>
        </w:rPr>
        <w:t xml:space="preserve"> </w:t>
      </w:r>
      <w:r w:rsidR="00E12C30" w:rsidRPr="003E105C">
        <w:rPr>
          <w:b w:val="0"/>
          <w:bCs w:val="0"/>
        </w:rPr>
        <w:t>приглашает ребенка</w:t>
      </w:r>
      <w:r w:rsidR="00E12C30" w:rsidRPr="003E105C">
        <w:rPr>
          <w:b w:val="0"/>
          <w:bCs w:val="0"/>
          <w:spacing w:val="-2"/>
        </w:rPr>
        <w:t xml:space="preserve"> </w:t>
      </w:r>
      <w:r w:rsidR="00E12C30" w:rsidRPr="003E105C">
        <w:rPr>
          <w:b w:val="0"/>
          <w:bCs w:val="0"/>
        </w:rPr>
        <w:t>покататься.</w:t>
      </w:r>
    </w:p>
    <w:p w14:paraId="7F12927E" w14:textId="060E80EA" w:rsidR="00E12C30" w:rsidRPr="003E105C" w:rsidRDefault="00841E40" w:rsidP="00A9384C">
      <w:pPr>
        <w:pStyle w:val="a3"/>
        <w:kinsoku w:val="0"/>
        <w:overflowPunct w:val="0"/>
        <w:spacing w:before="44" w:line="276" w:lineRule="auto"/>
        <w:ind w:left="1134" w:right="324" w:firstLine="709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E12C30" w:rsidRPr="003E105C">
        <w:rPr>
          <w:b w:val="0"/>
          <w:bCs w:val="0"/>
        </w:rPr>
        <w:t>Взрослый</w:t>
      </w:r>
      <w:r w:rsidR="00E12C30" w:rsidRPr="003E105C">
        <w:rPr>
          <w:b w:val="0"/>
          <w:bCs w:val="0"/>
          <w:spacing w:val="69"/>
        </w:rPr>
        <w:t xml:space="preserve"> </w:t>
      </w:r>
      <w:r w:rsidR="00E12C30" w:rsidRPr="003E105C">
        <w:rPr>
          <w:b w:val="0"/>
          <w:bCs w:val="0"/>
        </w:rPr>
        <w:t>проявляет</w:t>
      </w:r>
      <w:r w:rsidR="00E12C30" w:rsidRPr="003E105C">
        <w:rPr>
          <w:b w:val="0"/>
          <w:bCs w:val="0"/>
          <w:spacing w:val="68"/>
        </w:rPr>
        <w:t xml:space="preserve"> </w:t>
      </w:r>
      <w:r w:rsidR="00E12C30" w:rsidRPr="003E105C">
        <w:rPr>
          <w:b w:val="0"/>
          <w:bCs w:val="0"/>
        </w:rPr>
        <w:t>чудеса</w:t>
      </w:r>
      <w:r w:rsidR="00E12C30" w:rsidRPr="003E105C">
        <w:rPr>
          <w:b w:val="0"/>
          <w:bCs w:val="0"/>
          <w:spacing w:val="68"/>
        </w:rPr>
        <w:t xml:space="preserve"> </w:t>
      </w:r>
      <w:r w:rsidR="00E12C30" w:rsidRPr="003E105C">
        <w:rPr>
          <w:b w:val="0"/>
          <w:bCs w:val="0"/>
        </w:rPr>
        <w:t>необычайной</w:t>
      </w:r>
      <w:r w:rsidR="00E12C30" w:rsidRPr="003E105C">
        <w:rPr>
          <w:b w:val="0"/>
          <w:bCs w:val="0"/>
          <w:spacing w:val="69"/>
        </w:rPr>
        <w:t xml:space="preserve"> </w:t>
      </w:r>
      <w:r w:rsidR="00E12C30" w:rsidRPr="003E105C">
        <w:rPr>
          <w:b w:val="0"/>
          <w:bCs w:val="0"/>
        </w:rPr>
        <w:t>щедрости,</w:t>
      </w:r>
      <w:r w:rsidR="00E12C30" w:rsidRPr="003E105C">
        <w:rPr>
          <w:b w:val="0"/>
          <w:bCs w:val="0"/>
          <w:spacing w:val="68"/>
        </w:rPr>
        <w:t xml:space="preserve"> </w:t>
      </w:r>
      <w:r w:rsidR="00E12C30" w:rsidRPr="003E105C">
        <w:rPr>
          <w:b w:val="0"/>
          <w:bCs w:val="0"/>
        </w:rPr>
        <w:t>угощая</w:t>
      </w:r>
      <w:r w:rsidR="00E12C30" w:rsidRPr="003E105C">
        <w:rPr>
          <w:b w:val="0"/>
          <w:bCs w:val="0"/>
          <w:spacing w:val="66"/>
        </w:rPr>
        <w:t xml:space="preserve"> </w:t>
      </w:r>
      <w:r w:rsidR="00E12C30" w:rsidRPr="003E105C">
        <w:rPr>
          <w:b w:val="0"/>
          <w:bCs w:val="0"/>
        </w:rPr>
        <w:t>ребенка</w:t>
      </w:r>
      <w:r w:rsidR="00E12C30" w:rsidRPr="003E105C">
        <w:rPr>
          <w:b w:val="0"/>
          <w:bCs w:val="0"/>
          <w:spacing w:val="1"/>
        </w:rPr>
        <w:t xml:space="preserve"> </w:t>
      </w:r>
      <w:r w:rsidR="00E12C30" w:rsidRPr="003E105C">
        <w:rPr>
          <w:b w:val="0"/>
          <w:bCs w:val="0"/>
        </w:rPr>
        <w:t>мороженым,</w:t>
      </w:r>
      <w:r w:rsidR="00E12C30" w:rsidRPr="003E105C">
        <w:rPr>
          <w:b w:val="0"/>
          <w:bCs w:val="0"/>
          <w:spacing w:val="-2"/>
        </w:rPr>
        <w:t xml:space="preserve"> </w:t>
      </w:r>
      <w:r w:rsidR="00E12C30" w:rsidRPr="003E105C">
        <w:rPr>
          <w:b w:val="0"/>
          <w:bCs w:val="0"/>
        </w:rPr>
        <w:t>шоколадом,</w:t>
      </w:r>
      <w:r w:rsidR="00E12C30" w:rsidRPr="003E105C">
        <w:rPr>
          <w:b w:val="0"/>
          <w:bCs w:val="0"/>
          <w:spacing w:val="-2"/>
        </w:rPr>
        <w:t xml:space="preserve"> </w:t>
      </w:r>
      <w:r w:rsidR="00E12C30" w:rsidRPr="003E105C">
        <w:rPr>
          <w:b w:val="0"/>
          <w:bCs w:val="0"/>
        </w:rPr>
        <w:t>обещая одарить</w:t>
      </w:r>
      <w:r w:rsidR="00E12C30" w:rsidRPr="003E105C">
        <w:rPr>
          <w:b w:val="0"/>
          <w:bCs w:val="0"/>
          <w:spacing w:val="-1"/>
        </w:rPr>
        <w:t xml:space="preserve"> </w:t>
      </w:r>
      <w:r w:rsidR="00E12C30" w:rsidRPr="003E105C">
        <w:rPr>
          <w:b w:val="0"/>
          <w:bCs w:val="0"/>
        </w:rPr>
        <w:t>подарками.</w:t>
      </w:r>
    </w:p>
    <w:p w14:paraId="068AE217" w14:textId="47E17D44" w:rsidR="00E12C30" w:rsidRPr="003E105C" w:rsidRDefault="00E12C30" w:rsidP="003E105C">
      <w:pPr>
        <w:pStyle w:val="a3"/>
        <w:kinsoku w:val="0"/>
        <w:overflowPunct w:val="0"/>
        <w:spacing w:line="276" w:lineRule="auto"/>
        <w:ind w:left="1134" w:right="325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Необходимо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так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же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рассмотреть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обсудить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ситуации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насильственного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поведения</w:t>
      </w:r>
      <w:r w:rsidRPr="003E105C">
        <w:rPr>
          <w:b w:val="0"/>
          <w:bCs w:val="0"/>
          <w:spacing w:val="67"/>
        </w:rPr>
        <w:t xml:space="preserve"> </w:t>
      </w:r>
      <w:r w:rsidRPr="003E105C">
        <w:rPr>
          <w:b w:val="0"/>
          <w:bCs w:val="0"/>
        </w:rPr>
        <w:t>взрослого</w:t>
      </w:r>
      <w:r w:rsidRPr="003E105C">
        <w:rPr>
          <w:b w:val="0"/>
          <w:bCs w:val="0"/>
          <w:spacing w:val="67"/>
        </w:rPr>
        <w:t xml:space="preserve"> </w:t>
      </w:r>
      <w:r w:rsidRPr="003E105C">
        <w:rPr>
          <w:b w:val="0"/>
          <w:bCs w:val="0"/>
        </w:rPr>
        <w:t>(хватает</w:t>
      </w:r>
      <w:r w:rsidRPr="003E105C">
        <w:rPr>
          <w:b w:val="0"/>
          <w:bCs w:val="0"/>
          <w:spacing w:val="65"/>
        </w:rPr>
        <w:t xml:space="preserve"> </w:t>
      </w:r>
      <w:r w:rsidRPr="003E105C">
        <w:rPr>
          <w:b w:val="0"/>
          <w:bCs w:val="0"/>
        </w:rPr>
        <w:t>за</w:t>
      </w:r>
      <w:r w:rsidRPr="003E105C">
        <w:rPr>
          <w:b w:val="0"/>
          <w:bCs w:val="0"/>
          <w:spacing w:val="63"/>
        </w:rPr>
        <w:t xml:space="preserve"> </w:t>
      </w:r>
      <w:r w:rsidRPr="003E105C">
        <w:rPr>
          <w:b w:val="0"/>
          <w:bCs w:val="0"/>
        </w:rPr>
        <w:t>руку,</w:t>
      </w:r>
      <w:r w:rsidRPr="003E105C">
        <w:rPr>
          <w:b w:val="0"/>
          <w:bCs w:val="0"/>
          <w:spacing w:val="67"/>
        </w:rPr>
        <w:t xml:space="preserve"> </w:t>
      </w:r>
      <w:r w:rsidRPr="003E105C">
        <w:rPr>
          <w:b w:val="0"/>
          <w:bCs w:val="0"/>
        </w:rPr>
        <w:t>затаскивает</w:t>
      </w:r>
      <w:r w:rsidRPr="003E105C">
        <w:rPr>
          <w:b w:val="0"/>
          <w:bCs w:val="0"/>
          <w:spacing w:val="65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65"/>
        </w:rPr>
        <w:t xml:space="preserve"> </w:t>
      </w:r>
      <w:r w:rsidRPr="003E105C">
        <w:rPr>
          <w:b w:val="0"/>
          <w:bCs w:val="0"/>
        </w:rPr>
        <w:t>машину,</w:t>
      </w:r>
      <w:r w:rsidRPr="003E105C">
        <w:rPr>
          <w:b w:val="0"/>
          <w:bCs w:val="0"/>
          <w:spacing w:val="65"/>
        </w:rPr>
        <w:t xml:space="preserve"> </w:t>
      </w:r>
      <w:r w:rsidRPr="003E105C">
        <w:rPr>
          <w:b w:val="0"/>
          <w:bCs w:val="0"/>
        </w:rPr>
        <w:t>действует</w:t>
      </w:r>
      <w:r w:rsidRPr="003E105C">
        <w:rPr>
          <w:b w:val="0"/>
          <w:bCs w:val="0"/>
          <w:spacing w:val="66"/>
        </w:rPr>
        <w:t xml:space="preserve"> </w:t>
      </w:r>
      <w:r w:rsidRPr="003E105C">
        <w:rPr>
          <w:b w:val="0"/>
          <w:bCs w:val="0"/>
        </w:rPr>
        <w:t>с применением силы).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Каждый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ребенок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должен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знать,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как он себя вести в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таких ситуациях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–</w:t>
      </w:r>
      <w:r w:rsidRPr="003E105C">
        <w:rPr>
          <w:b w:val="0"/>
          <w:bCs w:val="0"/>
          <w:spacing w:val="8"/>
        </w:rPr>
        <w:t xml:space="preserve"> </w:t>
      </w:r>
      <w:r w:rsidRPr="003E105C">
        <w:rPr>
          <w:b w:val="0"/>
          <w:bCs w:val="0"/>
        </w:rPr>
        <w:t>громко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кричать,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привлекая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внимание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взрослых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призывая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их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на помощь.</w:t>
      </w:r>
    </w:p>
    <w:p w14:paraId="191038A4" w14:textId="77777777" w:rsidR="00E12C30" w:rsidRPr="003E105C" w:rsidRDefault="00E12C30" w:rsidP="003E105C">
      <w:pPr>
        <w:pStyle w:val="a3"/>
        <w:kinsoku w:val="0"/>
        <w:overflowPunct w:val="0"/>
        <w:spacing w:line="276" w:lineRule="auto"/>
        <w:ind w:left="1134" w:right="327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Цель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взрослого</w:t>
      </w:r>
      <w:r w:rsidRPr="003E105C">
        <w:rPr>
          <w:b w:val="0"/>
          <w:bCs w:val="0"/>
          <w:spacing w:val="59"/>
        </w:rPr>
        <w:t xml:space="preserve"> </w:t>
      </w:r>
      <w:r w:rsidRPr="003E105C">
        <w:rPr>
          <w:b w:val="0"/>
          <w:bCs w:val="0"/>
        </w:rPr>
        <w:t>–</w:t>
      </w:r>
      <w:r w:rsidRPr="003E105C">
        <w:rPr>
          <w:b w:val="0"/>
          <w:bCs w:val="0"/>
          <w:spacing w:val="60"/>
        </w:rPr>
        <w:t xml:space="preserve"> </w:t>
      </w:r>
      <w:r w:rsidRPr="003E105C">
        <w:rPr>
          <w:b w:val="0"/>
          <w:bCs w:val="0"/>
        </w:rPr>
        <w:t>научить</w:t>
      </w:r>
      <w:r w:rsidRPr="003E105C">
        <w:rPr>
          <w:b w:val="0"/>
          <w:bCs w:val="0"/>
          <w:spacing w:val="58"/>
        </w:rPr>
        <w:t xml:space="preserve"> </w:t>
      </w:r>
      <w:r w:rsidRPr="003E105C">
        <w:rPr>
          <w:b w:val="0"/>
          <w:bCs w:val="0"/>
        </w:rPr>
        <w:t>детей</w:t>
      </w:r>
      <w:r w:rsidRPr="003E105C">
        <w:rPr>
          <w:b w:val="0"/>
          <w:bCs w:val="0"/>
          <w:spacing w:val="59"/>
        </w:rPr>
        <w:t xml:space="preserve"> </w:t>
      </w:r>
      <w:r w:rsidRPr="003E105C">
        <w:rPr>
          <w:b w:val="0"/>
          <w:bCs w:val="0"/>
        </w:rPr>
        <w:t>как</w:t>
      </w:r>
      <w:r w:rsidRPr="003E105C">
        <w:rPr>
          <w:b w:val="0"/>
          <w:bCs w:val="0"/>
          <w:spacing w:val="59"/>
        </w:rPr>
        <w:t xml:space="preserve"> </w:t>
      </w:r>
      <w:r w:rsidRPr="003E105C">
        <w:rPr>
          <w:b w:val="0"/>
          <w:bCs w:val="0"/>
        </w:rPr>
        <w:t>вести</w:t>
      </w:r>
      <w:r w:rsidRPr="003E105C">
        <w:rPr>
          <w:b w:val="0"/>
          <w:bCs w:val="0"/>
          <w:spacing w:val="60"/>
        </w:rPr>
        <w:t xml:space="preserve"> </w:t>
      </w:r>
      <w:r w:rsidRPr="003E105C">
        <w:rPr>
          <w:b w:val="0"/>
          <w:bCs w:val="0"/>
        </w:rPr>
        <w:t>себя,</w:t>
      </w:r>
      <w:r w:rsidRPr="003E105C">
        <w:rPr>
          <w:b w:val="0"/>
          <w:bCs w:val="0"/>
          <w:spacing w:val="59"/>
        </w:rPr>
        <w:t xml:space="preserve"> </w:t>
      </w:r>
      <w:r w:rsidRPr="003E105C">
        <w:rPr>
          <w:b w:val="0"/>
          <w:bCs w:val="0"/>
        </w:rPr>
        <w:t>чтобы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окружающие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поняли,</w:t>
      </w:r>
      <w:r w:rsidRPr="003E105C">
        <w:rPr>
          <w:b w:val="0"/>
          <w:bCs w:val="0"/>
          <w:spacing w:val="49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совершается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насилие,</w:t>
      </w:r>
      <w:r w:rsidRPr="003E105C">
        <w:rPr>
          <w:b w:val="0"/>
          <w:bCs w:val="0"/>
          <w:spacing w:val="49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не</w:t>
      </w:r>
      <w:r w:rsidRPr="003E105C">
        <w:rPr>
          <w:b w:val="0"/>
          <w:bCs w:val="0"/>
          <w:spacing w:val="47"/>
        </w:rPr>
        <w:t xml:space="preserve"> </w:t>
      </w:r>
      <w:r w:rsidRPr="003E105C">
        <w:rPr>
          <w:b w:val="0"/>
          <w:bCs w:val="0"/>
        </w:rPr>
        <w:t>спутали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его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49"/>
        </w:rPr>
        <w:t xml:space="preserve"> </w:t>
      </w:r>
      <w:r w:rsidRPr="003E105C">
        <w:rPr>
          <w:b w:val="0"/>
          <w:bCs w:val="0"/>
        </w:rPr>
        <w:t>обычными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детскими капризами.</w:t>
      </w:r>
    </w:p>
    <w:p w14:paraId="1E59AC78" w14:textId="77777777" w:rsidR="00E12C30" w:rsidRPr="003E105C" w:rsidRDefault="00E12C30" w:rsidP="003E105C">
      <w:pPr>
        <w:pStyle w:val="a3"/>
        <w:kinsoku w:val="0"/>
        <w:overflowPunct w:val="0"/>
        <w:spacing w:before="1" w:line="276" w:lineRule="auto"/>
        <w:ind w:left="1134" w:right="332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Ребенку</w:t>
      </w:r>
      <w:r w:rsidRPr="003E105C">
        <w:rPr>
          <w:b w:val="0"/>
          <w:bCs w:val="0"/>
          <w:spacing w:val="12"/>
        </w:rPr>
        <w:t xml:space="preserve"> </w:t>
      </w:r>
      <w:r w:rsidRPr="003E105C">
        <w:rPr>
          <w:b w:val="0"/>
          <w:bCs w:val="0"/>
        </w:rPr>
        <w:t>нужно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объяснить,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он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должен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уметь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сказать: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«Нет»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другим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людям.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уже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не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важно,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это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взрослый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или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подросток,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уговаривающий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пойти на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стройку</w:t>
      </w:r>
      <w:r w:rsidRPr="003E105C">
        <w:rPr>
          <w:b w:val="0"/>
          <w:bCs w:val="0"/>
          <w:spacing w:val="58"/>
        </w:rPr>
        <w:t xml:space="preserve"> </w:t>
      </w:r>
      <w:r w:rsidRPr="003E105C">
        <w:rPr>
          <w:b w:val="0"/>
          <w:bCs w:val="0"/>
        </w:rPr>
        <w:t>или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разжечь</w:t>
      </w:r>
      <w:r w:rsidRPr="003E105C">
        <w:rPr>
          <w:b w:val="0"/>
          <w:bCs w:val="0"/>
          <w:spacing w:val="61"/>
        </w:rPr>
        <w:t xml:space="preserve"> </w:t>
      </w:r>
      <w:r w:rsidRPr="003E105C">
        <w:rPr>
          <w:b w:val="0"/>
          <w:bCs w:val="0"/>
        </w:rPr>
        <w:t>костер,</w:t>
      </w:r>
      <w:r w:rsidRPr="003E105C">
        <w:rPr>
          <w:b w:val="0"/>
          <w:bCs w:val="0"/>
          <w:spacing w:val="61"/>
        </w:rPr>
        <w:t xml:space="preserve"> </w:t>
      </w:r>
      <w:r w:rsidRPr="003E105C">
        <w:rPr>
          <w:b w:val="0"/>
          <w:bCs w:val="0"/>
        </w:rPr>
        <w:t>поэкспериментировать</w:t>
      </w:r>
      <w:r w:rsidRPr="003E105C">
        <w:rPr>
          <w:b w:val="0"/>
          <w:bCs w:val="0"/>
          <w:spacing w:val="59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лекарствами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или залезть</w:t>
      </w:r>
      <w:r w:rsidRPr="003E105C">
        <w:rPr>
          <w:b w:val="0"/>
          <w:bCs w:val="0"/>
          <w:spacing w:val="-2"/>
        </w:rPr>
        <w:t xml:space="preserve"> </w:t>
      </w:r>
      <w:r w:rsidRPr="003E105C">
        <w:rPr>
          <w:b w:val="0"/>
          <w:bCs w:val="0"/>
        </w:rPr>
        <w:t>на дерево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или на крышу.</w:t>
      </w:r>
    </w:p>
    <w:p w14:paraId="713A369B" w14:textId="77777777" w:rsidR="00E12C30" w:rsidRPr="003E105C" w:rsidRDefault="00E12C30" w:rsidP="003E105C">
      <w:pPr>
        <w:pStyle w:val="a3"/>
        <w:kinsoku w:val="0"/>
        <w:overflowPunct w:val="0"/>
        <w:spacing w:line="276" w:lineRule="auto"/>
        <w:ind w:left="1134" w:right="332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Ребенку</w:t>
      </w:r>
      <w:r w:rsidRPr="003E105C">
        <w:rPr>
          <w:b w:val="0"/>
          <w:bCs w:val="0"/>
          <w:spacing w:val="10"/>
        </w:rPr>
        <w:t xml:space="preserve"> </w:t>
      </w:r>
      <w:r w:rsidRPr="003E105C">
        <w:rPr>
          <w:b w:val="0"/>
          <w:bCs w:val="0"/>
        </w:rPr>
        <w:t>необходимо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разъяснить,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опасности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могут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подстерегать</w:t>
      </w:r>
      <w:r w:rsidRPr="003E105C">
        <w:rPr>
          <w:b w:val="0"/>
          <w:bCs w:val="0"/>
          <w:spacing w:val="12"/>
        </w:rPr>
        <w:t xml:space="preserve"> </w:t>
      </w:r>
      <w:r w:rsidRPr="003E105C">
        <w:rPr>
          <w:b w:val="0"/>
          <w:bCs w:val="0"/>
        </w:rPr>
        <w:t>их не только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на улице,</w:t>
      </w:r>
      <w:r w:rsidRPr="003E105C">
        <w:rPr>
          <w:b w:val="0"/>
          <w:bCs w:val="0"/>
          <w:spacing w:val="-4"/>
        </w:rPr>
        <w:t xml:space="preserve"> </w:t>
      </w:r>
      <w:r w:rsidRPr="003E105C">
        <w:rPr>
          <w:b w:val="0"/>
          <w:bCs w:val="0"/>
        </w:rPr>
        <w:t>но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и дома,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-2"/>
        </w:rPr>
        <w:t xml:space="preserve"> </w:t>
      </w:r>
      <w:r w:rsidRPr="003E105C">
        <w:rPr>
          <w:b w:val="0"/>
          <w:bCs w:val="0"/>
        </w:rPr>
        <w:t>подъезде.</w:t>
      </w:r>
    </w:p>
    <w:p w14:paraId="614DCF4B" w14:textId="77777777" w:rsidR="00E12C30" w:rsidRPr="003E105C" w:rsidRDefault="00E12C30" w:rsidP="003E105C">
      <w:pPr>
        <w:pStyle w:val="a3"/>
        <w:kinsoku w:val="0"/>
        <w:overflowPunct w:val="0"/>
        <w:spacing w:line="278" w:lineRule="auto"/>
        <w:ind w:left="1134" w:right="329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Нельзя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выходить</w:t>
      </w:r>
      <w:r w:rsidRPr="003E105C">
        <w:rPr>
          <w:b w:val="0"/>
          <w:bCs w:val="0"/>
          <w:spacing w:val="-7"/>
        </w:rPr>
        <w:t xml:space="preserve"> </w:t>
      </w:r>
      <w:r w:rsidRPr="003E105C">
        <w:rPr>
          <w:b w:val="0"/>
          <w:bCs w:val="0"/>
        </w:rPr>
        <w:t>входить</w:t>
      </w:r>
      <w:r w:rsidRPr="003E105C">
        <w:rPr>
          <w:b w:val="0"/>
          <w:bCs w:val="0"/>
          <w:spacing w:val="-7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-5"/>
        </w:rPr>
        <w:t xml:space="preserve"> </w:t>
      </w:r>
      <w:r w:rsidRPr="003E105C">
        <w:rPr>
          <w:b w:val="0"/>
          <w:bCs w:val="0"/>
        </w:rPr>
        <w:t>выходить</w:t>
      </w:r>
      <w:r w:rsidRPr="003E105C">
        <w:rPr>
          <w:b w:val="0"/>
          <w:bCs w:val="0"/>
          <w:spacing w:val="-7"/>
        </w:rPr>
        <w:t xml:space="preserve"> </w:t>
      </w:r>
      <w:r w:rsidRPr="003E105C">
        <w:rPr>
          <w:b w:val="0"/>
          <w:bCs w:val="0"/>
        </w:rPr>
        <w:t>из</w:t>
      </w:r>
      <w:r w:rsidRPr="003E105C">
        <w:rPr>
          <w:b w:val="0"/>
          <w:bCs w:val="0"/>
          <w:spacing w:val="-8"/>
        </w:rPr>
        <w:t xml:space="preserve"> </w:t>
      </w:r>
      <w:r w:rsidRPr="003E105C">
        <w:rPr>
          <w:b w:val="0"/>
          <w:bCs w:val="0"/>
        </w:rPr>
        <w:t>подъезда</w:t>
      </w:r>
      <w:r w:rsidRPr="003E105C">
        <w:rPr>
          <w:b w:val="0"/>
          <w:bCs w:val="0"/>
          <w:spacing w:val="-8"/>
        </w:rPr>
        <w:t xml:space="preserve"> </w:t>
      </w:r>
      <w:r w:rsidRPr="003E105C">
        <w:rPr>
          <w:b w:val="0"/>
          <w:bCs w:val="0"/>
        </w:rPr>
        <w:t>одному</w:t>
      </w:r>
      <w:r w:rsidRPr="003E105C">
        <w:rPr>
          <w:b w:val="0"/>
          <w:bCs w:val="0"/>
          <w:spacing w:val="-9"/>
        </w:rPr>
        <w:t xml:space="preserve"> </w:t>
      </w:r>
      <w:r w:rsidRPr="003E105C">
        <w:rPr>
          <w:b w:val="0"/>
          <w:bCs w:val="0"/>
        </w:rPr>
        <w:t>без</w:t>
      </w:r>
      <w:r w:rsidRPr="003E105C">
        <w:rPr>
          <w:b w:val="0"/>
          <w:bCs w:val="0"/>
          <w:spacing w:val="-6"/>
        </w:rPr>
        <w:t xml:space="preserve"> </w:t>
      </w:r>
      <w:r w:rsidRPr="003E105C">
        <w:rPr>
          <w:b w:val="0"/>
          <w:bCs w:val="0"/>
        </w:rPr>
        <w:t>родителей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или других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знакомых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взрослых.</w:t>
      </w:r>
    </w:p>
    <w:p w14:paraId="01165B2C" w14:textId="77777777" w:rsidR="00E12C30" w:rsidRPr="003E105C" w:rsidRDefault="00E12C30" w:rsidP="003E105C">
      <w:pPr>
        <w:pStyle w:val="a3"/>
        <w:kinsoku w:val="0"/>
        <w:overflowPunct w:val="0"/>
        <w:spacing w:line="276" w:lineRule="auto"/>
        <w:ind w:left="1134" w:right="329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Нельзя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открывать</w:t>
      </w:r>
      <w:r w:rsidRPr="003E105C">
        <w:rPr>
          <w:b w:val="0"/>
          <w:bCs w:val="0"/>
          <w:spacing w:val="-17"/>
        </w:rPr>
        <w:t xml:space="preserve"> </w:t>
      </w:r>
      <w:r w:rsidRPr="003E105C">
        <w:rPr>
          <w:b w:val="0"/>
          <w:bCs w:val="0"/>
        </w:rPr>
        <w:t>дверь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чужим,</w:t>
      </w:r>
      <w:r w:rsidRPr="003E105C">
        <w:rPr>
          <w:b w:val="0"/>
          <w:bCs w:val="0"/>
          <w:spacing w:val="-14"/>
        </w:rPr>
        <w:t xml:space="preserve"> </w:t>
      </w:r>
      <w:r w:rsidRPr="003E105C">
        <w:rPr>
          <w:b w:val="0"/>
          <w:bCs w:val="0"/>
        </w:rPr>
        <w:t>даже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если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за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дверью</w:t>
      </w:r>
      <w:r w:rsidRPr="003E105C">
        <w:rPr>
          <w:b w:val="0"/>
          <w:bCs w:val="0"/>
          <w:spacing w:val="-14"/>
        </w:rPr>
        <w:t xml:space="preserve"> </w:t>
      </w:r>
      <w:r w:rsidRPr="003E105C">
        <w:rPr>
          <w:b w:val="0"/>
          <w:bCs w:val="0"/>
        </w:rPr>
        <w:t>ласковый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голос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или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незнакомец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представляется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знакомым</w:t>
      </w:r>
      <w:r w:rsidRPr="003E105C">
        <w:rPr>
          <w:b w:val="0"/>
          <w:bCs w:val="0"/>
          <w:spacing w:val="30"/>
        </w:rPr>
        <w:t xml:space="preserve"> </w:t>
      </w:r>
      <w:r w:rsidRPr="003E105C">
        <w:rPr>
          <w:b w:val="0"/>
          <w:bCs w:val="0"/>
        </w:rPr>
        <w:t>родителей,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знает,</w:t>
      </w:r>
      <w:r w:rsidRPr="003E105C">
        <w:rPr>
          <w:b w:val="0"/>
          <w:bCs w:val="0"/>
          <w:spacing w:val="30"/>
        </w:rPr>
        <w:t xml:space="preserve"> </w:t>
      </w:r>
      <w:r w:rsidRPr="003E105C">
        <w:rPr>
          <w:b w:val="0"/>
          <w:bCs w:val="0"/>
        </w:rPr>
        <w:t>как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их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зовут,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и действует якобы от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их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мнения.</w:t>
      </w:r>
    </w:p>
    <w:p w14:paraId="51B4622D" w14:textId="77777777" w:rsidR="00E12C30" w:rsidRPr="003E105C" w:rsidRDefault="00E12C30" w:rsidP="003E105C">
      <w:pPr>
        <w:pStyle w:val="a3"/>
        <w:kinsoku w:val="0"/>
        <w:overflowPunct w:val="0"/>
        <w:spacing w:line="276" w:lineRule="auto"/>
        <w:ind w:left="1134" w:right="330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Нельзя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пользоваться,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без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разрешения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взрослого,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бытовыми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приборами.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Можно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разыграть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разные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ситуации: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ребенок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один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дома,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ребенок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дома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с друзьями,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братьями,</w:t>
      </w:r>
      <w:r w:rsidRPr="003E105C">
        <w:rPr>
          <w:b w:val="0"/>
          <w:bCs w:val="0"/>
          <w:spacing w:val="4"/>
        </w:rPr>
        <w:t xml:space="preserve"> </w:t>
      </w:r>
      <w:r w:rsidRPr="003E105C">
        <w:rPr>
          <w:b w:val="0"/>
          <w:bCs w:val="0"/>
        </w:rPr>
        <w:t>сестрами,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ребенок</w:t>
      </w:r>
      <w:r w:rsidRPr="003E105C">
        <w:rPr>
          <w:b w:val="0"/>
          <w:bCs w:val="0"/>
          <w:spacing w:val="4"/>
        </w:rPr>
        <w:t xml:space="preserve"> </w:t>
      </w:r>
      <w:r w:rsidRPr="003E105C">
        <w:rPr>
          <w:b w:val="0"/>
          <w:bCs w:val="0"/>
        </w:rPr>
        <w:t>дома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взрослыми.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игровой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тренинг следует включать</w:t>
      </w:r>
      <w:r w:rsidRPr="003E105C">
        <w:rPr>
          <w:b w:val="0"/>
          <w:bCs w:val="0"/>
          <w:spacing w:val="-2"/>
        </w:rPr>
        <w:t xml:space="preserve"> </w:t>
      </w:r>
      <w:r w:rsidRPr="003E105C">
        <w:rPr>
          <w:b w:val="0"/>
          <w:bCs w:val="0"/>
        </w:rPr>
        <w:t>разные уговоры,</w:t>
      </w:r>
      <w:r w:rsidRPr="003E105C">
        <w:rPr>
          <w:b w:val="0"/>
          <w:bCs w:val="0"/>
          <w:spacing w:val="-4"/>
        </w:rPr>
        <w:t xml:space="preserve"> </w:t>
      </w:r>
      <w:r w:rsidRPr="003E105C">
        <w:rPr>
          <w:b w:val="0"/>
          <w:bCs w:val="0"/>
        </w:rPr>
        <w:t>обещания.</w:t>
      </w:r>
    </w:p>
    <w:p w14:paraId="10274539" w14:textId="77777777" w:rsidR="00E12C30" w:rsidRPr="003E105C" w:rsidRDefault="00E12C30" w:rsidP="003E105C">
      <w:pPr>
        <w:pStyle w:val="a3"/>
        <w:kinsoku w:val="0"/>
        <w:overflowPunct w:val="0"/>
        <w:spacing w:line="276" w:lineRule="auto"/>
        <w:ind w:left="1134" w:right="331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52"/>
        </w:rPr>
        <w:t xml:space="preserve"> </w:t>
      </w:r>
      <w:r w:rsidRPr="003E105C">
        <w:rPr>
          <w:b w:val="0"/>
          <w:bCs w:val="0"/>
        </w:rPr>
        <w:t>последнее</w:t>
      </w:r>
      <w:r w:rsidRPr="003E105C">
        <w:rPr>
          <w:b w:val="0"/>
          <w:bCs w:val="0"/>
          <w:spacing w:val="53"/>
        </w:rPr>
        <w:t xml:space="preserve"> </w:t>
      </w:r>
      <w:r w:rsidRPr="003E105C">
        <w:rPr>
          <w:b w:val="0"/>
          <w:bCs w:val="0"/>
        </w:rPr>
        <w:t>время</w:t>
      </w:r>
      <w:r w:rsidRPr="003E105C">
        <w:rPr>
          <w:b w:val="0"/>
          <w:bCs w:val="0"/>
          <w:spacing w:val="53"/>
        </w:rPr>
        <w:t xml:space="preserve"> </w:t>
      </w:r>
      <w:r w:rsidRPr="003E105C">
        <w:rPr>
          <w:b w:val="0"/>
          <w:bCs w:val="0"/>
        </w:rPr>
        <w:t>дома</w:t>
      </w:r>
      <w:r w:rsidRPr="003E105C">
        <w:rPr>
          <w:b w:val="0"/>
          <w:bCs w:val="0"/>
          <w:spacing w:val="52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на</w:t>
      </w:r>
      <w:r w:rsidRPr="003E105C">
        <w:rPr>
          <w:b w:val="0"/>
          <w:bCs w:val="0"/>
          <w:spacing w:val="52"/>
        </w:rPr>
        <w:t xml:space="preserve"> </w:t>
      </w:r>
      <w:r w:rsidRPr="003E105C">
        <w:rPr>
          <w:b w:val="0"/>
          <w:bCs w:val="0"/>
        </w:rPr>
        <w:t>улице</w:t>
      </w:r>
      <w:r w:rsidRPr="003E105C">
        <w:rPr>
          <w:b w:val="0"/>
          <w:bCs w:val="0"/>
          <w:spacing w:val="52"/>
        </w:rPr>
        <w:t xml:space="preserve"> </w:t>
      </w:r>
      <w:r w:rsidRPr="003E105C">
        <w:rPr>
          <w:b w:val="0"/>
          <w:bCs w:val="0"/>
        </w:rPr>
        <w:t>дети</w:t>
      </w:r>
      <w:r w:rsidRPr="003E105C">
        <w:rPr>
          <w:b w:val="0"/>
          <w:bCs w:val="0"/>
          <w:spacing w:val="53"/>
        </w:rPr>
        <w:t xml:space="preserve"> </w:t>
      </w:r>
      <w:r w:rsidRPr="003E105C">
        <w:rPr>
          <w:b w:val="0"/>
          <w:bCs w:val="0"/>
        </w:rPr>
        <w:t>становятся</w:t>
      </w:r>
      <w:r w:rsidRPr="003E105C">
        <w:rPr>
          <w:b w:val="0"/>
          <w:bCs w:val="0"/>
          <w:spacing w:val="53"/>
        </w:rPr>
        <w:t xml:space="preserve"> </w:t>
      </w:r>
      <w:r w:rsidRPr="003E105C">
        <w:rPr>
          <w:b w:val="0"/>
          <w:bCs w:val="0"/>
        </w:rPr>
        <w:t>объектами сексуального</w:t>
      </w:r>
      <w:r w:rsidRPr="003E105C">
        <w:rPr>
          <w:b w:val="0"/>
          <w:bCs w:val="0"/>
          <w:spacing w:val="-2"/>
        </w:rPr>
        <w:t xml:space="preserve"> </w:t>
      </w:r>
      <w:r w:rsidRPr="003E105C">
        <w:rPr>
          <w:b w:val="0"/>
          <w:bCs w:val="0"/>
        </w:rPr>
        <w:t>насилия.</w:t>
      </w:r>
    </w:p>
    <w:p w14:paraId="63BEEF1E" w14:textId="77777777" w:rsidR="00D63363" w:rsidRDefault="00D63363" w:rsidP="003E105C">
      <w:pPr>
        <w:pStyle w:val="a3"/>
        <w:kinsoku w:val="0"/>
        <w:overflowPunct w:val="0"/>
        <w:spacing w:before="49" w:line="276" w:lineRule="auto"/>
        <w:ind w:left="1134" w:right="324" w:firstLine="709"/>
        <w:jc w:val="both"/>
        <w:rPr>
          <w:b w:val="0"/>
          <w:bCs w:val="0"/>
        </w:rPr>
      </w:pPr>
    </w:p>
    <w:p w14:paraId="1F3E3CAA" w14:textId="77777777" w:rsidR="00D63363" w:rsidRDefault="00D63363" w:rsidP="003E105C">
      <w:pPr>
        <w:pStyle w:val="a3"/>
        <w:kinsoku w:val="0"/>
        <w:overflowPunct w:val="0"/>
        <w:spacing w:before="49" w:line="276" w:lineRule="auto"/>
        <w:ind w:left="1134" w:right="324" w:firstLine="709"/>
        <w:jc w:val="both"/>
        <w:rPr>
          <w:b w:val="0"/>
          <w:bCs w:val="0"/>
        </w:rPr>
      </w:pPr>
    </w:p>
    <w:p w14:paraId="65CA6AEB" w14:textId="77777777" w:rsidR="00D63363" w:rsidRDefault="00D63363" w:rsidP="003E105C">
      <w:pPr>
        <w:pStyle w:val="a3"/>
        <w:kinsoku w:val="0"/>
        <w:overflowPunct w:val="0"/>
        <w:spacing w:before="49" w:line="276" w:lineRule="auto"/>
        <w:ind w:left="1134" w:right="324" w:firstLine="709"/>
        <w:jc w:val="both"/>
        <w:rPr>
          <w:b w:val="0"/>
          <w:bCs w:val="0"/>
        </w:rPr>
      </w:pPr>
    </w:p>
    <w:p w14:paraId="32B7C523" w14:textId="31AA1A94" w:rsidR="00E12C30" w:rsidRDefault="00E12C30" w:rsidP="003E105C">
      <w:pPr>
        <w:pStyle w:val="a3"/>
        <w:kinsoku w:val="0"/>
        <w:overflowPunct w:val="0"/>
        <w:spacing w:before="49" w:line="276" w:lineRule="auto"/>
        <w:ind w:left="1134" w:right="324" w:firstLine="709"/>
        <w:jc w:val="both"/>
        <w:rPr>
          <w:b w:val="0"/>
          <w:bCs w:val="0"/>
        </w:rPr>
      </w:pPr>
      <w:r w:rsidRPr="003E105C">
        <w:rPr>
          <w:b w:val="0"/>
          <w:bCs w:val="0"/>
        </w:rPr>
        <w:t>Как</w:t>
      </w:r>
      <w:r w:rsidRPr="003E105C">
        <w:rPr>
          <w:b w:val="0"/>
          <w:bCs w:val="0"/>
          <w:spacing w:val="56"/>
        </w:rPr>
        <w:t xml:space="preserve"> </w:t>
      </w:r>
      <w:r w:rsidRPr="003E105C">
        <w:rPr>
          <w:b w:val="0"/>
          <w:bCs w:val="0"/>
        </w:rPr>
        <w:t>должен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вести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себя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педагог,</w:t>
      </w:r>
      <w:r w:rsidRPr="003E105C">
        <w:rPr>
          <w:b w:val="0"/>
          <w:bCs w:val="0"/>
          <w:spacing w:val="56"/>
        </w:rPr>
        <w:t xml:space="preserve"> </w:t>
      </w:r>
      <w:r w:rsidRPr="003E105C">
        <w:rPr>
          <w:b w:val="0"/>
          <w:bCs w:val="0"/>
        </w:rPr>
        <w:t>если</w:t>
      </w:r>
      <w:r w:rsidRPr="003E105C">
        <w:rPr>
          <w:b w:val="0"/>
          <w:bCs w:val="0"/>
          <w:spacing w:val="55"/>
        </w:rPr>
        <w:t xml:space="preserve"> </w:t>
      </w:r>
      <w:r w:rsidRPr="003E105C">
        <w:rPr>
          <w:b w:val="0"/>
          <w:bCs w:val="0"/>
        </w:rPr>
        <w:t>это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уже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произошло,</w:t>
      </w:r>
      <w:r w:rsidRPr="003E105C">
        <w:rPr>
          <w:b w:val="0"/>
          <w:bCs w:val="0"/>
          <w:spacing w:val="56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ребенок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доверил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ему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свою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тайну?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Прежде</w:t>
      </w:r>
      <w:r w:rsidRPr="003E105C">
        <w:rPr>
          <w:b w:val="0"/>
          <w:bCs w:val="0"/>
          <w:spacing w:val="4"/>
        </w:rPr>
        <w:t xml:space="preserve"> </w:t>
      </w:r>
      <w:r w:rsidRPr="003E105C">
        <w:rPr>
          <w:b w:val="0"/>
          <w:bCs w:val="0"/>
        </w:rPr>
        <w:t>всего,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похвалить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ребенка</w:t>
      </w:r>
      <w:r w:rsidRPr="003E105C">
        <w:rPr>
          <w:b w:val="0"/>
          <w:bCs w:val="0"/>
          <w:spacing w:val="2"/>
        </w:rPr>
        <w:t xml:space="preserve"> </w:t>
      </w:r>
      <w:r w:rsidRPr="003E105C">
        <w:rPr>
          <w:b w:val="0"/>
          <w:bCs w:val="0"/>
        </w:rPr>
        <w:t>за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откровенность,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дать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понять,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ему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верят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его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понимают.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Нельзя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показывать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свой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испуг, гнев,</w:t>
      </w:r>
      <w:r w:rsidRPr="003E105C">
        <w:rPr>
          <w:b w:val="0"/>
          <w:bCs w:val="0"/>
          <w:spacing w:val="10"/>
        </w:rPr>
        <w:t xml:space="preserve"> </w:t>
      </w:r>
      <w:r w:rsidRPr="003E105C">
        <w:rPr>
          <w:b w:val="0"/>
          <w:bCs w:val="0"/>
        </w:rPr>
        <w:t>смятение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тем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более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отвращение.</w:t>
      </w:r>
      <w:r w:rsidRPr="003E105C">
        <w:rPr>
          <w:b w:val="0"/>
          <w:bCs w:val="0"/>
          <w:spacing w:val="10"/>
        </w:rPr>
        <w:t xml:space="preserve"> </w:t>
      </w:r>
      <w:r w:rsidRPr="003E105C">
        <w:rPr>
          <w:b w:val="0"/>
          <w:bCs w:val="0"/>
        </w:rPr>
        <w:t>Лучше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воздержаться</w:t>
      </w:r>
      <w:r w:rsidRPr="003E105C">
        <w:rPr>
          <w:b w:val="0"/>
          <w:bCs w:val="0"/>
          <w:spacing w:val="12"/>
        </w:rPr>
        <w:t xml:space="preserve"> </w:t>
      </w:r>
      <w:r w:rsidRPr="003E105C">
        <w:rPr>
          <w:b w:val="0"/>
          <w:bCs w:val="0"/>
        </w:rPr>
        <w:t>от</w:t>
      </w:r>
      <w:r w:rsidRPr="003E105C">
        <w:rPr>
          <w:b w:val="0"/>
          <w:bCs w:val="0"/>
          <w:spacing w:val="10"/>
        </w:rPr>
        <w:t xml:space="preserve"> </w:t>
      </w:r>
      <w:r w:rsidRPr="003E105C">
        <w:rPr>
          <w:b w:val="0"/>
          <w:bCs w:val="0"/>
        </w:rPr>
        <w:t>обвинений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в адрес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того,</w:t>
      </w:r>
      <w:r w:rsidRPr="003E105C">
        <w:rPr>
          <w:b w:val="0"/>
          <w:bCs w:val="0"/>
          <w:spacing w:val="44"/>
        </w:rPr>
        <w:t xml:space="preserve"> </w:t>
      </w:r>
      <w:r w:rsidRPr="003E105C">
        <w:rPr>
          <w:b w:val="0"/>
          <w:bCs w:val="0"/>
        </w:rPr>
        <w:t>кто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совершил</w:t>
      </w:r>
      <w:r w:rsidRPr="003E105C">
        <w:rPr>
          <w:b w:val="0"/>
          <w:bCs w:val="0"/>
          <w:spacing w:val="44"/>
        </w:rPr>
        <w:t xml:space="preserve"> </w:t>
      </w:r>
      <w:r w:rsidRPr="003E105C">
        <w:rPr>
          <w:b w:val="0"/>
          <w:bCs w:val="0"/>
        </w:rPr>
        <w:t>насилие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(чаще</w:t>
      </w:r>
      <w:r w:rsidRPr="003E105C">
        <w:rPr>
          <w:b w:val="0"/>
          <w:bCs w:val="0"/>
          <w:spacing w:val="44"/>
        </w:rPr>
        <w:t xml:space="preserve"> </w:t>
      </w:r>
      <w:r w:rsidRPr="003E105C">
        <w:rPr>
          <w:b w:val="0"/>
          <w:bCs w:val="0"/>
        </w:rPr>
        <w:t>всего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это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близкие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ребенку</w:t>
      </w:r>
      <w:r w:rsidRPr="003E105C">
        <w:rPr>
          <w:b w:val="0"/>
          <w:bCs w:val="0"/>
          <w:spacing w:val="41"/>
        </w:rPr>
        <w:t xml:space="preserve"> </w:t>
      </w:r>
      <w:r w:rsidRPr="003E105C">
        <w:rPr>
          <w:b w:val="0"/>
          <w:bCs w:val="0"/>
        </w:rPr>
        <w:t>люди). Педагог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должен</w:t>
      </w:r>
      <w:r w:rsidRPr="003E105C">
        <w:rPr>
          <w:b w:val="0"/>
          <w:bCs w:val="0"/>
          <w:spacing w:val="-15"/>
        </w:rPr>
        <w:t xml:space="preserve"> </w:t>
      </w:r>
      <w:r w:rsidRPr="003E105C">
        <w:rPr>
          <w:b w:val="0"/>
          <w:bCs w:val="0"/>
        </w:rPr>
        <w:t>осознать,</w:t>
      </w:r>
      <w:r w:rsidRPr="003E105C">
        <w:rPr>
          <w:b w:val="0"/>
          <w:bCs w:val="0"/>
          <w:spacing w:val="-14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возможно,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он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является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единственным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взрослым, знающим,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происходит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ребенком,</w:t>
      </w:r>
      <w:r w:rsidRPr="003E105C">
        <w:rPr>
          <w:b w:val="0"/>
          <w:bCs w:val="0"/>
          <w:spacing w:val="12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несет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за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него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ответственность.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Если он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поймет,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бессилен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справиться</w:t>
      </w:r>
      <w:r w:rsidRPr="003E105C">
        <w:rPr>
          <w:b w:val="0"/>
          <w:bCs w:val="0"/>
          <w:spacing w:val="30"/>
        </w:rPr>
        <w:t xml:space="preserve"> </w:t>
      </w:r>
      <w:r w:rsidRPr="003E105C">
        <w:rPr>
          <w:b w:val="0"/>
          <w:bCs w:val="0"/>
        </w:rPr>
        <w:t>сам,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то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необходимо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обратиться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за помощью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к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компетентным людям (психологу,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психотерапевту).</w:t>
      </w:r>
    </w:p>
    <w:p w14:paraId="4F1292ED" w14:textId="77777777" w:rsidR="00E12C30" w:rsidRPr="003E105C" w:rsidRDefault="00E12C30" w:rsidP="003E105C">
      <w:pPr>
        <w:pStyle w:val="a3"/>
        <w:kinsoku w:val="0"/>
        <w:overflowPunct w:val="0"/>
        <w:spacing w:before="2"/>
        <w:ind w:left="1850"/>
        <w:jc w:val="left"/>
        <w:rPr>
          <w:b w:val="0"/>
          <w:bCs w:val="0"/>
        </w:rPr>
      </w:pPr>
      <w:r w:rsidRPr="003E105C">
        <w:rPr>
          <w:b w:val="0"/>
          <w:bCs w:val="0"/>
        </w:rPr>
        <w:t>Позиция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педагога:</w:t>
      </w:r>
    </w:p>
    <w:p w14:paraId="169B6551" w14:textId="77777777" w:rsidR="00E12C30" w:rsidRDefault="00E12C30" w:rsidP="00E12C30">
      <w:pPr>
        <w:pStyle w:val="a5"/>
        <w:numPr>
          <w:ilvl w:val="0"/>
          <w:numId w:val="20"/>
        </w:numPr>
        <w:tabs>
          <w:tab w:val="left" w:pos="2131"/>
        </w:tabs>
        <w:kinsoku w:val="0"/>
        <w:overflowPunct w:val="0"/>
        <w:spacing w:before="47"/>
        <w:rPr>
          <w:sz w:val="28"/>
          <w:szCs w:val="28"/>
        </w:rPr>
      </w:pPr>
      <w:r>
        <w:rPr>
          <w:sz w:val="28"/>
          <w:szCs w:val="28"/>
        </w:rPr>
        <w:t>Отреагировать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 можно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нейтрально;</w:t>
      </w:r>
    </w:p>
    <w:p w14:paraId="683DB5CC" w14:textId="150D99FB" w:rsidR="00A9384C" w:rsidRPr="00D63363" w:rsidRDefault="00E12C30" w:rsidP="00A9384C">
      <w:pPr>
        <w:pStyle w:val="a5"/>
        <w:numPr>
          <w:ilvl w:val="0"/>
          <w:numId w:val="20"/>
        </w:numPr>
        <w:tabs>
          <w:tab w:val="left" w:pos="2131"/>
        </w:tabs>
        <w:kinsoku w:val="0"/>
        <w:overflowPunct w:val="0"/>
        <w:spacing w:before="51"/>
        <w:rPr>
          <w:sz w:val="28"/>
          <w:szCs w:val="28"/>
        </w:rPr>
      </w:pPr>
      <w:r>
        <w:rPr>
          <w:sz w:val="28"/>
          <w:szCs w:val="28"/>
        </w:rPr>
        <w:t>Дать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понять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ребенку,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ему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поверили;</w:t>
      </w:r>
    </w:p>
    <w:p w14:paraId="39F800C4" w14:textId="55D58D77" w:rsidR="00841E40" w:rsidRPr="00A9384C" w:rsidRDefault="00E12C30" w:rsidP="00841E40">
      <w:pPr>
        <w:pStyle w:val="a5"/>
        <w:numPr>
          <w:ilvl w:val="0"/>
          <w:numId w:val="20"/>
        </w:numPr>
        <w:tabs>
          <w:tab w:val="left" w:pos="2184"/>
        </w:tabs>
        <w:kinsoku w:val="0"/>
        <w:overflowPunct w:val="0"/>
        <w:spacing w:before="48" w:line="276" w:lineRule="auto"/>
        <w:ind w:left="1142" w:right="330" w:firstLine="707"/>
        <w:rPr>
          <w:sz w:val="28"/>
          <w:szCs w:val="28"/>
        </w:rPr>
      </w:pPr>
      <w:r>
        <w:rPr>
          <w:sz w:val="28"/>
          <w:szCs w:val="28"/>
        </w:rPr>
        <w:t>Защитить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возможных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негативных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позиций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взрослого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реакции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других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детей.</w:t>
      </w:r>
    </w:p>
    <w:p w14:paraId="27CACC31" w14:textId="77777777" w:rsidR="00E12C30" w:rsidRPr="003E105C" w:rsidRDefault="00E12C30" w:rsidP="003E105C">
      <w:pPr>
        <w:pStyle w:val="a3"/>
        <w:kinsoku w:val="0"/>
        <w:overflowPunct w:val="0"/>
        <w:spacing w:line="276" w:lineRule="auto"/>
        <w:ind w:left="1134" w:right="332" w:firstLine="851"/>
        <w:jc w:val="both"/>
        <w:rPr>
          <w:b w:val="0"/>
          <w:bCs w:val="0"/>
        </w:rPr>
      </w:pPr>
      <w:r w:rsidRPr="003E105C">
        <w:rPr>
          <w:b w:val="0"/>
          <w:bCs w:val="0"/>
        </w:rPr>
        <w:t>Но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чаще</w:t>
      </w:r>
      <w:r w:rsidRPr="003E105C">
        <w:rPr>
          <w:b w:val="0"/>
          <w:bCs w:val="0"/>
          <w:spacing w:val="61"/>
        </w:rPr>
        <w:t xml:space="preserve"> </w:t>
      </w:r>
      <w:r w:rsidRPr="003E105C">
        <w:rPr>
          <w:b w:val="0"/>
          <w:bCs w:val="0"/>
        </w:rPr>
        <w:t>всего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ребенок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никому</w:t>
      </w:r>
      <w:r w:rsidRPr="003E105C">
        <w:rPr>
          <w:b w:val="0"/>
          <w:bCs w:val="0"/>
          <w:spacing w:val="58"/>
        </w:rPr>
        <w:t xml:space="preserve"> </w:t>
      </w:r>
      <w:r w:rsidRPr="003E105C">
        <w:rPr>
          <w:b w:val="0"/>
          <w:bCs w:val="0"/>
        </w:rPr>
        <w:t>не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рассказывает</w:t>
      </w:r>
      <w:r w:rsidRPr="003E105C">
        <w:rPr>
          <w:b w:val="0"/>
          <w:bCs w:val="0"/>
          <w:spacing w:val="61"/>
        </w:rPr>
        <w:t xml:space="preserve"> </w:t>
      </w:r>
      <w:r w:rsidRPr="003E105C">
        <w:rPr>
          <w:b w:val="0"/>
          <w:bCs w:val="0"/>
        </w:rPr>
        <w:t>о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насилии.</w:t>
      </w:r>
      <w:r w:rsidRPr="003E105C">
        <w:rPr>
          <w:b w:val="0"/>
          <w:bCs w:val="0"/>
          <w:spacing w:val="61"/>
        </w:rPr>
        <w:t xml:space="preserve"> </w:t>
      </w:r>
      <w:r w:rsidRPr="003E105C">
        <w:rPr>
          <w:b w:val="0"/>
          <w:bCs w:val="0"/>
        </w:rPr>
        <w:t>Ребенок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находится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во</w:t>
      </w:r>
      <w:r w:rsidRPr="003E105C">
        <w:rPr>
          <w:b w:val="0"/>
          <w:bCs w:val="0"/>
          <w:spacing w:val="55"/>
        </w:rPr>
        <w:t xml:space="preserve"> </w:t>
      </w:r>
      <w:r w:rsidRPr="003E105C">
        <w:rPr>
          <w:b w:val="0"/>
          <w:bCs w:val="0"/>
        </w:rPr>
        <w:t>власти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более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сильного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человека,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испытывают</w:t>
      </w:r>
      <w:r w:rsidRPr="003E105C">
        <w:rPr>
          <w:b w:val="0"/>
          <w:bCs w:val="0"/>
          <w:spacing w:val="56"/>
        </w:rPr>
        <w:t xml:space="preserve"> </w:t>
      </w:r>
      <w:r w:rsidRPr="003E105C">
        <w:rPr>
          <w:b w:val="0"/>
          <w:bCs w:val="0"/>
        </w:rPr>
        <w:t>страх,</w:t>
      </w:r>
      <w:r w:rsidRPr="003E105C">
        <w:rPr>
          <w:b w:val="0"/>
          <w:bCs w:val="0"/>
          <w:spacing w:val="56"/>
        </w:rPr>
        <w:t xml:space="preserve"> </w:t>
      </w:r>
      <w:r w:rsidRPr="003E105C">
        <w:rPr>
          <w:b w:val="0"/>
          <w:bCs w:val="0"/>
        </w:rPr>
        <w:t>чувство одиночества,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иногда</w:t>
      </w:r>
      <w:r w:rsidRPr="003E105C">
        <w:rPr>
          <w:b w:val="0"/>
          <w:bCs w:val="0"/>
          <w:spacing w:val="-2"/>
        </w:rPr>
        <w:t xml:space="preserve"> </w:t>
      </w:r>
      <w:r w:rsidRPr="003E105C">
        <w:rPr>
          <w:b w:val="0"/>
          <w:bCs w:val="0"/>
        </w:rPr>
        <w:t>становятся агрессивными и</w:t>
      </w:r>
      <w:r w:rsidRPr="003E105C">
        <w:rPr>
          <w:b w:val="0"/>
          <w:bCs w:val="0"/>
          <w:spacing w:val="-3"/>
        </w:rPr>
        <w:t xml:space="preserve"> </w:t>
      </w:r>
      <w:r w:rsidRPr="003E105C">
        <w:rPr>
          <w:b w:val="0"/>
          <w:bCs w:val="0"/>
        </w:rPr>
        <w:t>недоверчивыми.</w:t>
      </w:r>
    </w:p>
    <w:p w14:paraId="2A0847CC" w14:textId="77777777" w:rsidR="00E12C30" w:rsidRPr="003E105C" w:rsidRDefault="00E12C30" w:rsidP="003E105C">
      <w:pPr>
        <w:pStyle w:val="a3"/>
        <w:kinsoku w:val="0"/>
        <w:overflowPunct w:val="0"/>
        <w:spacing w:line="278" w:lineRule="auto"/>
        <w:ind w:left="1134" w:right="328" w:firstLine="851"/>
        <w:jc w:val="both"/>
        <w:rPr>
          <w:b w:val="0"/>
          <w:bCs w:val="0"/>
        </w:rPr>
      </w:pPr>
      <w:r w:rsidRPr="003E105C">
        <w:rPr>
          <w:b w:val="0"/>
          <w:bCs w:val="0"/>
        </w:rPr>
        <w:t>Отклонения</w:t>
      </w:r>
      <w:r w:rsidRPr="003E105C">
        <w:rPr>
          <w:b w:val="0"/>
          <w:bCs w:val="0"/>
          <w:spacing w:val="38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37"/>
        </w:rPr>
        <w:t xml:space="preserve"> </w:t>
      </w:r>
      <w:r w:rsidRPr="003E105C">
        <w:rPr>
          <w:b w:val="0"/>
          <w:bCs w:val="0"/>
        </w:rPr>
        <w:t>поведении</w:t>
      </w:r>
      <w:r w:rsidRPr="003E105C">
        <w:rPr>
          <w:b w:val="0"/>
          <w:bCs w:val="0"/>
          <w:spacing w:val="38"/>
        </w:rPr>
        <w:t xml:space="preserve"> </w:t>
      </w:r>
      <w:r w:rsidRPr="003E105C">
        <w:rPr>
          <w:b w:val="0"/>
          <w:bCs w:val="0"/>
        </w:rPr>
        <w:t>ребенка</w:t>
      </w:r>
      <w:r w:rsidRPr="003E105C">
        <w:rPr>
          <w:b w:val="0"/>
          <w:bCs w:val="0"/>
          <w:spacing w:val="38"/>
        </w:rPr>
        <w:t xml:space="preserve"> </w:t>
      </w:r>
      <w:r w:rsidRPr="003E105C">
        <w:rPr>
          <w:b w:val="0"/>
          <w:bCs w:val="0"/>
        </w:rPr>
        <w:t>(особенно</w:t>
      </w:r>
      <w:r w:rsidRPr="003E105C">
        <w:rPr>
          <w:b w:val="0"/>
          <w:bCs w:val="0"/>
          <w:spacing w:val="37"/>
        </w:rPr>
        <w:t xml:space="preserve"> </w:t>
      </w:r>
      <w:r w:rsidRPr="003E105C">
        <w:rPr>
          <w:b w:val="0"/>
          <w:bCs w:val="0"/>
        </w:rPr>
        <w:t>если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они</w:t>
      </w:r>
      <w:r w:rsidRPr="003E105C">
        <w:rPr>
          <w:b w:val="0"/>
          <w:bCs w:val="0"/>
          <w:spacing w:val="38"/>
        </w:rPr>
        <w:t xml:space="preserve"> </w:t>
      </w:r>
      <w:r w:rsidRPr="003E105C">
        <w:rPr>
          <w:b w:val="0"/>
          <w:bCs w:val="0"/>
        </w:rPr>
        <w:t>наблюдаются</w:t>
      </w:r>
      <w:r w:rsidRPr="003E105C">
        <w:rPr>
          <w:b w:val="0"/>
          <w:bCs w:val="0"/>
          <w:spacing w:val="38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сочетании):</w:t>
      </w:r>
    </w:p>
    <w:p w14:paraId="1AB72857" w14:textId="77777777" w:rsidR="00E12C30" w:rsidRDefault="00E12C30" w:rsidP="00E12C30">
      <w:pPr>
        <w:pStyle w:val="a5"/>
        <w:numPr>
          <w:ilvl w:val="0"/>
          <w:numId w:val="19"/>
        </w:numPr>
        <w:tabs>
          <w:tab w:val="left" w:pos="2191"/>
        </w:tabs>
        <w:kinsoku w:val="0"/>
        <w:overflowPunct w:val="0"/>
        <w:spacing w:line="276" w:lineRule="auto"/>
        <w:ind w:right="323" w:firstLine="777"/>
        <w:rPr>
          <w:sz w:val="28"/>
          <w:szCs w:val="28"/>
        </w:rPr>
      </w:pPr>
      <w:r>
        <w:rPr>
          <w:sz w:val="28"/>
          <w:szCs w:val="28"/>
        </w:rPr>
        <w:t>Внезапные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изменения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поведении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(обычно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спокойный ребенок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чрезмерно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возбужденным,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агрессивным,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наоборот, обычно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активный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становится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вдруг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вялым,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стремится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изоляции,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избегает контактов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 другими детьми);</w:t>
      </w:r>
    </w:p>
    <w:p w14:paraId="7F93532A" w14:textId="77777777" w:rsidR="00E12C30" w:rsidRDefault="00E12C30" w:rsidP="00E12C30">
      <w:pPr>
        <w:pStyle w:val="a5"/>
        <w:numPr>
          <w:ilvl w:val="0"/>
          <w:numId w:val="19"/>
        </w:numPr>
        <w:tabs>
          <w:tab w:val="left" w:pos="2117"/>
        </w:tabs>
        <w:kinsoku w:val="0"/>
        <w:overflowPunct w:val="0"/>
        <w:spacing w:line="276" w:lineRule="auto"/>
        <w:ind w:right="332" w:firstLine="707"/>
        <w:rPr>
          <w:sz w:val="28"/>
          <w:szCs w:val="28"/>
        </w:rPr>
      </w:pPr>
      <w:r>
        <w:rPr>
          <w:sz w:val="28"/>
          <w:szCs w:val="28"/>
        </w:rPr>
        <w:t>Признаки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недосыпания,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переутомления,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нарушения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концентрации внимания (не связанные с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перенесенной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болезнью);</w:t>
      </w:r>
    </w:p>
    <w:p w14:paraId="51EA6FFD" w14:textId="77777777" w:rsidR="00E12C30" w:rsidRDefault="00E12C30" w:rsidP="00E12C30">
      <w:pPr>
        <w:pStyle w:val="a5"/>
        <w:numPr>
          <w:ilvl w:val="0"/>
          <w:numId w:val="19"/>
        </w:numPr>
        <w:tabs>
          <w:tab w:val="left" w:pos="2158"/>
        </w:tabs>
        <w:kinsoku w:val="0"/>
        <w:overflowPunct w:val="0"/>
        <w:spacing w:line="278" w:lineRule="auto"/>
        <w:ind w:right="329" w:firstLine="777"/>
        <w:rPr>
          <w:sz w:val="28"/>
          <w:szCs w:val="28"/>
        </w:rPr>
      </w:pPr>
      <w:r>
        <w:rPr>
          <w:sz w:val="28"/>
          <w:szCs w:val="28"/>
        </w:rPr>
        <w:t>Чувство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страха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отношению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близким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взрослым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(отцу,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брату, матери,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соседу);</w:t>
      </w:r>
    </w:p>
    <w:p w14:paraId="29D70EF5" w14:textId="77777777" w:rsidR="00E12C30" w:rsidRDefault="00E12C30" w:rsidP="00E12C30">
      <w:pPr>
        <w:pStyle w:val="a5"/>
        <w:numPr>
          <w:ilvl w:val="0"/>
          <w:numId w:val="19"/>
        </w:numPr>
        <w:tabs>
          <w:tab w:val="left" w:pos="2018"/>
        </w:tabs>
        <w:kinsoku w:val="0"/>
        <w:overflowPunct w:val="0"/>
        <w:spacing w:line="276" w:lineRule="auto"/>
        <w:ind w:right="331" w:firstLine="707"/>
        <w:rPr>
          <w:sz w:val="28"/>
          <w:szCs w:val="28"/>
        </w:rPr>
      </w:pPr>
      <w:r>
        <w:rPr>
          <w:sz w:val="28"/>
          <w:szCs w:val="28"/>
        </w:rPr>
        <w:t>Сильные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реакции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испуга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отвращения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физических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контактах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с кем-либо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взрослых;</w:t>
      </w:r>
    </w:p>
    <w:p w14:paraId="3A65A2DF" w14:textId="77777777" w:rsidR="00E12C30" w:rsidRDefault="00E12C30" w:rsidP="00E12C30">
      <w:pPr>
        <w:pStyle w:val="a5"/>
        <w:numPr>
          <w:ilvl w:val="0"/>
          <w:numId w:val="19"/>
        </w:numPr>
        <w:tabs>
          <w:tab w:val="left" w:pos="2014"/>
        </w:tabs>
        <w:kinsoku w:val="0"/>
        <w:overflowPunct w:val="0"/>
        <w:ind w:left="2013" w:hanging="164"/>
        <w:rPr>
          <w:sz w:val="28"/>
          <w:szCs w:val="28"/>
        </w:rPr>
      </w:pPr>
      <w:r>
        <w:rPr>
          <w:sz w:val="28"/>
          <w:szCs w:val="28"/>
        </w:rPr>
        <w:t>Отрицательное отношение к собственному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телу;</w:t>
      </w:r>
    </w:p>
    <w:p w14:paraId="682624FE" w14:textId="77777777" w:rsidR="00E12C30" w:rsidRDefault="00E12C30" w:rsidP="00E12C30">
      <w:pPr>
        <w:pStyle w:val="a5"/>
        <w:numPr>
          <w:ilvl w:val="0"/>
          <w:numId w:val="19"/>
        </w:numPr>
        <w:tabs>
          <w:tab w:val="left" w:pos="1997"/>
        </w:tabs>
        <w:kinsoku w:val="0"/>
        <w:overflowPunct w:val="0"/>
        <w:spacing w:before="36" w:line="276" w:lineRule="auto"/>
        <w:ind w:right="330" w:firstLine="707"/>
        <w:jc w:val="right"/>
        <w:rPr>
          <w:sz w:val="28"/>
          <w:szCs w:val="28"/>
        </w:rPr>
      </w:pPr>
      <w:r>
        <w:rPr>
          <w:sz w:val="28"/>
          <w:szCs w:val="28"/>
        </w:rPr>
        <w:t>Чрезмерное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положительной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оценке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(приспособленчество,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уход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 любых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конфликтов,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гипертрофированная забота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всем 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всех);</w:t>
      </w:r>
    </w:p>
    <w:p w14:paraId="1A661844" w14:textId="77777777" w:rsidR="00E12C30" w:rsidRDefault="00E12C30" w:rsidP="00E12C30">
      <w:pPr>
        <w:pStyle w:val="a5"/>
        <w:numPr>
          <w:ilvl w:val="0"/>
          <w:numId w:val="19"/>
        </w:numPr>
        <w:tabs>
          <w:tab w:val="left" w:pos="2035"/>
        </w:tabs>
        <w:kinsoku w:val="0"/>
        <w:overflowPunct w:val="0"/>
        <w:spacing w:line="278" w:lineRule="auto"/>
        <w:ind w:right="330" w:firstLine="707"/>
        <w:jc w:val="right"/>
        <w:rPr>
          <w:sz w:val="28"/>
          <w:szCs w:val="28"/>
        </w:rPr>
      </w:pPr>
      <w:r>
        <w:rPr>
          <w:sz w:val="28"/>
          <w:szCs w:val="28"/>
        </w:rPr>
        <w:t>Повторяющиеся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жалобы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недомогание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(головная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боль,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неприятные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ощущения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половых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органов,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мочевого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пузыря)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плохое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настроение.</w:t>
      </w:r>
    </w:p>
    <w:p w14:paraId="59BDA312" w14:textId="45D90115" w:rsidR="00E12C30" w:rsidRDefault="00E12C30" w:rsidP="003E105C">
      <w:pPr>
        <w:pStyle w:val="a3"/>
        <w:kinsoku w:val="0"/>
        <w:overflowPunct w:val="0"/>
        <w:spacing w:line="276" w:lineRule="auto"/>
        <w:ind w:left="1276" w:right="324" w:firstLine="567"/>
        <w:jc w:val="both"/>
        <w:rPr>
          <w:b w:val="0"/>
          <w:bCs w:val="0"/>
        </w:rPr>
      </w:pPr>
      <w:r w:rsidRPr="003E105C">
        <w:rPr>
          <w:b w:val="0"/>
          <w:bCs w:val="0"/>
        </w:rPr>
        <w:t>Оказание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помощи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детям,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подвергшимся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насилию,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их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родителям невозможно</w:t>
      </w:r>
      <w:r w:rsidRPr="003E105C">
        <w:rPr>
          <w:b w:val="0"/>
          <w:bCs w:val="0"/>
          <w:spacing w:val="12"/>
        </w:rPr>
        <w:t xml:space="preserve"> </w:t>
      </w:r>
      <w:r w:rsidRPr="003E105C">
        <w:rPr>
          <w:b w:val="0"/>
          <w:bCs w:val="0"/>
        </w:rPr>
        <w:t>без</w:t>
      </w:r>
      <w:r w:rsidRPr="003E105C">
        <w:rPr>
          <w:b w:val="0"/>
          <w:bCs w:val="0"/>
          <w:spacing w:val="10"/>
        </w:rPr>
        <w:t xml:space="preserve"> </w:t>
      </w:r>
      <w:r w:rsidRPr="003E105C">
        <w:rPr>
          <w:b w:val="0"/>
          <w:bCs w:val="0"/>
        </w:rPr>
        <w:t>специальной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экспертизы</w:t>
      </w:r>
      <w:r w:rsidRPr="003E105C">
        <w:rPr>
          <w:b w:val="0"/>
          <w:bCs w:val="0"/>
          <w:spacing w:val="12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лечения,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поэтому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задача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педагога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сводится</w:t>
      </w:r>
      <w:r w:rsidRPr="003E105C">
        <w:rPr>
          <w:b w:val="0"/>
          <w:bCs w:val="0"/>
          <w:spacing w:val="63"/>
        </w:rPr>
        <w:t xml:space="preserve"> </w:t>
      </w:r>
      <w:r w:rsidRPr="003E105C">
        <w:rPr>
          <w:b w:val="0"/>
          <w:bCs w:val="0"/>
        </w:rPr>
        <w:t>к</w:t>
      </w:r>
      <w:r w:rsidRPr="003E105C">
        <w:rPr>
          <w:b w:val="0"/>
          <w:bCs w:val="0"/>
          <w:spacing w:val="63"/>
        </w:rPr>
        <w:t xml:space="preserve"> </w:t>
      </w:r>
      <w:r w:rsidRPr="003E105C">
        <w:rPr>
          <w:b w:val="0"/>
          <w:bCs w:val="0"/>
        </w:rPr>
        <w:t>поддержке</w:t>
      </w:r>
      <w:r w:rsidRPr="003E105C">
        <w:rPr>
          <w:b w:val="0"/>
          <w:bCs w:val="0"/>
          <w:spacing w:val="63"/>
        </w:rPr>
        <w:t xml:space="preserve"> </w:t>
      </w:r>
      <w:r w:rsidRPr="003E105C">
        <w:rPr>
          <w:b w:val="0"/>
          <w:bCs w:val="0"/>
        </w:rPr>
        <w:t>ребенка</w:t>
      </w:r>
      <w:r w:rsidRPr="003E105C">
        <w:rPr>
          <w:b w:val="0"/>
          <w:bCs w:val="0"/>
          <w:spacing w:val="60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63"/>
        </w:rPr>
        <w:t xml:space="preserve"> </w:t>
      </w:r>
      <w:r w:rsidRPr="003E105C">
        <w:rPr>
          <w:b w:val="0"/>
          <w:bCs w:val="0"/>
        </w:rPr>
        <w:t>последующему</w:t>
      </w:r>
      <w:r w:rsidRPr="003E105C">
        <w:rPr>
          <w:b w:val="0"/>
          <w:bCs w:val="0"/>
          <w:spacing w:val="61"/>
        </w:rPr>
        <w:t xml:space="preserve"> </w:t>
      </w:r>
      <w:r w:rsidRPr="003E105C">
        <w:rPr>
          <w:b w:val="0"/>
          <w:bCs w:val="0"/>
        </w:rPr>
        <w:t>обращению</w:t>
      </w:r>
      <w:r w:rsidRPr="003E105C">
        <w:rPr>
          <w:b w:val="0"/>
          <w:bCs w:val="0"/>
          <w:spacing w:val="62"/>
        </w:rPr>
        <w:t xml:space="preserve"> </w:t>
      </w:r>
      <w:r w:rsidRPr="003E105C">
        <w:rPr>
          <w:b w:val="0"/>
          <w:bCs w:val="0"/>
        </w:rPr>
        <w:t>к соответствующим специалистам: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медикам,</w:t>
      </w:r>
      <w:r w:rsidRPr="003E105C">
        <w:rPr>
          <w:b w:val="0"/>
          <w:bCs w:val="0"/>
          <w:spacing w:val="-1"/>
        </w:rPr>
        <w:t xml:space="preserve"> </w:t>
      </w:r>
      <w:r w:rsidRPr="003E105C">
        <w:rPr>
          <w:b w:val="0"/>
          <w:bCs w:val="0"/>
        </w:rPr>
        <w:t>психологам.</w:t>
      </w:r>
    </w:p>
    <w:p w14:paraId="310B66BC" w14:textId="1D71078D" w:rsidR="00D63363" w:rsidRDefault="00D63363" w:rsidP="003E105C">
      <w:pPr>
        <w:pStyle w:val="a3"/>
        <w:kinsoku w:val="0"/>
        <w:overflowPunct w:val="0"/>
        <w:spacing w:line="276" w:lineRule="auto"/>
        <w:ind w:left="1276" w:right="324" w:firstLine="567"/>
        <w:jc w:val="both"/>
        <w:rPr>
          <w:b w:val="0"/>
          <w:bCs w:val="0"/>
        </w:rPr>
      </w:pPr>
    </w:p>
    <w:p w14:paraId="143B6A1E" w14:textId="4662B5B9" w:rsidR="00D63363" w:rsidRDefault="00D63363" w:rsidP="003E105C">
      <w:pPr>
        <w:pStyle w:val="a3"/>
        <w:kinsoku w:val="0"/>
        <w:overflowPunct w:val="0"/>
        <w:spacing w:line="276" w:lineRule="auto"/>
        <w:ind w:left="1276" w:right="324" w:firstLine="567"/>
        <w:jc w:val="both"/>
        <w:rPr>
          <w:b w:val="0"/>
          <w:bCs w:val="0"/>
        </w:rPr>
      </w:pPr>
    </w:p>
    <w:p w14:paraId="53E25638" w14:textId="77777777" w:rsidR="00D63363" w:rsidRPr="003E105C" w:rsidRDefault="00D63363" w:rsidP="003E105C">
      <w:pPr>
        <w:pStyle w:val="a3"/>
        <w:kinsoku w:val="0"/>
        <w:overflowPunct w:val="0"/>
        <w:spacing w:line="276" w:lineRule="auto"/>
        <w:ind w:left="1276" w:right="324" w:firstLine="567"/>
        <w:jc w:val="both"/>
        <w:rPr>
          <w:b w:val="0"/>
          <w:bCs w:val="0"/>
        </w:rPr>
      </w:pPr>
    </w:p>
    <w:p w14:paraId="18A1EE79" w14:textId="77777777" w:rsidR="003E105C" w:rsidRDefault="003E105C" w:rsidP="00841E40">
      <w:pPr>
        <w:pStyle w:val="a3"/>
        <w:kinsoku w:val="0"/>
        <w:overflowPunct w:val="0"/>
        <w:spacing w:before="185"/>
        <w:ind w:left="0" w:right="321"/>
        <w:jc w:val="left"/>
        <w:rPr>
          <w:rFonts w:ascii="Calibri" w:hAnsi="Calibri" w:cs="Calibri"/>
          <w:sz w:val="22"/>
          <w:szCs w:val="22"/>
        </w:rPr>
      </w:pPr>
    </w:p>
    <w:p w14:paraId="4A3C0B27" w14:textId="6AF6C9A0" w:rsidR="003E105C" w:rsidRDefault="003E105C" w:rsidP="00E12C30">
      <w:pPr>
        <w:pStyle w:val="a3"/>
        <w:kinsoku w:val="0"/>
        <w:overflowPunct w:val="0"/>
        <w:spacing w:before="185"/>
        <w:ind w:left="1135" w:right="321"/>
        <w:rPr>
          <w:rFonts w:ascii="Calibri" w:hAnsi="Calibri" w:cs="Calibri"/>
          <w:sz w:val="22"/>
          <w:szCs w:val="22"/>
        </w:rPr>
        <w:sectPr w:rsidR="003E105C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0470448E" w14:textId="6202A71E" w:rsidR="00841E40" w:rsidRDefault="00E12C30" w:rsidP="00D63363">
      <w:pPr>
        <w:pStyle w:val="a3"/>
        <w:numPr>
          <w:ilvl w:val="0"/>
          <w:numId w:val="20"/>
        </w:numPr>
        <w:kinsoku w:val="0"/>
        <w:overflowPunct w:val="0"/>
        <w:spacing w:before="49"/>
      </w:pPr>
      <w:r w:rsidRPr="003E105C">
        <w:t>Методические рекомендации</w:t>
      </w:r>
      <w:r w:rsidR="003E105C">
        <w:t xml:space="preserve"> </w:t>
      </w:r>
      <w:r w:rsidRPr="003E105C">
        <w:t>для</w:t>
      </w:r>
      <w:r w:rsidRPr="003E105C">
        <w:rPr>
          <w:spacing w:val="-1"/>
        </w:rPr>
        <w:t xml:space="preserve"> </w:t>
      </w:r>
      <w:r w:rsidRPr="003E105C">
        <w:t>педагогических</w:t>
      </w:r>
      <w:r w:rsidRPr="003E105C">
        <w:rPr>
          <w:spacing w:val="1"/>
        </w:rPr>
        <w:t xml:space="preserve"> </w:t>
      </w:r>
      <w:r w:rsidRPr="003E105C">
        <w:t>работников</w:t>
      </w:r>
      <w:r w:rsidRPr="003E105C">
        <w:rPr>
          <w:spacing w:val="-1"/>
        </w:rPr>
        <w:t xml:space="preserve"> </w:t>
      </w:r>
      <w:r w:rsidRPr="003E105C">
        <w:t>дошкольных</w:t>
      </w:r>
      <w:r w:rsidRPr="003E105C">
        <w:rPr>
          <w:spacing w:val="1"/>
        </w:rPr>
        <w:t xml:space="preserve"> </w:t>
      </w:r>
      <w:r w:rsidRPr="003E105C">
        <w:t>образовательных организаций</w:t>
      </w:r>
      <w:r w:rsidRPr="003E105C">
        <w:rPr>
          <w:spacing w:val="-1"/>
        </w:rPr>
        <w:t xml:space="preserve"> </w:t>
      </w:r>
      <w:r w:rsidRPr="003E105C">
        <w:t>по</w:t>
      </w:r>
      <w:r w:rsidRPr="003E105C">
        <w:rPr>
          <w:spacing w:val="1"/>
        </w:rPr>
        <w:t xml:space="preserve"> </w:t>
      </w:r>
      <w:r w:rsidRPr="003E105C">
        <w:t xml:space="preserve">формированию </w:t>
      </w:r>
    </w:p>
    <w:p w14:paraId="285813D9" w14:textId="64B810FA" w:rsidR="00E12C30" w:rsidRPr="003E105C" w:rsidRDefault="00E12C30" w:rsidP="00841E40">
      <w:pPr>
        <w:pStyle w:val="a3"/>
        <w:tabs>
          <w:tab w:val="left" w:pos="10206"/>
        </w:tabs>
        <w:kinsoku w:val="0"/>
        <w:overflowPunct w:val="0"/>
        <w:spacing w:before="49"/>
        <w:ind w:left="2130"/>
      </w:pPr>
      <w:r w:rsidRPr="003E105C">
        <w:t>у</w:t>
      </w:r>
      <w:r w:rsidRPr="003E105C">
        <w:rPr>
          <w:spacing w:val="1"/>
        </w:rPr>
        <w:t xml:space="preserve"> </w:t>
      </w:r>
      <w:r w:rsidRPr="003E105C">
        <w:t>воспитанников</w:t>
      </w:r>
      <w:r w:rsidRPr="003E105C">
        <w:rPr>
          <w:spacing w:val="-1"/>
        </w:rPr>
        <w:t xml:space="preserve"> </w:t>
      </w:r>
      <w:r w:rsidRPr="003E105C">
        <w:t>основ</w:t>
      </w:r>
      <w:r w:rsidR="003E105C">
        <w:t xml:space="preserve"> </w:t>
      </w:r>
      <w:r w:rsidRPr="003E105C">
        <w:t>Правил дорожного</w:t>
      </w:r>
      <w:r w:rsidRPr="003E105C">
        <w:rPr>
          <w:spacing w:val="-2"/>
        </w:rPr>
        <w:t xml:space="preserve"> </w:t>
      </w:r>
      <w:r w:rsidRPr="003E105C">
        <w:t>движения</w:t>
      </w:r>
    </w:p>
    <w:p w14:paraId="55FE3689" w14:textId="77777777" w:rsidR="00E12C30" w:rsidRDefault="00E12C30" w:rsidP="00E12C30">
      <w:pPr>
        <w:pStyle w:val="a3"/>
        <w:kinsoku w:val="0"/>
        <w:overflowPunct w:val="0"/>
        <w:spacing w:before="1"/>
        <w:ind w:left="0"/>
        <w:jc w:val="left"/>
        <w:rPr>
          <w:b w:val="0"/>
          <w:bCs w:val="0"/>
          <w:sz w:val="36"/>
          <w:szCs w:val="36"/>
        </w:rPr>
      </w:pPr>
    </w:p>
    <w:p w14:paraId="147F0348" w14:textId="77777777" w:rsidR="00E12C30" w:rsidRPr="003E105C" w:rsidRDefault="00E12C30" w:rsidP="00D63363">
      <w:pPr>
        <w:pStyle w:val="a3"/>
        <w:kinsoku w:val="0"/>
        <w:overflowPunct w:val="0"/>
        <w:spacing w:line="276" w:lineRule="auto"/>
        <w:ind w:left="709" w:right="321" w:firstLine="567"/>
        <w:jc w:val="both"/>
        <w:rPr>
          <w:b w:val="0"/>
          <w:bCs w:val="0"/>
        </w:rPr>
      </w:pPr>
      <w:r w:rsidRPr="003E105C">
        <w:rPr>
          <w:b w:val="0"/>
          <w:bCs w:val="0"/>
        </w:rPr>
        <w:t>Проблема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детского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дорожно-транспортного</w:t>
      </w:r>
      <w:r w:rsidRPr="003E105C">
        <w:rPr>
          <w:b w:val="0"/>
          <w:bCs w:val="0"/>
          <w:spacing w:val="38"/>
        </w:rPr>
        <w:t xml:space="preserve"> </w:t>
      </w:r>
      <w:r w:rsidRPr="003E105C">
        <w:rPr>
          <w:b w:val="0"/>
          <w:bCs w:val="0"/>
        </w:rPr>
        <w:t>травматизма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по-прежнему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сохраняет</w:t>
      </w:r>
      <w:r w:rsidRPr="003E105C">
        <w:rPr>
          <w:b w:val="0"/>
          <w:bCs w:val="0"/>
          <w:spacing w:val="25"/>
        </w:rPr>
        <w:t xml:space="preserve"> </w:t>
      </w:r>
      <w:r w:rsidRPr="003E105C">
        <w:rPr>
          <w:b w:val="0"/>
          <w:bCs w:val="0"/>
        </w:rPr>
        <w:t>свою</w:t>
      </w:r>
      <w:r w:rsidRPr="003E105C">
        <w:rPr>
          <w:b w:val="0"/>
          <w:bCs w:val="0"/>
          <w:spacing w:val="25"/>
        </w:rPr>
        <w:t xml:space="preserve"> </w:t>
      </w:r>
      <w:r w:rsidRPr="003E105C">
        <w:rPr>
          <w:b w:val="0"/>
          <w:bCs w:val="0"/>
        </w:rPr>
        <w:t>актуальность.</w:t>
      </w:r>
      <w:r w:rsidRPr="003E105C">
        <w:rPr>
          <w:b w:val="0"/>
          <w:bCs w:val="0"/>
          <w:spacing w:val="25"/>
        </w:rPr>
        <w:t xml:space="preserve"> </w:t>
      </w:r>
      <w:r w:rsidRPr="003E105C">
        <w:rPr>
          <w:b w:val="0"/>
          <w:bCs w:val="0"/>
        </w:rPr>
        <w:t>А</w:t>
      </w:r>
      <w:r w:rsidRPr="003E105C">
        <w:rPr>
          <w:b w:val="0"/>
          <w:bCs w:val="0"/>
          <w:spacing w:val="24"/>
        </w:rPr>
        <w:t xml:space="preserve"> </w:t>
      </w:r>
      <w:r w:rsidRPr="003E105C">
        <w:rPr>
          <w:b w:val="0"/>
          <w:bCs w:val="0"/>
        </w:rPr>
        <w:t>необходимость</w:t>
      </w:r>
      <w:r w:rsidRPr="003E105C">
        <w:rPr>
          <w:b w:val="0"/>
          <w:bCs w:val="0"/>
          <w:spacing w:val="24"/>
        </w:rPr>
        <w:t xml:space="preserve"> </w:t>
      </w:r>
      <w:r w:rsidRPr="003E105C">
        <w:rPr>
          <w:b w:val="0"/>
          <w:bCs w:val="0"/>
        </w:rPr>
        <w:t>уже</w:t>
      </w:r>
      <w:r w:rsidRPr="003E105C">
        <w:rPr>
          <w:b w:val="0"/>
          <w:bCs w:val="0"/>
          <w:spacing w:val="26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25"/>
        </w:rPr>
        <w:t xml:space="preserve"> </w:t>
      </w:r>
      <w:r w:rsidRPr="003E105C">
        <w:rPr>
          <w:b w:val="0"/>
          <w:bCs w:val="0"/>
        </w:rPr>
        <w:t>дошкольном</w:t>
      </w:r>
      <w:r w:rsidRPr="003E105C">
        <w:rPr>
          <w:b w:val="0"/>
          <w:bCs w:val="0"/>
          <w:spacing w:val="25"/>
        </w:rPr>
        <w:t xml:space="preserve"> </w:t>
      </w:r>
      <w:r w:rsidRPr="003E105C">
        <w:rPr>
          <w:b w:val="0"/>
          <w:bCs w:val="0"/>
        </w:rPr>
        <w:t>возрасте доводить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до</w:t>
      </w:r>
      <w:r w:rsidRPr="003E105C">
        <w:rPr>
          <w:b w:val="0"/>
          <w:bCs w:val="0"/>
          <w:spacing w:val="10"/>
        </w:rPr>
        <w:t xml:space="preserve"> </w:t>
      </w:r>
      <w:r w:rsidRPr="003E105C">
        <w:rPr>
          <w:b w:val="0"/>
          <w:bCs w:val="0"/>
        </w:rPr>
        <w:t>детей</w:t>
      </w:r>
      <w:r w:rsidRPr="003E105C">
        <w:rPr>
          <w:b w:val="0"/>
          <w:bCs w:val="0"/>
          <w:spacing w:val="10"/>
        </w:rPr>
        <w:t xml:space="preserve"> </w:t>
      </w:r>
      <w:r w:rsidRPr="003E105C">
        <w:rPr>
          <w:b w:val="0"/>
          <w:bCs w:val="0"/>
        </w:rPr>
        <w:t>первые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сведения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о</w:t>
      </w:r>
      <w:r w:rsidRPr="003E105C">
        <w:rPr>
          <w:b w:val="0"/>
          <w:bCs w:val="0"/>
          <w:spacing w:val="10"/>
        </w:rPr>
        <w:t xml:space="preserve"> </w:t>
      </w:r>
      <w:r w:rsidRPr="003E105C">
        <w:rPr>
          <w:b w:val="0"/>
          <w:bCs w:val="0"/>
        </w:rPr>
        <w:t>правилах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дорожного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движения</w:t>
      </w:r>
      <w:r w:rsidRPr="003E105C">
        <w:rPr>
          <w:b w:val="0"/>
          <w:bCs w:val="0"/>
          <w:spacing w:val="9"/>
        </w:rPr>
        <w:t xml:space="preserve"> </w:t>
      </w:r>
      <w:r w:rsidRPr="003E105C">
        <w:rPr>
          <w:b w:val="0"/>
          <w:bCs w:val="0"/>
        </w:rPr>
        <w:t>диктует сама жизнь.</w:t>
      </w:r>
    </w:p>
    <w:p w14:paraId="434FF395" w14:textId="77777777" w:rsidR="00A9384C" w:rsidRDefault="00E12C30" w:rsidP="00D63363">
      <w:pPr>
        <w:pStyle w:val="a3"/>
        <w:kinsoku w:val="0"/>
        <w:overflowPunct w:val="0"/>
        <w:spacing w:line="276" w:lineRule="auto"/>
        <w:ind w:left="709" w:right="322" w:firstLine="567"/>
        <w:jc w:val="both"/>
        <w:rPr>
          <w:b w:val="0"/>
          <w:bCs w:val="0"/>
        </w:rPr>
      </w:pPr>
      <w:r w:rsidRPr="003E105C">
        <w:rPr>
          <w:b w:val="0"/>
          <w:bCs w:val="0"/>
        </w:rPr>
        <w:t>Важнейшая</w:t>
      </w:r>
      <w:r w:rsidRPr="003E105C">
        <w:rPr>
          <w:b w:val="0"/>
          <w:bCs w:val="0"/>
          <w:spacing w:val="30"/>
        </w:rPr>
        <w:t xml:space="preserve"> </w:t>
      </w:r>
      <w:r w:rsidRPr="003E105C">
        <w:rPr>
          <w:b w:val="0"/>
          <w:bCs w:val="0"/>
        </w:rPr>
        <w:t>роль</w:t>
      </w:r>
      <w:r w:rsidRPr="003E105C">
        <w:rPr>
          <w:b w:val="0"/>
          <w:bCs w:val="0"/>
          <w:spacing w:val="26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28"/>
        </w:rPr>
        <w:t xml:space="preserve"> </w:t>
      </w:r>
      <w:r w:rsidRPr="003E105C">
        <w:rPr>
          <w:b w:val="0"/>
          <w:bCs w:val="0"/>
        </w:rPr>
        <w:t>профилактике</w:t>
      </w:r>
      <w:r w:rsidRPr="003E105C">
        <w:rPr>
          <w:b w:val="0"/>
          <w:bCs w:val="0"/>
          <w:spacing w:val="27"/>
        </w:rPr>
        <w:t xml:space="preserve"> </w:t>
      </w:r>
      <w:r w:rsidRPr="003E105C">
        <w:rPr>
          <w:b w:val="0"/>
          <w:bCs w:val="0"/>
        </w:rPr>
        <w:t>детского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–</w:t>
      </w:r>
      <w:r w:rsidRPr="003E105C">
        <w:rPr>
          <w:b w:val="0"/>
          <w:bCs w:val="0"/>
          <w:spacing w:val="30"/>
        </w:rPr>
        <w:t xml:space="preserve"> </w:t>
      </w:r>
      <w:r w:rsidRPr="003E105C">
        <w:rPr>
          <w:b w:val="0"/>
          <w:bCs w:val="0"/>
        </w:rPr>
        <w:t>транспортного травматизма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принадлежит</w:t>
      </w:r>
      <w:r w:rsidRPr="003E105C">
        <w:rPr>
          <w:b w:val="0"/>
          <w:bCs w:val="0"/>
          <w:spacing w:val="22"/>
        </w:rPr>
        <w:t xml:space="preserve"> </w:t>
      </w:r>
      <w:r w:rsidRPr="003E105C">
        <w:rPr>
          <w:b w:val="0"/>
          <w:bCs w:val="0"/>
        </w:rPr>
        <w:t>ДОУ.</w:t>
      </w:r>
      <w:r w:rsidRPr="003E105C">
        <w:rPr>
          <w:b w:val="0"/>
          <w:bCs w:val="0"/>
          <w:spacing w:val="21"/>
        </w:rPr>
        <w:t xml:space="preserve"> </w:t>
      </w:r>
      <w:r w:rsidRPr="003E105C">
        <w:rPr>
          <w:b w:val="0"/>
          <w:bCs w:val="0"/>
        </w:rPr>
        <w:t>Воспитатели,</w:t>
      </w:r>
      <w:r w:rsidRPr="003E105C">
        <w:rPr>
          <w:b w:val="0"/>
          <w:bCs w:val="0"/>
          <w:spacing w:val="22"/>
        </w:rPr>
        <w:t xml:space="preserve"> </w:t>
      </w:r>
      <w:r w:rsidRPr="003E105C">
        <w:rPr>
          <w:b w:val="0"/>
          <w:bCs w:val="0"/>
        </w:rPr>
        <w:t>педагогические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работники, родители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должны</w:t>
      </w:r>
      <w:r w:rsidRPr="003E105C">
        <w:rPr>
          <w:b w:val="0"/>
          <w:bCs w:val="0"/>
          <w:spacing w:val="55"/>
        </w:rPr>
        <w:t xml:space="preserve"> </w:t>
      </w:r>
      <w:r w:rsidRPr="003E105C">
        <w:rPr>
          <w:b w:val="0"/>
          <w:bCs w:val="0"/>
        </w:rPr>
        <w:t>помочь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ребенку</w:t>
      </w:r>
      <w:r w:rsidRPr="003E105C">
        <w:rPr>
          <w:b w:val="0"/>
          <w:bCs w:val="0"/>
          <w:spacing w:val="53"/>
        </w:rPr>
        <w:t xml:space="preserve"> </w:t>
      </w:r>
      <w:r w:rsidRPr="003E105C">
        <w:rPr>
          <w:b w:val="0"/>
          <w:bCs w:val="0"/>
        </w:rPr>
        <w:t>стать</w:t>
      </w:r>
      <w:r w:rsidRPr="003E105C">
        <w:rPr>
          <w:b w:val="0"/>
          <w:bCs w:val="0"/>
          <w:spacing w:val="55"/>
        </w:rPr>
        <w:t xml:space="preserve"> </w:t>
      </w:r>
      <w:r w:rsidRPr="003E105C">
        <w:rPr>
          <w:b w:val="0"/>
          <w:bCs w:val="0"/>
        </w:rPr>
        <w:t>дисциплинированным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 xml:space="preserve">пешеходом, </w:t>
      </w:r>
    </w:p>
    <w:p w14:paraId="67ADAF01" w14:textId="70BAADA9" w:rsidR="00E12C30" w:rsidRPr="003E105C" w:rsidRDefault="00E12C30" w:rsidP="00D63363">
      <w:pPr>
        <w:pStyle w:val="a3"/>
        <w:kinsoku w:val="0"/>
        <w:overflowPunct w:val="0"/>
        <w:spacing w:line="276" w:lineRule="auto"/>
        <w:ind w:left="709" w:right="322"/>
        <w:jc w:val="both"/>
        <w:rPr>
          <w:b w:val="0"/>
          <w:bCs w:val="0"/>
        </w:rPr>
      </w:pPr>
      <w:r w:rsidRPr="003E105C">
        <w:rPr>
          <w:b w:val="0"/>
          <w:bCs w:val="0"/>
        </w:rPr>
        <w:t>неукоснительно</w:t>
      </w:r>
      <w:r w:rsidRPr="003E105C">
        <w:rPr>
          <w:b w:val="0"/>
          <w:bCs w:val="0"/>
          <w:spacing w:val="24"/>
        </w:rPr>
        <w:t xml:space="preserve"> </w:t>
      </w:r>
      <w:r w:rsidRPr="003E105C">
        <w:rPr>
          <w:b w:val="0"/>
          <w:bCs w:val="0"/>
        </w:rPr>
        <w:t>выполняющим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правила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дорожного</w:t>
      </w:r>
      <w:r w:rsidRPr="003E105C">
        <w:rPr>
          <w:b w:val="0"/>
          <w:bCs w:val="0"/>
          <w:spacing w:val="24"/>
        </w:rPr>
        <w:t xml:space="preserve"> </w:t>
      </w:r>
      <w:r w:rsidRPr="003E105C">
        <w:rPr>
          <w:b w:val="0"/>
          <w:bCs w:val="0"/>
        </w:rPr>
        <w:t>движения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(далее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–</w:t>
      </w:r>
      <w:r w:rsidRPr="003E105C">
        <w:rPr>
          <w:b w:val="0"/>
          <w:bCs w:val="0"/>
          <w:spacing w:val="24"/>
        </w:rPr>
        <w:t xml:space="preserve"> </w:t>
      </w:r>
      <w:r w:rsidRPr="003E105C">
        <w:rPr>
          <w:b w:val="0"/>
          <w:bCs w:val="0"/>
        </w:rPr>
        <w:t>ПДД) проводя</w:t>
      </w:r>
      <w:r w:rsidRPr="003E105C">
        <w:rPr>
          <w:b w:val="0"/>
          <w:bCs w:val="0"/>
          <w:spacing w:val="53"/>
        </w:rPr>
        <w:t xml:space="preserve"> </w:t>
      </w:r>
      <w:r w:rsidRPr="003E105C">
        <w:rPr>
          <w:b w:val="0"/>
          <w:bCs w:val="0"/>
        </w:rPr>
        <w:t>мероприятия</w:t>
      </w:r>
      <w:r w:rsidRPr="003E105C">
        <w:rPr>
          <w:b w:val="0"/>
          <w:bCs w:val="0"/>
          <w:spacing w:val="56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52"/>
        </w:rPr>
        <w:t xml:space="preserve"> </w:t>
      </w:r>
      <w:r w:rsidRPr="003E105C">
        <w:rPr>
          <w:b w:val="0"/>
          <w:bCs w:val="0"/>
        </w:rPr>
        <w:t>различных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формах.</w:t>
      </w:r>
      <w:r w:rsidRPr="003E105C">
        <w:rPr>
          <w:b w:val="0"/>
          <w:bCs w:val="0"/>
          <w:spacing w:val="55"/>
        </w:rPr>
        <w:t xml:space="preserve"> </w:t>
      </w:r>
      <w:r w:rsidRPr="003E105C">
        <w:rPr>
          <w:b w:val="0"/>
          <w:bCs w:val="0"/>
        </w:rPr>
        <w:t>Анализ</w:t>
      </w:r>
      <w:r w:rsidRPr="003E105C">
        <w:rPr>
          <w:b w:val="0"/>
          <w:bCs w:val="0"/>
          <w:spacing w:val="55"/>
        </w:rPr>
        <w:t xml:space="preserve"> </w:t>
      </w:r>
      <w:r w:rsidRPr="003E105C">
        <w:rPr>
          <w:b w:val="0"/>
          <w:bCs w:val="0"/>
        </w:rPr>
        <w:t>современной методической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литературы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показал,</w:t>
      </w:r>
      <w:r w:rsidRPr="003E105C">
        <w:rPr>
          <w:b w:val="0"/>
          <w:bCs w:val="0"/>
          <w:spacing w:val="53"/>
        </w:rPr>
        <w:t xml:space="preserve"> </w:t>
      </w:r>
      <w:r w:rsidRPr="003E105C">
        <w:rPr>
          <w:b w:val="0"/>
          <w:bCs w:val="0"/>
        </w:rPr>
        <w:t>что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при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обучении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детей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правилами поведения</w:t>
      </w:r>
      <w:r w:rsidRPr="003E105C">
        <w:rPr>
          <w:b w:val="0"/>
          <w:bCs w:val="0"/>
          <w:spacing w:val="37"/>
        </w:rPr>
        <w:t xml:space="preserve"> </w:t>
      </w:r>
      <w:r w:rsidRPr="003E105C">
        <w:rPr>
          <w:b w:val="0"/>
          <w:bCs w:val="0"/>
        </w:rPr>
        <w:t>на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улицах</w:t>
      </w:r>
      <w:r w:rsidRPr="003E105C">
        <w:rPr>
          <w:b w:val="0"/>
          <w:bCs w:val="0"/>
          <w:spacing w:val="37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34"/>
        </w:rPr>
        <w:t xml:space="preserve"> </w:t>
      </w:r>
      <w:r w:rsidRPr="003E105C">
        <w:rPr>
          <w:b w:val="0"/>
          <w:bCs w:val="0"/>
        </w:rPr>
        <w:t>дорогах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наиболее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широко</w:t>
      </w:r>
      <w:r w:rsidRPr="003E105C">
        <w:rPr>
          <w:b w:val="0"/>
          <w:bCs w:val="0"/>
          <w:spacing w:val="37"/>
        </w:rPr>
        <w:t xml:space="preserve"> </w:t>
      </w:r>
      <w:r w:rsidRPr="003E105C">
        <w:rPr>
          <w:b w:val="0"/>
          <w:bCs w:val="0"/>
        </w:rPr>
        <w:t>используются объяснительно-иллюстративные</w:t>
      </w:r>
      <w:r w:rsidRPr="003E105C">
        <w:rPr>
          <w:b w:val="0"/>
          <w:bCs w:val="0"/>
          <w:spacing w:val="36"/>
        </w:rPr>
        <w:t xml:space="preserve"> </w:t>
      </w:r>
      <w:r w:rsidRPr="003E105C">
        <w:rPr>
          <w:b w:val="0"/>
          <w:bCs w:val="0"/>
        </w:rPr>
        <w:t>методы: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беседы,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дидактически</w:t>
      </w:r>
      <w:r w:rsidRPr="003E105C">
        <w:rPr>
          <w:b w:val="0"/>
          <w:bCs w:val="0"/>
          <w:spacing w:val="35"/>
        </w:rPr>
        <w:t xml:space="preserve"> </w:t>
      </w:r>
      <w:r w:rsidRPr="003E105C">
        <w:rPr>
          <w:b w:val="0"/>
          <w:bCs w:val="0"/>
        </w:rPr>
        <w:t>игры, рассказы,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чтение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художественных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произведений,</w:t>
      </w:r>
      <w:r w:rsidRPr="003E105C">
        <w:rPr>
          <w:b w:val="0"/>
          <w:bCs w:val="0"/>
          <w:spacing w:val="12"/>
        </w:rPr>
        <w:t xml:space="preserve"> </w:t>
      </w:r>
      <w:r w:rsidRPr="003E105C">
        <w:rPr>
          <w:b w:val="0"/>
          <w:bCs w:val="0"/>
        </w:rPr>
        <w:t>а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также</w:t>
      </w:r>
      <w:r w:rsidRPr="003E105C">
        <w:rPr>
          <w:b w:val="0"/>
          <w:bCs w:val="0"/>
          <w:spacing w:val="11"/>
        </w:rPr>
        <w:t xml:space="preserve"> </w:t>
      </w:r>
      <w:r w:rsidRPr="003E105C">
        <w:rPr>
          <w:b w:val="0"/>
          <w:bCs w:val="0"/>
        </w:rPr>
        <w:t>практические</w:t>
      </w:r>
      <w:r w:rsidRPr="003E105C">
        <w:rPr>
          <w:b w:val="0"/>
          <w:bCs w:val="0"/>
          <w:spacing w:val="13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образовательной</w:t>
      </w:r>
      <w:r w:rsidRPr="003E105C">
        <w:rPr>
          <w:b w:val="0"/>
          <w:bCs w:val="0"/>
          <w:spacing w:val="64"/>
        </w:rPr>
        <w:t xml:space="preserve"> </w:t>
      </w:r>
      <w:r w:rsidRPr="003E105C">
        <w:rPr>
          <w:b w:val="0"/>
          <w:bCs w:val="0"/>
        </w:rPr>
        <w:t>области</w:t>
      </w:r>
      <w:r w:rsidRPr="003E105C">
        <w:rPr>
          <w:b w:val="0"/>
          <w:bCs w:val="0"/>
          <w:spacing w:val="66"/>
        </w:rPr>
        <w:t xml:space="preserve"> </w:t>
      </w:r>
      <w:r w:rsidRPr="003E105C">
        <w:rPr>
          <w:b w:val="0"/>
          <w:bCs w:val="0"/>
        </w:rPr>
        <w:t>«Художественное</w:t>
      </w:r>
      <w:r w:rsidRPr="003E105C">
        <w:rPr>
          <w:b w:val="0"/>
          <w:bCs w:val="0"/>
          <w:spacing w:val="66"/>
        </w:rPr>
        <w:t xml:space="preserve"> </w:t>
      </w:r>
      <w:r w:rsidRPr="003E105C">
        <w:rPr>
          <w:b w:val="0"/>
          <w:bCs w:val="0"/>
        </w:rPr>
        <w:t>творчество»</w:t>
      </w:r>
      <w:r w:rsidRPr="003E105C">
        <w:rPr>
          <w:b w:val="0"/>
          <w:bCs w:val="0"/>
          <w:spacing w:val="2"/>
        </w:rPr>
        <w:t xml:space="preserve"> </w:t>
      </w:r>
      <w:r w:rsidRPr="003E105C">
        <w:rPr>
          <w:b w:val="0"/>
          <w:bCs w:val="0"/>
        </w:rPr>
        <w:t>—</w:t>
      </w:r>
      <w:r w:rsidRPr="003E105C">
        <w:rPr>
          <w:b w:val="0"/>
          <w:bCs w:val="0"/>
          <w:spacing w:val="66"/>
        </w:rPr>
        <w:t xml:space="preserve"> </w:t>
      </w:r>
      <w:r w:rsidRPr="003E105C">
        <w:rPr>
          <w:b w:val="0"/>
          <w:bCs w:val="0"/>
        </w:rPr>
        <w:t>это</w:t>
      </w:r>
      <w:r w:rsidRPr="003E105C">
        <w:rPr>
          <w:b w:val="0"/>
          <w:bCs w:val="0"/>
          <w:spacing w:val="66"/>
        </w:rPr>
        <w:t xml:space="preserve"> </w:t>
      </w:r>
      <w:r w:rsidRPr="003E105C">
        <w:rPr>
          <w:b w:val="0"/>
          <w:bCs w:val="0"/>
        </w:rPr>
        <w:t>рисование, лепка,</w:t>
      </w:r>
      <w:r w:rsidRPr="003E105C">
        <w:rPr>
          <w:b w:val="0"/>
          <w:bCs w:val="0"/>
          <w:spacing w:val="61"/>
        </w:rPr>
        <w:t xml:space="preserve"> </w:t>
      </w:r>
      <w:r w:rsidRPr="003E105C">
        <w:rPr>
          <w:b w:val="0"/>
          <w:bCs w:val="0"/>
        </w:rPr>
        <w:t>аппликация.</w:t>
      </w:r>
      <w:r w:rsidRPr="003E105C">
        <w:rPr>
          <w:b w:val="0"/>
          <w:bCs w:val="0"/>
          <w:spacing w:val="61"/>
        </w:rPr>
        <w:t xml:space="preserve"> </w:t>
      </w:r>
      <w:r w:rsidRPr="003E105C">
        <w:rPr>
          <w:b w:val="0"/>
          <w:bCs w:val="0"/>
        </w:rPr>
        <w:t>Необходимы</w:t>
      </w:r>
      <w:r w:rsidRPr="003E105C">
        <w:rPr>
          <w:b w:val="0"/>
          <w:bCs w:val="0"/>
          <w:spacing w:val="60"/>
        </w:rPr>
        <w:t xml:space="preserve"> </w:t>
      </w:r>
      <w:r w:rsidRPr="003E105C">
        <w:rPr>
          <w:b w:val="0"/>
          <w:bCs w:val="0"/>
        </w:rPr>
        <w:t>все</w:t>
      </w:r>
      <w:r w:rsidRPr="003E105C">
        <w:rPr>
          <w:b w:val="0"/>
          <w:bCs w:val="0"/>
          <w:spacing w:val="58"/>
        </w:rPr>
        <w:t xml:space="preserve"> </w:t>
      </w:r>
      <w:r w:rsidRPr="003E105C">
        <w:rPr>
          <w:b w:val="0"/>
          <w:bCs w:val="0"/>
        </w:rPr>
        <w:t>более</w:t>
      </w:r>
      <w:r w:rsidRPr="003E105C">
        <w:rPr>
          <w:b w:val="0"/>
          <w:bCs w:val="0"/>
          <w:spacing w:val="59"/>
        </w:rPr>
        <w:t xml:space="preserve"> </w:t>
      </w:r>
      <w:r w:rsidRPr="003E105C">
        <w:rPr>
          <w:b w:val="0"/>
          <w:bCs w:val="0"/>
        </w:rPr>
        <w:t>разнообразные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дифференцированные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формы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работы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4"/>
        </w:rPr>
        <w:t xml:space="preserve"> </w:t>
      </w:r>
      <w:r w:rsidRPr="003E105C">
        <w:rPr>
          <w:b w:val="0"/>
          <w:bCs w:val="0"/>
        </w:rPr>
        <w:t>детьми.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Причём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большая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часть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из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них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должна</w:t>
      </w:r>
      <w:r w:rsidRPr="003E105C">
        <w:rPr>
          <w:b w:val="0"/>
          <w:bCs w:val="0"/>
          <w:spacing w:val="49"/>
        </w:rPr>
        <w:t xml:space="preserve"> </w:t>
      </w:r>
      <w:r w:rsidRPr="003E105C">
        <w:rPr>
          <w:b w:val="0"/>
          <w:bCs w:val="0"/>
        </w:rPr>
        <w:t>быть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иллюстрированной,</w:t>
      </w:r>
      <w:r w:rsidRPr="003E105C">
        <w:rPr>
          <w:b w:val="0"/>
          <w:bCs w:val="0"/>
          <w:spacing w:val="51"/>
        </w:rPr>
        <w:t xml:space="preserve"> </w:t>
      </w:r>
      <w:r w:rsidRPr="003E105C">
        <w:rPr>
          <w:b w:val="0"/>
          <w:bCs w:val="0"/>
        </w:rPr>
        <w:t>театрализованной,</w:t>
      </w:r>
      <w:r w:rsidRPr="003E105C">
        <w:rPr>
          <w:b w:val="0"/>
          <w:bCs w:val="0"/>
          <w:spacing w:val="51"/>
        </w:rPr>
        <w:t xml:space="preserve"> </w:t>
      </w:r>
      <w:r w:rsidRPr="003E105C">
        <w:rPr>
          <w:b w:val="0"/>
          <w:bCs w:val="0"/>
        </w:rPr>
        <w:t>музыкальной,</w:t>
      </w:r>
      <w:r w:rsidRPr="003E105C">
        <w:rPr>
          <w:b w:val="0"/>
          <w:bCs w:val="0"/>
          <w:spacing w:val="49"/>
        </w:rPr>
        <w:t xml:space="preserve"> </w:t>
      </w:r>
      <w:r w:rsidRPr="003E105C">
        <w:rPr>
          <w:b w:val="0"/>
          <w:bCs w:val="0"/>
        </w:rPr>
        <w:t>игровой.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Существующие</w:t>
      </w:r>
      <w:r w:rsidRPr="003E105C">
        <w:rPr>
          <w:b w:val="0"/>
          <w:bCs w:val="0"/>
          <w:spacing w:val="56"/>
        </w:rPr>
        <w:t xml:space="preserve"> </w:t>
      </w:r>
      <w:r w:rsidRPr="003E105C">
        <w:rPr>
          <w:b w:val="0"/>
          <w:bCs w:val="0"/>
        </w:rPr>
        <w:t>образовательные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программы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56"/>
        </w:rPr>
        <w:t xml:space="preserve"> </w:t>
      </w:r>
      <w:r w:rsidRPr="003E105C">
        <w:rPr>
          <w:b w:val="0"/>
          <w:bCs w:val="0"/>
        </w:rPr>
        <w:t>той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или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иной</w:t>
      </w:r>
      <w:r w:rsidRPr="003E105C">
        <w:rPr>
          <w:b w:val="0"/>
          <w:bCs w:val="0"/>
          <w:spacing w:val="57"/>
        </w:rPr>
        <w:t xml:space="preserve"> </w:t>
      </w:r>
      <w:r w:rsidRPr="003E105C">
        <w:rPr>
          <w:b w:val="0"/>
          <w:bCs w:val="0"/>
        </w:rPr>
        <w:t>мере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решают задачи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становления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у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дошкольников</w:t>
      </w:r>
      <w:r w:rsidRPr="003E105C">
        <w:rPr>
          <w:b w:val="0"/>
          <w:bCs w:val="0"/>
          <w:spacing w:val="51"/>
        </w:rPr>
        <w:t xml:space="preserve"> </w:t>
      </w:r>
      <w:r w:rsidRPr="003E105C">
        <w:rPr>
          <w:b w:val="0"/>
          <w:bCs w:val="0"/>
        </w:rPr>
        <w:t>основ</w:t>
      </w:r>
      <w:r w:rsidRPr="003E105C">
        <w:rPr>
          <w:b w:val="0"/>
          <w:bCs w:val="0"/>
          <w:spacing w:val="51"/>
        </w:rPr>
        <w:t xml:space="preserve"> </w:t>
      </w:r>
      <w:r w:rsidRPr="003E105C">
        <w:rPr>
          <w:b w:val="0"/>
          <w:bCs w:val="0"/>
        </w:rPr>
        <w:t>безопасной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жизнедеятельности. Они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позволяют</w:t>
      </w:r>
      <w:r w:rsidRPr="003E105C">
        <w:rPr>
          <w:b w:val="0"/>
          <w:bCs w:val="0"/>
          <w:spacing w:val="52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50"/>
        </w:rPr>
        <w:t xml:space="preserve"> </w:t>
      </w:r>
      <w:r w:rsidRPr="003E105C">
        <w:rPr>
          <w:b w:val="0"/>
          <w:bCs w:val="0"/>
        </w:rPr>
        <w:t>кротчайший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срок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передать</w:t>
      </w:r>
      <w:r w:rsidRPr="003E105C">
        <w:rPr>
          <w:b w:val="0"/>
          <w:bCs w:val="0"/>
          <w:spacing w:val="52"/>
        </w:rPr>
        <w:t xml:space="preserve"> </w:t>
      </w:r>
      <w:r w:rsidRPr="003E105C">
        <w:rPr>
          <w:b w:val="0"/>
          <w:bCs w:val="0"/>
        </w:rPr>
        <w:t>большую</w:t>
      </w:r>
      <w:r w:rsidRPr="003E105C">
        <w:rPr>
          <w:b w:val="0"/>
          <w:bCs w:val="0"/>
          <w:spacing w:val="60"/>
        </w:rPr>
        <w:t xml:space="preserve"> </w:t>
      </w:r>
      <w:r w:rsidRPr="003E105C">
        <w:rPr>
          <w:b w:val="0"/>
          <w:bCs w:val="0"/>
        </w:rPr>
        <w:t>по</w:t>
      </w:r>
      <w:r w:rsidRPr="003E105C">
        <w:rPr>
          <w:b w:val="0"/>
          <w:bCs w:val="0"/>
          <w:spacing w:val="54"/>
        </w:rPr>
        <w:t xml:space="preserve"> </w:t>
      </w:r>
      <w:r w:rsidRPr="003E105C">
        <w:rPr>
          <w:b w:val="0"/>
          <w:bCs w:val="0"/>
        </w:rPr>
        <w:t>объему информацию,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поставить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перед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дошкольниками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проблемы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указать</w:t>
      </w:r>
      <w:r w:rsidRPr="003E105C">
        <w:rPr>
          <w:b w:val="0"/>
          <w:bCs w:val="0"/>
          <w:spacing w:val="31"/>
        </w:rPr>
        <w:t xml:space="preserve"> </w:t>
      </w:r>
      <w:r w:rsidRPr="003E105C">
        <w:rPr>
          <w:b w:val="0"/>
          <w:bCs w:val="0"/>
        </w:rPr>
        <w:t>пути</w:t>
      </w:r>
      <w:r w:rsidRPr="003E105C">
        <w:rPr>
          <w:b w:val="0"/>
          <w:bCs w:val="0"/>
          <w:spacing w:val="33"/>
        </w:rPr>
        <w:t xml:space="preserve"> </w:t>
      </w:r>
      <w:r w:rsidRPr="003E105C">
        <w:rPr>
          <w:b w:val="0"/>
          <w:bCs w:val="0"/>
        </w:rPr>
        <w:t>их решения,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вызвать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19"/>
        </w:rPr>
        <w:t xml:space="preserve"> </w:t>
      </w:r>
      <w:r w:rsidRPr="003E105C">
        <w:rPr>
          <w:b w:val="0"/>
          <w:bCs w:val="0"/>
        </w:rPr>
        <w:t>сознании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яркие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картины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дорожные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ситуации, активизировать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память</w:t>
      </w:r>
      <w:r w:rsidRPr="003E105C">
        <w:rPr>
          <w:b w:val="0"/>
          <w:bCs w:val="0"/>
          <w:spacing w:val="4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чувства.</w:t>
      </w:r>
      <w:r w:rsidRPr="003E105C">
        <w:rPr>
          <w:b w:val="0"/>
          <w:bCs w:val="0"/>
          <w:spacing w:val="4"/>
        </w:rPr>
        <w:t xml:space="preserve"> </w:t>
      </w:r>
      <w:r w:rsidRPr="003E105C">
        <w:rPr>
          <w:b w:val="0"/>
          <w:bCs w:val="0"/>
        </w:rPr>
        <w:t>Содержание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образования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2"/>
        </w:rPr>
        <w:t xml:space="preserve"> </w:t>
      </w:r>
      <w:r w:rsidRPr="003E105C">
        <w:rPr>
          <w:b w:val="0"/>
          <w:bCs w:val="0"/>
        </w:rPr>
        <w:t>них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определяется действующими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Правилами</w:t>
      </w:r>
      <w:r w:rsidRPr="003E105C">
        <w:rPr>
          <w:b w:val="0"/>
          <w:bCs w:val="0"/>
          <w:spacing w:val="-2"/>
        </w:rPr>
        <w:t xml:space="preserve"> </w:t>
      </w:r>
      <w:r w:rsidRPr="003E105C">
        <w:rPr>
          <w:b w:val="0"/>
          <w:bCs w:val="0"/>
        </w:rPr>
        <w:t>дорожного движения.</w:t>
      </w:r>
    </w:p>
    <w:p w14:paraId="7C677714" w14:textId="77777777" w:rsidR="003E105C" w:rsidRPr="003E105C" w:rsidRDefault="00E12C30" w:rsidP="00D63363">
      <w:pPr>
        <w:pStyle w:val="a3"/>
        <w:kinsoku w:val="0"/>
        <w:overflowPunct w:val="0"/>
        <w:spacing w:before="49" w:line="278" w:lineRule="auto"/>
        <w:ind w:left="709" w:right="322" w:firstLine="567"/>
        <w:jc w:val="both"/>
        <w:rPr>
          <w:b w:val="0"/>
          <w:bCs w:val="0"/>
        </w:rPr>
      </w:pPr>
      <w:r w:rsidRPr="003E105C">
        <w:rPr>
          <w:b w:val="0"/>
          <w:bCs w:val="0"/>
        </w:rPr>
        <w:t>Методика</w:t>
      </w:r>
      <w:r w:rsidRPr="003E105C">
        <w:rPr>
          <w:b w:val="0"/>
          <w:bCs w:val="0"/>
          <w:spacing w:val="44"/>
        </w:rPr>
        <w:t xml:space="preserve"> </w:t>
      </w:r>
      <w:r w:rsidRPr="003E105C">
        <w:rPr>
          <w:b w:val="0"/>
          <w:bCs w:val="0"/>
        </w:rPr>
        <w:t>работы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44"/>
        </w:rPr>
        <w:t xml:space="preserve"> </w:t>
      </w:r>
      <w:r w:rsidRPr="003E105C">
        <w:rPr>
          <w:b w:val="0"/>
          <w:bCs w:val="0"/>
        </w:rPr>
        <w:t>рамках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обучения</w:t>
      </w:r>
      <w:r w:rsidRPr="003E105C">
        <w:rPr>
          <w:b w:val="0"/>
          <w:bCs w:val="0"/>
          <w:spacing w:val="42"/>
        </w:rPr>
        <w:t xml:space="preserve"> </w:t>
      </w:r>
      <w:r w:rsidRPr="003E105C">
        <w:rPr>
          <w:b w:val="0"/>
          <w:bCs w:val="0"/>
        </w:rPr>
        <w:t>ПДД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должна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быть</w:t>
      </w:r>
      <w:r w:rsidRPr="003E105C">
        <w:rPr>
          <w:b w:val="0"/>
          <w:bCs w:val="0"/>
          <w:spacing w:val="43"/>
        </w:rPr>
        <w:t xml:space="preserve"> </w:t>
      </w:r>
      <w:r w:rsidRPr="003E105C">
        <w:rPr>
          <w:b w:val="0"/>
          <w:bCs w:val="0"/>
        </w:rPr>
        <w:t>построена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с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учётом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интегрированного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подхода.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Выполняя</w:t>
      </w:r>
      <w:r w:rsidRPr="003E105C">
        <w:rPr>
          <w:b w:val="0"/>
          <w:bCs w:val="0"/>
          <w:spacing w:val="16"/>
        </w:rPr>
        <w:t xml:space="preserve"> </w:t>
      </w:r>
      <w:r w:rsidRPr="003E105C">
        <w:rPr>
          <w:b w:val="0"/>
          <w:bCs w:val="0"/>
        </w:rPr>
        <w:t>задания,</w:t>
      </w:r>
      <w:r w:rsidRPr="003E105C">
        <w:rPr>
          <w:b w:val="0"/>
          <w:bCs w:val="0"/>
          <w:spacing w:val="15"/>
        </w:rPr>
        <w:t xml:space="preserve"> </w:t>
      </w:r>
      <w:r w:rsidRPr="003E105C">
        <w:rPr>
          <w:b w:val="0"/>
          <w:bCs w:val="0"/>
        </w:rPr>
        <w:t>дети</w:t>
      </w:r>
      <w:r w:rsidRPr="003E105C">
        <w:rPr>
          <w:b w:val="0"/>
          <w:bCs w:val="0"/>
          <w:spacing w:val="14"/>
        </w:rPr>
        <w:t xml:space="preserve"> </w:t>
      </w:r>
      <w:r w:rsidRPr="003E105C">
        <w:rPr>
          <w:b w:val="0"/>
          <w:bCs w:val="0"/>
        </w:rPr>
        <w:t>дошкольного ведут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наблюдения,</w:t>
      </w:r>
      <w:r w:rsidRPr="003E105C">
        <w:rPr>
          <w:b w:val="0"/>
          <w:bCs w:val="0"/>
          <w:spacing w:val="1"/>
        </w:rPr>
        <w:t xml:space="preserve"> </w:t>
      </w:r>
      <w:r w:rsidRPr="003E105C">
        <w:rPr>
          <w:b w:val="0"/>
          <w:bCs w:val="0"/>
        </w:rPr>
        <w:t>исследуют,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рисуют,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конструируют,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моделируют,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слушают музыку</w:t>
      </w:r>
      <w:r w:rsidRPr="003E105C">
        <w:rPr>
          <w:b w:val="0"/>
          <w:bCs w:val="0"/>
          <w:spacing w:val="3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т.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д.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У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них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очень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хорошо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развито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творческое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воображение,</w:t>
      </w:r>
      <w:r w:rsidRPr="003E105C">
        <w:rPr>
          <w:b w:val="0"/>
          <w:bCs w:val="0"/>
          <w:spacing w:val="6"/>
        </w:rPr>
        <w:t xml:space="preserve"> </w:t>
      </w:r>
      <w:r w:rsidRPr="003E105C">
        <w:rPr>
          <w:b w:val="0"/>
          <w:bCs w:val="0"/>
        </w:rPr>
        <w:t>которое оставляет</w:t>
      </w:r>
      <w:r w:rsidRPr="003E105C">
        <w:rPr>
          <w:b w:val="0"/>
          <w:bCs w:val="0"/>
          <w:spacing w:val="8"/>
        </w:rPr>
        <w:t xml:space="preserve"> </w:t>
      </w:r>
      <w:r w:rsidRPr="003E105C">
        <w:rPr>
          <w:b w:val="0"/>
          <w:bCs w:val="0"/>
        </w:rPr>
        <w:t>яркие</w:t>
      </w:r>
      <w:r w:rsidRPr="003E105C">
        <w:rPr>
          <w:b w:val="0"/>
          <w:bCs w:val="0"/>
          <w:spacing w:val="8"/>
        </w:rPr>
        <w:t xml:space="preserve"> </w:t>
      </w:r>
      <w:r w:rsidRPr="003E105C">
        <w:rPr>
          <w:b w:val="0"/>
          <w:bCs w:val="0"/>
        </w:rPr>
        <w:t>моменты</w:t>
      </w:r>
      <w:r w:rsidRPr="003E105C">
        <w:rPr>
          <w:b w:val="0"/>
          <w:bCs w:val="0"/>
          <w:spacing w:val="8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сознании</w:t>
      </w:r>
      <w:r w:rsidRPr="003E105C">
        <w:rPr>
          <w:b w:val="0"/>
          <w:bCs w:val="0"/>
          <w:spacing w:val="8"/>
        </w:rPr>
        <w:t xml:space="preserve"> </w:t>
      </w:r>
      <w:r w:rsidRPr="003E105C">
        <w:rPr>
          <w:b w:val="0"/>
          <w:bCs w:val="0"/>
        </w:rPr>
        <w:t>детей,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помогает</w:t>
      </w:r>
      <w:r w:rsidRPr="003E105C">
        <w:rPr>
          <w:b w:val="0"/>
          <w:bCs w:val="0"/>
          <w:spacing w:val="5"/>
        </w:rPr>
        <w:t xml:space="preserve"> </w:t>
      </w:r>
      <w:r w:rsidRPr="003E105C">
        <w:rPr>
          <w:b w:val="0"/>
          <w:bCs w:val="0"/>
        </w:rPr>
        <w:t>закрепить</w:t>
      </w:r>
      <w:r w:rsidRPr="003E105C">
        <w:rPr>
          <w:b w:val="0"/>
          <w:bCs w:val="0"/>
          <w:spacing w:val="7"/>
        </w:rPr>
        <w:t xml:space="preserve"> </w:t>
      </w:r>
      <w:r w:rsidRPr="003E105C">
        <w:rPr>
          <w:b w:val="0"/>
          <w:bCs w:val="0"/>
        </w:rPr>
        <w:t>ему полученные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знания</w:t>
      </w:r>
      <w:r w:rsidRPr="003E105C">
        <w:rPr>
          <w:b w:val="0"/>
          <w:bCs w:val="0"/>
          <w:spacing w:val="42"/>
        </w:rPr>
        <w:t xml:space="preserve"> </w:t>
      </w:r>
      <w:r w:rsidRPr="003E105C">
        <w:rPr>
          <w:b w:val="0"/>
          <w:bCs w:val="0"/>
        </w:rPr>
        <w:t>на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практике,</w:t>
      </w:r>
      <w:r w:rsidRPr="003E105C">
        <w:rPr>
          <w:b w:val="0"/>
          <w:bCs w:val="0"/>
          <w:spacing w:val="44"/>
        </w:rPr>
        <w:t xml:space="preserve"> </w:t>
      </w:r>
      <w:r w:rsidRPr="003E105C">
        <w:rPr>
          <w:b w:val="0"/>
          <w:bCs w:val="0"/>
        </w:rPr>
        <w:t>воплощая</w:t>
      </w:r>
      <w:r w:rsidRPr="003E105C">
        <w:rPr>
          <w:b w:val="0"/>
          <w:bCs w:val="0"/>
          <w:spacing w:val="42"/>
        </w:rPr>
        <w:t xml:space="preserve"> </w:t>
      </w:r>
      <w:r w:rsidRPr="003E105C">
        <w:rPr>
          <w:b w:val="0"/>
          <w:bCs w:val="0"/>
        </w:rPr>
        <w:t>их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44"/>
        </w:rPr>
        <w:t xml:space="preserve"> </w:t>
      </w:r>
      <w:r w:rsidRPr="003E105C">
        <w:rPr>
          <w:b w:val="0"/>
          <w:bCs w:val="0"/>
        </w:rPr>
        <w:t>своих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творческих</w:t>
      </w:r>
      <w:r w:rsidRPr="003E105C">
        <w:rPr>
          <w:b w:val="0"/>
          <w:bCs w:val="0"/>
          <w:spacing w:val="45"/>
        </w:rPr>
        <w:t xml:space="preserve"> </w:t>
      </w:r>
      <w:r w:rsidRPr="003E105C">
        <w:rPr>
          <w:b w:val="0"/>
          <w:bCs w:val="0"/>
        </w:rPr>
        <w:t>работах. Любой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ребёнок</w:t>
      </w:r>
      <w:r w:rsidRPr="003E105C">
        <w:rPr>
          <w:b w:val="0"/>
          <w:bCs w:val="0"/>
          <w:spacing w:val="21"/>
        </w:rPr>
        <w:t xml:space="preserve"> </w:t>
      </w:r>
      <w:r w:rsidRPr="003E105C">
        <w:rPr>
          <w:b w:val="0"/>
          <w:bCs w:val="0"/>
        </w:rPr>
        <w:t>быстрее</w:t>
      </w:r>
      <w:r w:rsidRPr="003E105C">
        <w:rPr>
          <w:b w:val="0"/>
          <w:bCs w:val="0"/>
          <w:spacing w:val="21"/>
        </w:rPr>
        <w:t xml:space="preserve"> </w:t>
      </w:r>
      <w:r w:rsidRPr="003E105C">
        <w:rPr>
          <w:b w:val="0"/>
          <w:bCs w:val="0"/>
        </w:rPr>
        <w:t>поймёт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усвоит</w:t>
      </w:r>
      <w:r w:rsidRPr="003E105C">
        <w:rPr>
          <w:b w:val="0"/>
          <w:bCs w:val="0"/>
          <w:spacing w:val="22"/>
        </w:rPr>
        <w:t xml:space="preserve"> </w:t>
      </w:r>
      <w:r w:rsidRPr="003E105C">
        <w:rPr>
          <w:b w:val="0"/>
          <w:bCs w:val="0"/>
        </w:rPr>
        <w:t>ПДД,</w:t>
      </w:r>
      <w:r w:rsidRPr="003E105C">
        <w:rPr>
          <w:b w:val="0"/>
          <w:bCs w:val="0"/>
          <w:spacing w:val="20"/>
        </w:rPr>
        <w:t xml:space="preserve"> </w:t>
      </w:r>
      <w:r w:rsidRPr="003E105C">
        <w:rPr>
          <w:b w:val="0"/>
          <w:bCs w:val="0"/>
        </w:rPr>
        <w:t>преподнесённые</w:t>
      </w:r>
      <w:r w:rsidRPr="003E105C">
        <w:rPr>
          <w:b w:val="0"/>
          <w:bCs w:val="0"/>
          <w:spacing w:val="21"/>
        </w:rPr>
        <w:t xml:space="preserve"> </w:t>
      </w:r>
      <w:r w:rsidRPr="003E105C">
        <w:rPr>
          <w:b w:val="0"/>
          <w:bCs w:val="0"/>
        </w:rPr>
        <w:t>не</w:t>
      </w:r>
      <w:r w:rsidRPr="003E105C">
        <w:rPr>
          <w:b w:val="0"/>
          <w:bCs w:val="0"/>
          <w:spacing w:val="23"/>
        </w:rPr>
        <w:t xml:space="preserve"> </w:t>
      </w:r>
      <w:r w:rsidRPr="003E105C">
        <w:rPr>
          <w:b w:val="0"/>
          <w:bCs w:val="0"/>
        </w:rPr>
        <w:t>только</w:t>
      </w:r>
      <w:r w:rsidRPr="003E105C">
        <w:rPr>
          <w:b w:val="0"/>
          <w:bCs w:val="0"/>
          <w:spacing w:val="24"/>
        </w:rPr>
        <w:t xml:space="preserve"> </w:t>
      </w:r>
      <w:r w:rsidRPr="003E105C">
        <w:rPr>
          <w:b w:val="0"/>
          <w:bCs w:val="0"/>
        </w:rPr>
        <w:t>в обыкновенной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беседе,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но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-8"/>
        </w:rPr>
        <w:t xml:space="preserve"> </w:t>
      </w:r>
      <w:r w:rsidRPr="003E105C">
        <w:rPr>
          <w:b w:val="0"/>
          <w:bCs w:val="0"/>
        </w:rPr>
        <w:t>в</w:t>
      </w:r>
      <w:r w:rsidRPr="003E105C">
        <w:rPr>
          <w:b w:val="0"/>
          <w:bCs w:val="0"/>
          <w:spacing w:val="-14"/>
        </w:rPr>
        <w:t xml:space="preserve"> </w:t>
      </w:r>
      <w:r w:rsidRPr="003E105C">
        <w:rPr>
          <w:b w:val="0"/>
          <w:bCs w:val="0"/>
        </w:rPr>
        <w:t>близкой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детям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дорожной</w:t>
      </w:r>
      <w:r w:rsidRPr="003E105C">
        <w:rPr>
          <w:b w:val="0"/>
          <w:bCs w:val="0"/>
          <w:spacing w:val="-12"/>
        </w:rPr>
        <w:t xml:space="preserve"> </w:t>
      </w:r>
      <w:r w:rsidRPr="003E105C">
        <w:rPr>
          <w:b w:val="0"/>
          <w:bCs w:val="0"/>
        </w:rPr>
        <w:t>сказке,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викторине,</w:t>
      </w:r>
      <w:r w:rsidRPr="003E105C">
        <w:rPr>
          <w:b w:val="0"/>
          <w:bCs w:val="0"/>
          <w:spacing w:val="-13"/>
        </w:rPr>
        <w:t xml:space="preserve"> </w:t>
      </w:r>
      <w:r w:rsidRPr="003E105C">
        <w:rPr>
          <w:b w:val="0"/>
          <w:bCs w:val="0"/>
        </w:rPr>
        <w:t>игре; в</w:t>
      </w:r>
      <w:r w:rsidRPr="003E105C">
        <w:rPr>
          <w:b w:val="0"/>
          <w:bCs w:val="0"/>
          <w:spacing w:val="26"/>
        </w:rPr>
        <w:t xml:space="preserve"> </w:t>
      </w:r>
      <w:r w:rsidRPr="003E105C">
        <w:rPr>
          <w:b w:val="0"/>
          <w:bCs w:val="0"/>
        </w:rPr>
        <w:t>занятиях</w:t>
      </w:r>
      <w:r w:rsidRPr="003E105C">
        <w:rPr>
          <w:b w:val="0"/>
          <w:bCs w:val="0"/>
          <w:spacing w:val="26"/>
        </w:rPr>
        <w:t xml:space="preserve"> </w:t>
      </w:r>
      <w:r w:rsidRPr="003E105C">
        <w:rPr>
          <w:b w:val="0"/>
          <w:bCs w:val="0"/>
        </w:rPr>
        <w:t>художественным</w:t>
      </w:r>
      <w:r w:rsidRPr="003E105C">
        <w:rPr>
          <w:b w:val="0"/>
          <w:bCs w:val="0"/>
          <w:spacing w:val="27"/>
        </w:rPr>
        <w:t xml:space="preserve"> </w:t>
      </w:r>
      <w:r w:rsidRPr="003E105C">
        <w:rPr>
          <w:b w:val="0"/>
          <w:bCs w:val="0"/>
        </w:rPr>
        <w:t>творчеством</w:t>
      </w:r>
      <w:r w:rsidRPr="003E105C">
        <w:rPr>
          <w:b w:val="0"/>
          <w:bCs w:val="0"/>
          <w:spacing w:val="32"/>
        </w:rPr>
        <w:t xml:space="preserve"> </w:t>
      </w:r>
      <w:r w:rsidRPr="003E105C">
        <w:rPr>
          <w:b w:val="0"/>
          <w:bCs w:val="0"/>
        </w:rPr>
        <w:t>–</w:t>
      </w:r>
      <w:r w:rsidRPr="003E105C">
        <w:rPr>
          <w:b w:val="0"/>
          <w:bCs w:val="0"/>
          <w:spacing w:val="29"/>
        </w:rPr>
        <w:t xml:space="preserve"> </w:t>
      </w:r>
      <w:r w:rsidRPr="003E105C">
        <w:rPr>
          <w:b w:val="0"/>
          <w:bCs w:val="0"/>
        </w:rPr>
        <w:t>рисуя,</w:t>
      </w:r>
      <w:r w:rsidRPr="003E105C">
        <w:rPr>
          <w:b w:val="0"/>
          <w:bCs w:val="0"/>
          <w:spacing w:val="27"/>
        </w:rPr>
        <w:t xml:space="preserve"> </w:t>
      </w:r>
      <w:r w:rsidRPr="003E105C">
        <w:rPr>
          <w:b w:val="0"/>
          <w:bCs w:val="0"/>
        </w:rPr>
        <w:t>создавая</w:t>
      </w:r>
      <w:r w:rsidRPr="003E105C">
        <w:rPr>
          <w:b w:val="0"/>
          <w:bCs w:val="0"/>
          <w:spacing w:val="28"/>
        </w:rPr>
        <w:t xml:space="preserve"> </w:t>
      </w:r>
      <w:r w:rsidRPr="003E105C">
        <w:rPr>
          <w:b w:val="0"/>
          <w:bCs w:val="0"/>
        </w:rPr>
        <w:t>композиции, аппликации,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поделки</w:t>
      </w:r>
      <w:r w:rsidRPr="003E105C">
        <w:rPr>
          <w:b w:val="0"/>
          <w:bCs w:val="0"/>
          <w:spacing w:val="18"/>
        </w:rPr>
        <w:t xml:space="preserve"> </w:t>
      </w:r>
      <w:r w:rsidRPr="003E105C">
        <w:rPr>
          <w:b w:val="0"/>
          <w:bCs w:val="0"/>
        </w:rPr>
        <w:t>из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глины,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пластилина</w:t>
      </w:r>
      <w:r w:rsidRPr="003E105C">
        <w:rPr>
          <w:b w:val="0"/>
          <w:bCs w:val="0"/>
          <w:spacing w:val="18"/>
        </w:rPr>
        <w:t xml:space="preserve"> </w:t>
      </w:r>
      <w:r w:rsidRPr="003E105C">
        <w:rPr>
          <w:b w:val="0"/>
          <w:bCs w:val="0"/>
        </w:rPr>
        <w:t>и</w:t>
      </w:r>
      <w:r w:rsidRPr="003E105C">
        <w:rPr>
          <w:b w:val="0"/>
          <w:bCs w:val="0"/>
          <w:spacing w:val="18"/>
        </w:rPr>
        <w:t xml:space="preserve"> </w:t>
      </w:r>
      <w:r w:rsidRPr="003E105C">
        <w:rPr>
          <w:b w:val="0"/>
          <w:bCs w:val="0"/>
        </w:rPr>
        <w:t>т.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д.</w:t>
      </w:r>
      <w:r w:rsidRPr="003E105C">
        <w:rPr>
          <w:b w:val="0"/>
          <w:bCs w:val="0"/>
          <w:spacing w:val="17"/>
        </w:rPr>
        <w:t xml:space="preserve"> </w:t>
      </w:r>
      <w:r w:rsidRPr="003E105C">
        <w:rPr>
          <w:b w:val="0"/>
          <w:bCs w:val="0"/>
        </w:rPr>
        <w:t>Изучая</w:t>
      </w:r>
      <w:r w:rsidRPr="003E105C">
        <w:rPr>
          <w:b w:val="0"/>
          <w:bCs w:val="0"/>
          <w:spacing w:val="19"/>
        </w:rPr>
        <w:t xml:space="preserve"> </w:t>
      </w:r>
      <w:r w:rsidRPr="003E105C">
        <w:rPr>
          <w:b w:val="0"/>
          <w:bCs w:val="0"/>
        </w:rPr>
        <w:t>правила</w:t>
      </w:r>
      <w:r w:rsidRPr="003E105C">
        <w:rPr>
          <w:b w:val="0"/>
          <w:bCs w:val="0"/>
          <w:spacing w:val="18"/>
        </w:rPr>
        <w:t xml:space="preserve"> </w:t>
      </w:r>
      <w:r w:rsidRPr="003E105C">
        <w:rPr>
          <w:b w:val="0"/>
          <w:bCs w:val="0"/>
        </w:rPr>
        <w:t>не</w:t>
      </w:r>
      <w:r w:rsidRPr="003E105C">
        <w:rPr>
          <w:b w:val="0"/>
          <w:bCs w:val="0"/>
          <w:spacing w:val="18"/>
        </w:rPr>
        <w:t xml:space="preserve"> </w:t>
      </w:r>
      <w:r w:rsidRPr="003E105C">
        <w:rPr>
          <w:b w:val="0"/>
          <w:bCs w:val="0"/>
        </w:rPr>
        <w:t>толь</w:t>
      </w:r>
      <w:r w:rsidR="003E105C">
        <w:rPr>
          <w:b w:val="0"/>
          <w:bCs w:val="0"/>
        </w:rPr>
        <w:t xml:space="preserve">ко </w:t>
      </w:r>
      <w:r w:rsidR="003E105C" w:rsidRPr="003E105C">
        <w:rPr>
          <w:b w:val="0"/>
          <w:bCs w:val="0"/>
        </w:rPr>
        <w:t>теоретически,</w:t>
      </w:r>
      <w:r w:rsidR="003E105C" w:rsidRPr="003E105C">
        <w:rPr>
          <w:b w:val="0"/>
          <w:bCs w:val="0"/>
          <w:spacing w:val="13"/>
        </w:rPr>
        <w:t xml:space="preserve"> </w:t>
      </w:r>
      <w:r w:rsidR="003E105C" w:rsidRPr="003E105C">
        <w:rPr>
          <w:b w:val="0"/>
          <w:bCs w:val="0"/>
        </w:rPr>
        <w:t>но</w:t>
      </w:r>
      <w:r w:rsidR="003E105C" w:rsidRPr="003E105C">
        <w:rPr>
          <w:b w:val="0"/>
          <w:bCs w:val="0"/>
          <w:spacing w:val="15"/>
        </w:rPr>
        <w:t xml:space="preserve"> </w:t>
      </w:r>
      <w:r w:rsidR="003E105C" w:rsidRPr="003E105C">
        <w:rPr>
          <w:b w:val="0"/>
          <w:bCs w:val="0"/>
        </w:rPr>
        <w:t>и</w:t>
      </w:r>
      <w:r w:rsidR="003E105C" w:rsidRPr="003E105C">
        <w:rPr>
          <w:b w:val="0"/>
          <w:bCs w:val="0"/>
          <w:spacing w:val="12"/>
        </w:rPr>
        <w:t xml:space="preserve"> </w:t>
      </w:r>
      <w:r w:rsidR="003E105C" w:rsidRPr="003E105C">
        <w:rPr>
          <w:b w:val="0"/>
          <w:bCs w:val="0"/>
        </w:rPr>
        <w:t>практически,</w:t>
      </w:r>
      <w:r w:rsidR="003E105C" w:rsidRPr="003E105C">
        <w:rPr>
          <w:b w:val="0"/>
          <w:bCs w:val="0"/>
          <w:spacing w:val="13"/>
        </w:rPr>
        <w:t xml:space="preserve"> </w:t>
      </w:r>
      <w:r w:rsidR="003E105C" w:rsidRPr="003E105C">
        <w:rPr>
          <w:b w:val="0"/>
          <w:bCs w:val="0"/>
        </w:rPr>
        <w:t>дети</w:t>
      </w:r>
      <w:r w:rsidR="003E105C" w:rsidRPr="003E105C">
        <w:rPr>
          <w:b w:val="0"/>
          <w:bCs w:val="0"/>
          <w:spacing w:val="12"/>
        </w:rPr>
        <w:t xml:space="preserve"> </w:t>
      </w:r>
      <w:r w:rsidR="003E105C" w:rsidRPr="003E105C">
        <w:rPr>
          <w:b w:val="0"/>
          <w:bCs w:val="0"/>
        </w:rPr>
        <w:t>достигнут</w:t>
      </w:r>
      <w:r w:rsidR="003E105C" w:rsidRPr="003E105C">
        <w:rPr>
          <w:b w:val="0"/>
          <w:bCs w:val="0"/>
          <w:spacing w:val="14"/>
        </w:rPr>
        <w:t xml:space="preserve"> </w:t>
      </w:r>
      <w:r w:rsidR="003E105C" w:rsidRPr="003E105C">
        <w:rPr>
          <w:b w:val="0"/>
          <w:bCs w:val="0"/>
        </w:rPr>
        <w:t>несомненных</w:t>
      </w:r>
      <w:r w:rsidR="003E105C" w:rsidRPr="003E105C">
        <w:rPr>
          <w:b w:val="0"/>
          <w:bCs w:val="0"/>
          <w:spacing w:val="15"/>
        </w:rPr>
        <w:t xml:space="preserve"> </w:t>
      </w:r>
      <w:r w:rsidR="003E105C" w:rsidRPr="003E105C">
        <w:rPr>
          <w:b w:val="0"/>
          <w:bCs w:val="0"/>
        </w:rPr>
        <w:t>успехов</w:t>
      </w:r>
      <w:r w:rsidR="003E105C" w:rsidRPr="003E105C">
        <w:rPr>
          <w:b w:val="0"/>
          <w:bCs w:val="0"/>
          <w:spacing w:val="13"/>
        </w:rPr>
        <w:t xml:space="preserve"> </w:t>
      </w:r>
      <w:r w:rsidR="003E105C" w:rsidRPr="003E105C">
        <w:rPr>
          <w:b w:val="0"/>
          <w:bCs w:val="0"/>
        </w:rPr>
        <w:t>в изучении ПДД.</w:t>
      </w:r>
    </w:p>
    <w:p w14:paraId="1B23FA24" w14:textId="5DCD8262" w:rsidR="003E105C" w:rsidRPr="003E105C" w:rsidRDefault="003E105C" w:rsidP="003E105C">
      <w:pPr>
        <w:pStyle w:val="a3"/>
        <w:kinsoku w:val="0"/>
        <w:overflowPunct w:val="0"/>
        <w:spacing w:before="2" w:line="276" w:lineRule="auto"/>
        <w:ind w:left="0" w:right="325"/>
        <w:jc w:val="both"/>
        <w:rPr>
          <w:b w:val="0"/>
          <w:bCs w:val="0"/>
        </w:rPr>
        <w:sectPr w:rsidR="003E105C" w:rsidRPr="003E105C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2FB356CF" w14:textId="77777777" w:rsidR="00D63363" w:rsidRDefault="00E12C30" w:rsidP="00D63363">
      <w:pPr>
        <w:pStyle w:val="a3"/>
        <w:kinsoku w:val="0"/>
        <w:overflowPunct w:val="0"/>
        <w:spacing w:line="276" w:lineRule="auto"/>
        <w:ind w:left="709" w:right="328" w:firstLine="1276"/>
        <w:jc w:val="both"/>
        <w:rPr>
          <w:b w:val="0"/>
          <w:bCs w:val="0"/>
        </w:rPr>
      </w:pPr>
      <w:r w:rsidRPr="002258DC">
        <w:rPr>
          <w:b w:val="0"/>
          <w:bCs w:val="0"/>
        </w:rPr>
        <w:t>Для более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успешной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работы по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обучению детей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ПДД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составлен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каталог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теме: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«Изучаем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Правила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Дорожного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движения»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для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того,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чтобы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педагоги</w:t>
      </w:r>
    </w:p>
    <w:p w14:paraId="7E513DBD" w14:textId="77777777" w:rsidR="00D63363" w:rsidRDefault="00D63363" w:rsidP="00D63363">
      <w:pPr>
        <w:pStyle w:val="a3"/>
        <w:kinsoku w:val="0"/>
        <w:overflowPunct w:val="0"/>
        <w:spacing w:line="276" w:lineRule="auto"/>
        <w:ind w:left="709" w:right="328" w:firstLine="1276"/>
        <w:jc w:val="both"/>
        <w:rPr>
          <w:b w:val="0"/>
          <w:bCs w:val="0"/>
        </w:rPr>
      </w:pPr>
    </w:p>
    <w:p w14:paraId="42DBC550" w14:textId="77777777" w:rsidR="00D63363" w:rsidRDefault="00D63363" w:rsidP="00D63363">
      <w:pPr>
        <w:pStyle w:val="a3"/>
        <w:kinsoku w:val="0"/>
        <w:overflowPunct w:val="0"/>
        <w:spacing w:line="276" w:lineRule="auto"/>
        <w:ind w:left="709" w:right="328" w:firstLine="1276"/>
        <w:jc w:val="both"/>
        <w:rPr>
          <w:b w:val="0"/>
          <w:bCs w:val="0"/>
        </w:rPr>
      </w:pPr>
    </w:p>
    <w:p w14:paraId="233CF5C5" w14:textId="6A3150F4" w:rsidR="00A9384C" w:rsidRDefault="00E12C30" w:rsidP="00D63363">
      <w:pPr>
        <w:pStyle w:val="a3"/>
        <w:kinsoku w:val="0"/>
        <w:overflowPunct w:val="0"/>
        <w:spacing w:line="276" w:lineRule="auto"/>
        <w:ind w:left="709" w:right="328"/>
        <w:jc w:val="both"/>
        <w:rPr>
          <w:b w:val="0"/>
          <w:bCs w:val="0"/>
        </w:rPr>
      </w:pPr>
      <w:r w:rsidRPr="002258DC">
        <w:rPr>
          <w:b w:val="0"/>
          <w:bCs w:val="0"/>
        </w:rPr>
        <w:t>могли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дать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знания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детям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данной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теме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учетом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возрастных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особенностей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детей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среднего</w:t>
      </w:r>
      <w:r w:rsidRPr="002258DC">
        <w:rPr>
          <w:b w:val="0"/>
          <w:bCs w:val="0"/>
          <w:spacing w:val="16"/>
        </w:rPr>
        <w:t xml:space="preserve"> </w:t>
      </w:r>
      <w:r w:rsidRPr="002258DC">
        <w:rPr>
          <w:b w:val="0"/>
          <w:bCs w:val="0"/>
        </w:rPr>
        <w:t>возраста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16"/>
        </w:rPr>
        <w:t xml:space="preserve"> </w:t>
      </w:r>
      <w:r w:rsidRPr="002258DC">
        <w:rPr>
          <w:b w:val="0"/>
          <w:bCs w:val="0"/>
        </w:rPr>
        <w:t>чтобы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дети</w:t>
      </w:r>
      <w:r w:rsidRPr="002258DC">
        <w:rPr>
          <w:b w:val="0"/>
          <w:bCs w:val="0"/>
          <w:spacing w:val="16"/>
        </w:rPr>
        <w:t xml:space="preserve"> </w:t>
      </w:r>
      <w:r w:rsidRPr="002258DC">
        <w:rPr>
          <w:b w:val="0"/>
          <w:bCs w:val="0"/>
        </w:rPr>
        <w:t>смогли</w:t>
      </w:r>
      <w:r w:rsidRPr="002258DC">
        <w:rPr>
          <w:b w:val="0"/>
          <w:bCs w:val="0"/>
          <w:spacing w:val="16"/>
        </w:rPr>
        <w:t xml:space="preserve"> </w:t>
      </w:r>
      <w:r w:rsidRPr="002258DC">
        <w:rPr>
          <w:b w:val="0"/>
          <w:bCs w:val="0"/>
        </w:rPr>
        <w:t>успешно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усвоить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правила дорожного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движения,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смогли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ориентироваться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дорожных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ситуациях,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на практике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применяли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свои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знания,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воплощая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их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27"/>
        </w:rPr>
        <w:t xml:space="preserve"> </w:t>
      </w:r>
      <w:r w:rsidRPr="002258DC">
        <w:rPr>
          <w:b w:val="0"/>
          <w:bCs w:val="0"/>
        </w:rPr>
        <w:t>своих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творческих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работах. Работая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над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каталогом,</w:t>
      </w:r>
      <w:r w:rsidRPr="002258DC">
        <w:rPr>
          <w:b w:val="0"/>
          <w:bCs w:val="0"/>
          <w:spacing w:val="53"/>
        </w:rPr>
        <w:t xml:space="preserve"> </w:t>
      </w:r>
      <w:r w:rsidRPr="002258DC">
        <w:rPr>
          <w:b w:val="0"/>
          <w:bCs w:val="0"/>
        </w:rPr>
        <w:t>мы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учитывали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интересы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детей,</w:t>
      </w:r>
      <w:r w:rsidRPr="002258DC">
        <w:rPr>
          <w:b w:val="0"/>
          <w:bCs w:val="0"/>
          <w:spacing w:val="53"/>
        </w:rPr>
        <w:t xml:space="preserve"> </w:t>
      </w:r>
      <w:r w:rsidRPr="002258DC">
        <w:rPr>
          <w:b w:val="0"/>
          <w:bCs w:val="0"/>
        </w:rPr>
        <w:t>возрастные особенности,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изучили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рекомендации</w:t>
      </w:r>
      <w:r w:rsidRPr="002258DC">
        <w:rPr>
          <w:b w:val="0"/>
          <w:bCs w:val="0"/>
          <w:spacing w:val="57"/>
        </w:rPr>
        <w:t xml:space="preserve"> </w:t>
      </w:r>
      <w:r w:rsidRPr="002258DC">
        <w:rPr>
          <w:b w:val="0"/>
          <w:bCs w:val="0"/>
        </w:rPr>
        <w:t>работников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ГИББД</w:t>
      </w:r>
      <w:r w:rsidRPr="002258DC">
        <w:rPr>
          <w:b w:val="0"/>
          <w:bCs w:val="0"/>
          <w:spacing w:val="57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57"/>
        </w:rPr>
        <w:t xml:space="preserve"> </w:t>
      </w:r>
      <w:r w:rsidRPr="002258DC">
        <w:rPr>
          <w:b w:val="0"/>
          <w:bCs w:val="0"/>
        </w:rPr>
        <w:t>большой</w:t>
      </w:r>
      <w:r w:rsidRPr="002258DC">
        <w:rPr>
          <w:b w:val="0"/>
          <w:bCs w:val="0"/>
          <w:spacing w:val="57"/>
        </w:rPr>
        <w:t xml:space="preserve"> </w:t>
      </w:r>
      <w:r w:rsidRPr="002258DC">
        <w:rPr>
          <w:b w:val="0"/>
          <w:bCs w:val="0"/>
        </w:rPr>
        <w:t>объем программного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материала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ПДД.</w:t>
      </w:r>
    </w:p>
    <w:p w14:paraId="649921A0" w14:textId="31CD121F" w:rsidR="00E12C30" w:rsidRPr="002258DC" w:rsidRDefault="00E12C30" w:rsidP="00D63363">
      <w:pPr>
        <w:pStyle w:val="a3"/>
        <w:kinsoku w:val="0"/>
        <w:overflowPunct w:val="0"/>
        <w:spacing w:line="276" w:lineRule="auto"/>
        <w:ind w:left="709" w:right="330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Поэтому</w:t>
      </w:r>
      <w:r w:rsidRPr="002258DC">
        <w:rPr>
          <w:b w:val="0"/>
          <w:bCs w:val="0"/>
          <w:spacing w:val="41"/>
        </w:rPr>
        <w:t xml:space="preserve"> </w:t>
      </w:r>
      <w:r w:rsidRPr="002258DC">
        <w:rPr>
          <w:b w:val="0"/>
          <w:bCs w:val="0"/>
        </w:rPr>
        <w:t>обучение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Правилам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дорожного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движения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образовательной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области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«Художественно-эстетическое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развитие»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необходимо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рассматривать как часть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образовательно-воспитательной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работы ДОУ.</w:t>
      </w:r>
    </w:p>
    <w:p w14:paraId="18B4B4F3" w14:textId="77777777" w:rsidR="00841E40" w:rsidRDefault="00E12C30" w:rsidP="00D63363">
      <w:pPr>
        <w:pStyle w:val="a3"/>
        <w:kinsoku w:val="0"/>
        <w:overflowPunct w:val="0"/>
        <w:spacing w:line="276" w:lineRule="auto"/>
        <w:ind w:left="709" w:right="320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Важнейшими</w:t>
      </w:r>
      <w:r w:rsidRPr="002258DC">
        <w:rPr>
          <w:b w:val="0"/>
          <w:bCs w:val="0"/>
          <w:spacing w:val="70"/>
        </w:rPr>
        <w:t xml:space="preserve"> </w:t>
      </w:r>
      <w:r w:rsidRPr="002258DC">
        <w:rPr>
          <w:b w:val="0"/>
          <w:bCs w:val="0"/>
        </w:rPr>
        <w:t>условиями</w:t>
      </w:r>
      <w:r w:rsidRPr="002258DC">
        <w:rPr>
          <w:b w:val="0"/>
          <w:bCs w:val="0"/>
          <w:spacing w:val="69"/>
        </w:rPr>
        <w:t xml:space="preserve"> </w:t>
      </w:r>
      <w:r w:rsidRPr="002258DC">
        <w:rPr>
          <w:b w:val="0"/>
          <w:bCs w:val="0"/>
        </w:rPr>
        <w:t>обучения</w:t>
      </w:r>
      <w:r w:rsidRPr="002258DC">
        <w:rPr>
          <w:b w:val="0"/>
          <w:bCs w:val="0"/>
          <w:spacing w:val="68"/>
        </w:rPr>
        <w:t xml:space="preserve"> </w:t>
      </w:r>
      <w:r w:rsidRPr="002258DC">
        <w:rPr>
          <w:b w:val="0"/>
          <w:bCs w:val="0"/>
        </w:rPr>
        <w:t>должны</w:t>
      </w:r>
      <w:r w:rsidRPr="002258DC">
        <w:rPr>
          <w:b w:val="0"/>
          <w:bCs w:val="0"/>
          <w:spacing w:val="69"/>
        </w:rPr>
        <w:t xml:space="preserve"> </w:t>
      </w:r>
      <w:r w:rsidRPr="002258DC">
        <w:rPr>
          <w:b w:val="0"/>
          <w:bCs w:val="0"/>
        </w:rPr>
        <w:t>являться</w:t>
      </w:r>
      <w:r w:rsidRPr="002258DC">
        <w:rPr>
          <w:b w:val="0"/>
          <w:bCs w:val="0"/>
          <w:spacing w:val="68"/>
        </w:rPr>
        <w:t xml:space="preserve"> </w:t>
      </w:r>
      <w:r w:rsidRPr="002258DC">
        <w:rPr>
          <w:b w:val="0"/>
          <w:bCs w:val="0"/>
        </w:rPr>
        <w:t>регулярность занятий,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их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непрерывность,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преемственность,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систематичность.</w:t>
      </w:r>
    </w:p>
    <w:p w14:paraId="61ABE724" w14:textId="74AD5D7B" w:rsidR="00E12C30" w:rsidRPr="002258DC" w:rsidRDefault="00E12C30" w:rsidP="00D63363">
      <w:pPr>
        <w:pStyle w:val="a3"/>
        <w:kinsoku w:val="0"/>
        <w:overflowPunct w:val="0"/>
        <w:spacing w:line="276" w:lineRule="auto"/>
        <w:ind w:left="709" w:right="320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Чередование демонстрации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теоретического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материала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беседы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детьми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дошкольного возраста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помогает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добиться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поставленных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целей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непосредственной образовательной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деятельности</w:t>
      </w:r>
      <w:r w:rsidRPr="002258DC">
        <w:rPr>
          <w:b w:val="0"/>
          <w:bCs w:val="0"/>
          <w:spacing w:val="41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образовательной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области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«Художественно- эстетическое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развитие».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Материал,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используемый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информационно образовательной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среде,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помогает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знакомить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детей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ПДД,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начиная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1-й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младшей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группы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до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подготовительной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группы,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выделяя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самые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важные правила,</w:t>
      </w:r>
      <w:r w:rsidRPr="002258DC">
        <w:rPr>
          <w:b w:val="0"/>
          <w:bCs w:val="0"/>
          <w:spacing w:val="24"/>
        </w:rPr>
        <w:t xml:space="preserve"> </w:t>
      </w:r>
      <w:r w:rsidRPr="002258DC">
        <w:rPr>
          <w:b w:val="0"/>
          <w:bCs w:val="0"/>
        </w:rPr>
        <w:t>постепенно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–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их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усложняя,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а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также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отследить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уровень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знаний дошкольников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спланировать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дальнейшую</w:t>
      </w:r>
      <w:r w:rsidRPr="002258DC">
        <w:rPr>
          <w:b w:val="0"/>
          <w:bCs w:val="0"/>
          <w:spacing w:val="57"/>
        </w:rPr>
        <w:t xml:space="preserve"> </w:t>
      </w:r>
      <w:r w:rsidRPr="002258DC">
        <w:rPr>
          <w:b w:val="0"/>
          <w:bCs w:val="0"/>
        </w:rPr>
        <w:t>работу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педагога.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Наряду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с традиционными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занятиями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образовательной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области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«Художественно- эстетическое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развитие»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рекомендуется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проводить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занятия</w:t>
      </w:r>
      <w:r w:rsidRPr="002258DC">
        <w:rPr>
          <w:b w:val="0"/>
          <w:bCs w:val="0"/>
          <w:spacing w:val="-8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использованием нетрадиционных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методов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изображения.</w:t>
      </w:r>
    </w:p>
    <w:p w14:paraId="377035A6" w14:textId="77777777" w:rsidR="00D63363" w:rsidRDefault="00E12C30" w:rsidP="00D63363">
      <w:pPr>
        <w:pStyle w:val="a3"/>
        <w:kinsoku w:val="0"/>
        <w:overflowPunct w:val="0"/>
        <w:spacing w:line="276" w:lineRule="auto"/>
        <w:ind w:left="1276" w:right="329"/>
        <w:jc w:val="both"/>
        <w:rPr>
          <w:b w:val="0"/>
          <w:bCs w:val="0"/>
        </w:rPr>
      </w:pPr>
      <w:r w:rsidRPr="002258DC">
        <w:rPr>
          <w:b w:val="0"/>
          <w:bCs w:val="0"/>
        </w:rPr>
        <w:t>Только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совместными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усилиями,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используя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знания,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терпение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такт,</w:t>
      </w:r>
    </w:p>
    <w:p w14:paraId="1ACF3F20" w14:textId="065EB0B6" w:rsidR="00E12C30" w:rsidRPr="002258DC" w:rsidRDefault="00D63363" w:rsidP="00D63363">
      <w:pPr>
        <w:pStyle w:val="a3"/>
        <w:kinsoku w:val="0"/>
        <w:overflowPunct w:val="0"/>
        <w:spacing w:line="276" w:lineRule="auto"/>
        <w:ind w:left="567" w:right="329" w:firstLine="142"/>
        <w:jc w:val="both"/>
        <w:rPr>
          <w:b w:val="0"/>
          <w:bCs w:val="0"/>
        </w:rPr>
      </w:pPr>
      <w:r>
        <w:rPr>
          <w:b w:val="0"/>
          <w:bCs w:val="0"/>
        </w:rPr>
        <w:t>в</w:t>
      </w:r>
      <w:r w:rsidR="00E12C30" w:rsidRPr="002258DC">
        <w:rPr>
          <w:b w:val="0"/>
          <w:bCs w:val="0"/>
        </w:rPr>
        <w:t>озможно:</w:t>
      </w:r>
    </w:p>
    <w:p w14:paraId="1BB56972" w14:textId="77777777" w:rsidR="00E12C30" w:rsidRDefault="00E12C30" w:rsidP="00D63363">
      <w:pPr>
        <w:pStyle w:val="a5"/>
        <w:numPr>
          <w:ilvl w:val="0"/>
          <w:numId w:val="18"/>
        </w:numPr>
        <w:tabs>
          <w:tab w:val="left" w:pos="1560"/>
        </w:tabs>
        <w:kinsoku w:val="0"/>
        <w:overflowPunct w:val="0"/>
        <w:spacing w:line="276" w:lineRule="auto"/>
        <w:ind w:left="709" w:right="327" w:firstLine="567"/>
        <w:rPr>
          <w:sz w:val="28"/>
          <w:szCs w:val="28"/>
        </w:rPr>
      </w:pPr>
      <w:r>
        <w:rPr>
          <w:sz w:val="28"/>
          <w:szCs w:val="28"/>
        </w:rPr>
        <w:t>расширить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правилах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улицах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дорогах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города,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общественном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личном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транспорте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через активные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формы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познания: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проектирование,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конструирование, моделирование,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художественно-творческую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деятельность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рисование,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лепку, аппликацию;</w:t>
      </w:r>
    </w:p>
    <w:p w14:paraId="199B0472" w14:textId="77777777" w:rsidR="00E12C30" w:rsidRDefault="00E12C30" w:rsidP="00D63363">
      <w:pPr>
        <w:pStyle w:val="a5"/>
        <w:numPr>
          <w:ilvl w:val="0"/>
          <w:numId w:val="18"/>
        </w:numPr>
        <w:tabs>
          <w:tab w:val="left" w:pos="1560"/>
          <w:tab w:val="left" w:pos="2112"/>
        </w:tabs>
        <w:kinsoku w:val="0"/>
        <w:overflowPunct w:val="0"/>
        <w:spacing w:line="276" w:lineRule="auto"/>
        <w:ind w:left="709" w:right="333" w:firstLine="567"/>
        <w:rPr>
          <w:sz w:val="28"/>
          <w:szCs w:val="28"/>
        </w:rPr>
      </w:pPr>
      <w:r>
        <w:rPr>
          <w:sz w:val="28"/>
          <w:szCs w:val="28"/>
        </w:rPr>
        <w:t>научить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рисунке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представления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ПДД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делиться своим опытом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окружающими;</w:t>
      </w:r>
    </w:p>
    <w:p w14:paraId="6B064E92" w14:textId="77777777" w:rsidR="00E12C30" w:rsidRDefault="00E12C30" w:rsidP="00D63363">
      <w:pPr>
        <w:pStyle w:val="a5"/>
        <w:numPr>
          <w:ilvl w:val="0"/>
          <w:numId w:val="18"/>
        </w:numPr>
        <w:tabs>
          <w:tab w:val="left" w:pos="1560"/>
          <w:tab w:val="left" w:pos="2174"/>
        </w:tabs>
        <w:kinsoku w:val="0"/>
        <w:overflowPunct w:val="0"/>
        <w:spacing w:line="276" w:lineRule="auto"/>
        <w:ind w:left="709" w:right="330" w:firstLine="567"/>
        <w:rPr>
          <w:sz w:val="28"/>
          <w:szCs w:val="28"/>
        </w:rPr>
      </w:pPr>
      <w:r>
        <w:rPr>
          <w:sz w:val="28"/>
          <w:szCs w:val="28"/>
        </w:rPr>
        <w:t>пробуждая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эмоциональную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заинтересованность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познании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ПДД, совершенствовать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умения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конструировать,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моделировать,</w:t>
      </w:r>
    </w:p>
    <w:p w14:paraId="00F67C4E" w14:textId="77777777" w:rsidR="00E12C30" w:rsidRPr="002258DC" w:rsidRDefault="00E12C30" w:rsidP="00D63363">
      <w:pPr>
        <w:pStyle w:val="a3"/>
        <w:tabs>
          <w:tab w:val="left" w:pos="1560"/>
        </w:tabs>
        <w:kinsoku w:val="0"/>
        <w:overflowPunct w:val="0"/>
        <w:spacing w:before="49" w:line="278" w:lineRule="auto"/>
        <w:ind w:left="709" w:right="331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комбинировать,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рисовать,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лепить,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создавать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творческие</w:t>
      </w:r>
      <w:r w:rsidRPr="002258DC">
        <w:rPr>
          <w:b w:val="0"/>
          <w:bCs w:val="0"/>
          <w:spacing w:val="60"/>
        </w:rPr>
        <w:t xml:space="preserve"> </w:t>
      </w:r>
      <w:r w:rsidRPr="002258DC">
        <w:rPr>
          <w:b w:val="0"/>
          <w:bCs w:val="0"/>
        </w:rPr>
        <w:t>композиции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по заданной теме;</w:t>
      </w:r>
    </w:p>
    <w:p w14:paraId="0B0B5DE8" w14:textId="4CABAD25" w:rsidR="00E12C30" w:rsidRPr="002258DC" w:rsidRDefault="00E12C30" w:rsidP="00D63363">
      <w:pPr>
        <w:pStyle w:val="a3"/>
        <w:tabs>
          <w:tab w:val="left" w:pos="1560"/>
        </w:tabs>
        <w:kinsoku w:val="0"/>
        <w:overflowPunct w:val="0"/>
        <w:spacing w:line="276" w:lineRule="auto"/>
        <w:ind w:left="709" w:right="325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-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Воспитывая</w:t>
      </w:r>
      <w:r w:rsidRPr="002258DC">
        <w:rPr>
          <w:b w:val="0"/>
          <w:bCs w:val="0"/>
          <w:spacing w:val="-18"/>
        </w:rPr>
        <w:t xml:space="preserve"> </w:t>
      </w:r>
      <w:r w:rsidRPr="002258DC">
        <w:rPr>
          <w:b w:val="0"/>
          <w:bCs w:val="0"/>
        </w:rPr>
        <w:t>интерес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к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познанию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ПДД,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развивать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стремления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проявлять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интеллектуальные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конструктивные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способности,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научить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наших</w:t>
      </w:r>
      <w:r w:rsidRPr="002258DC">
        <w:rPr>
          <w:b w:val="0"/>
          <w:bCs w:val="0"/>
          <w:spacing w:val="39"/>
        </w:rPr>
        <w:t xml:space="preserve"> </w:t>
      </w:r>
      <w:r w:rsidRPr="002258DC">
        <w:rPr>
          <w:b w:val="0"/>
          <w:bCs w:val="0"/>
        </w:rPr>
        <w:t>детей навыкам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организации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безопасного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образа,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активизировать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внимание, наблюдательность,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изобретательность,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инициативность.</w:t>
      </w:r>
    </w:p>
    <w:p w14:paraId="2F7591DC" w14:textId="77777777" w:rsidR="00D63363" w:rsidRDefault="00D63363" w:rsidP="00D63363">
      <w:pPr>
        <w:pStyle w:val="a3"/>
        <w:kinsoku w:val="0"/>
        <w:overflowPunct w:val="0"/>
        <w:spacing w:line="276" w:lineRule="auto"/>
        <w:ind w:left="1276" w:right="325"/>
        <w:jc w:val="both"/>
        <w:rPr>
          <w:b w:val="0"/>
          <w:bCs w:val="0"/>
        </w:rPr>
      </w:pPr>
    </w:p>
    <w:p w14:paraId="04EBFF21" w14:textId="77777777" w:rsidR="00D63363" w:rsidRDefault="00D63363" w:rsidP="00D63363">
      <w:pPr>
        <w:pStyle w:val="a3"/>
        <w:kinsoku w:val="0"/>
        <w:overflowPunct w:val="0"/>
        <w:spacing w:line="276" w:lineRule="auto"/>
        <w:ind w:left="1276" w:right="325"/>
        <w:jc w:val="both"/>
        <w:rPr>
          <w:b w:val="0"/>
          <w:bCs w:val="0"/>
        </w:rPr>
      </w:pPr>
    </w:p>
    <w:p w14:paraId="694EA67E" w14:textId="77777777" w:rsidR="00D63363" w:rsidRDefault="00D63363" w:rsidP="00D63363">
      <w:pPr>
        <w:pStyle w:val="a3"/>
        <w:kinsoku w:val="0"/>
        <w:overflowPunct w:val="0"/>
        <w:spacing w:line="276" w:lineRule="auto"/>
        <w:ind w:left="1276" w:right="325"/>
        <w:jc w:val="both"/>
        <w:rPr>
          <w:b w:val="0"/>
          <w:bCs w:val="0"/>
        </w:rPr>
      </w:pPr>
    </w:p>
    <w:p w14:paraId="4A86DAF9" w14:textId="77777777" w:rsidR="00D63363" w:rsidRDefault="00D63363" w:rsidP="00D63363">
      <w:pPr>
        <w:pStyle w:val="a3"/>
        <w:kinsoku w:val="0"/>
        <w:overflowPunct w:val="0"/>
        <w:spacing w:line="276" w:lineRule="auto"/>
        <w:ind w:left="1276" w:right="325"/>
        <w:jc w:val="both"/>
        <w:rPr>
          <w:b w:val="0"/>
          <w:bCs w:val="0"/>
        </w:rPr>
      </w:pPr>
    </w:p>
    <w:p w14:paraId="7981E3DE" w14:textId="328B71BA" w:rsidR="00A9384C" w:rsidRDefault="00E12C30" w:rsidP="00D63363">
      <w:pPr>
        <w:pStyle w:val="a3"/>
        <w:kinsoku w:val="0"/>
        <w:overflowPunct w:val="0"/>
        <w:spacing w:line="276" w:lineRule="auto"/>
        <w:ind w:left="1276" w:right="325"/>
        <w:jc w:val="both"/>
        <w:rPr>
          <w:b w:val="0"/>
          <w:bCs w:val="0"/>
        </w:rPr>
      </w:pPr>
      <w:r w:rsidRPr="002258DC">
        <w:rPr>
          <w:b w:val="0"/>
          <w:bCs w:val="0"/>
        </w:rPr>
        <w:t>Поэтому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работа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над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каталогом</w:t>
      </w:r>
      <w:r w:rsidRPr="002258DC">
        <w:rPr>
          <w:b w:val="0"/>
          <w:bCs w:val="0"/>
          <w:spacing w:val="53"/>
        </w:rPr>
        <w:t xml:space="preserve"> </w:t>
      </w:r>
      <w:r w:rsidRPr="002258DC">
        <w:rPr>
          <w:b w:val="0"/>
          <w:bCs w:val="0"/>
        </w:rPr>
        <w:t>«Изучаем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Правила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Дорожного движения»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–</w:t>
      </w:r>
      <w:r w:rsidRPr="002258DC">
        <w:rPr>
          <w:b w:val="0"/>
          <w:bCs w:val="0"/>
          <w:spacing w:val="27"/>
        </w:rPr>
        <w:t xml:space="preserve"> </w:t>
      </w:r>
      <w:r w:rsidRPr="002258DC">
        <w:rPr>
          <w:b w:val="0"/>
          <w:bCs w:val="0"/>
        </w:rPr>
        <w:t>это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работа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перспективу.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Так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как,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чем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раньше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мы,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взрослые, научим</w:t>
      </w:r>
      <w:r w:rsidRPr="002258DC">
        <w:rPr>
          <w:b w:val="0"/>
          <w:bCs w:val="0"/>
          <w:spacing w:val="32"/>
        </w:rPr>
        <w:t xml:space="preserve"> </w:t>
      </w:r>
      <w:r w:rsidRPr="002258DC">
        <w:rPr>
          <w:b w:val="0"/>
          <w:bCs w:val="0"/>
        </w:rPr>
        <w:t>детей,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начиная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32"/>
        </w:rPr>
        <w:t xml:space="preserve"> </w:t>
      </w:r>
      <w:r w:rsidRPr="002258DC">
        <w:rPr>
          <w:b w:val="0"/>
          <w:bCs w:val="0"/>
        </w:rPr>
        <w:t>дошкольного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возраста,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культуре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поведения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на дорогах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и улицах,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общественном и личном транспорте,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донесем до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детского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сознания</w:t>
      </w:r>
      <w:r w:rsidRPr="002258DC">
        <w:rPr>
          <w:b w:val="0"/>
          <w:bCs w:val="0"/>
          <w:spacing w:val="67"/>
        </w:rPr>
        <w:t xml:space="preserve"> </w:t>
      </w:r>
      <w:r w:rsidRPr="002258DC">
        <w:rPr>
          <w:b w:val="0"/>
          <w:bCs w:val="0"/>
        </w:rPr>
        <w:t>правила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дорожного</w:t>
      </w:r>
      <w:r w:rsidRPr="002258DC">
        <w:rPr>
          <w:b w:val="0"/>
          <w:bCs w:val="0"/>
          <w:spacing w:val="67"/>
        </w:rPr>
        <w:t xml:space="preserve"> </w:t>
      </w:r>
      <w:r w:rsidRPr="002258DC">
        <w:rPr>
          <w:b w:val="0"/>
          <w:bCs w:val="0"/>
        </w:rPr>
        <w:t>движения,</w:t>
      </w:r>
      <w:r w:rsidRPr="002258DC">
        <w:rPr>
          <w:b w:val="0"/>
          <w:bCs w:val="0"/>
          <w:spacing w:val="68"/>
        </w:rPr>
        <w:t xml:space="preserve"> </w:t>
      </w:r>
      <w:r w:rsidRPr="002258DC">
        <w:rPr>
          <w:b w:val="0"/>
          <w:bCs w:val="0"/>
        </w:rPr>
        <w:t>тем</w:t>
      </w:r>
      <w:r w:rsidRPr="002258DC">
        <w:rPr>
          <w:b w:val="0"/>
          <w:bCs w:val="0"/>
          <w:spacing w:val="66"/>
        </w:rPr>
        <w:t xml:space="preserve"> </w:t>
      </w:r>
      <w:r w:rsidRPr="002258DC">
        <w:rPr>
          <w:b w:val="0"/>
          <w:bCs w:val="0"/>
        </w:rPr>
        <w:t>меньше</w:t>
      </w:r>
      <w:r w:rsidRPr="002258DC">
        <w:rPr>
          <w:b w:val="0"/>
          <w:bCs w:val="0"/>
          <w:spacing w:val="66"/>
        </w:rPr>
        <w:t xml:space="preserve"> </w:t>
      </w:r>
      <w:r w:rsidRPr="002258DC">
        <w:rPr>
          <w:b w:val="0"/>
          <w:bCs w:val="0"/>
        </w:rPr>
        <w:t>будет</w:t>
      </w:r>
      <w:r w:rsidRPr="002258DC">
        <w:rPr>
          <w:b w:val="0"/>
          <w:bCs w:val="0"/>
          <w:spacing w:val="68"/>
        </w:rPr>
        <w:t xml:space="preserve"> </w:t>
      </w:r>
      <w:r w:rsidRPr="002258DC">
        <w:rPr>
          <w:b w:val="0"/>
          <w:bCs w:val="0"/>
        </w:rPr>
        <w:t>травматизма</w:t>
      </w:r>
      <w:r w:rsidRPr="002258DC">
        <w:rPr>
          <w:b w:val="0"/>
          <w:bCs w:val="0"/>
          <w:spacing w:val="66"/>
        </w:rPr>
        <w:t xml:space="preserve"> </w:t>
      </w:r>
      <w:r w:rsidRPr="002258DC">
        <w:rPr>
          <w:b w:val="0"/>
          <w:bCs w:val="0"/>
        </w:rPr>
        <w:t>и неприятных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происшествий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дорогах.</w:t>
      </w:r>
    </w:p>
    <w:p w14:paraId="32C08561" w14:textId="21EC18D8" w:rsidR="00841E40" w:rsidRDefault="00E12C30" w:rsidP="002258DC">
      <w:pPr>
        <w:pStyle w:val="a3"/>
        <w:kinsoku w:val="0"/>
        <w:overflowPunct w:val="0"/>
        <w:spacing w:line="276" w:lineRule="auto"/>
        <w:ind w:left="1276" w:right="325" w:firstLine="567"/>
        <w:jc w:val="both"/>
        <w:rPr>
          <w:b w:val="0"/>
          <w:bCs w:val="0"/>
          <w:spacing w:val="36"/>
        </w:rPr>
      </w:pPr>
      <w:r w:rsidRPr="002258DC">
        <w:rPr>
          <w:b w:val="0"/>
          <w:bCs w:val="0"/>
        </w:rPr>
        <w:t>Дошкольники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дети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младшего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школьного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возраста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наиболее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часто попадают</w:t>
      </w:r>
      <w:r w:rsidRPr="002258DC">
        <w:rPr>
          <w:b w:val="0"/>
          <w:bCs w:val="0"/>
          <w:spacing w:val="66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дорожно-транспортные</w:t>
      </w:r>
      <w:r w:rsidRPr="002258DC">
        <w:rPr>
          <w:b w:val="0"/>
          <w:bCs w:val="0"/>
          <w:spacing w:val="65"/>
        </w:rPr>
        <w:t xml:space="preserve"> </w:t>
      </w:r>
      <w:r w:rsidRPr="002258DC">
        <w:rPr>
          <w:b w:val="0"/>
          <w:bCs w:val="0"/>
        </w:rPr>
        <w:t>происшествия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66"/>
        </w:rPr>
        <w:t xml:space="preserve"> </w:t>
      </w:r>
      <w:r w:rsidRPr="002258DC">
        <w:rPr>
          <w:b w:val="0"/>
          <w:bCs w:val="0"/>
        </w:rPr>
        <w:t>силу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своего психофизиологического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развития.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Это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связано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особенностями</w:t>
      </w:r>
      <w:r w:rsidRPr="002258DC">
        <w:rPr>
          <w:b w:val="0"/>
          <w:bCs w:val="0"/>
          <w:spacing w:val="43"/>
        </w:rPr>
        <w:t xml:space="preserve"> </w:t>
      </w:r>
      <w:r w:rsidRPr="002258DC">
        <w:rPr>
          <w:b w:val="0"/>
          <w:bCs w:val="0"/>
        </w:rPr>
        <w:t>их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высшей нервной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системы.</w:t>
      </w:r>
      <w:r w:rsidRPr="002258DC">
        <w:rPr>
          <w:b w:val="0"/>
          <w:bCs w:val="0"/>
          <w:spacing w:val="36"/>
        </w:rPr>
        <w:t xml:space="preserve"> </w:t>
      </w:r>
    </w:p>
    <w:p w14:paraId="7BCF16D1" w14:textId="4AC37750" w:rsidR="00E12C30" w:rsidRPr="002258DC" w:rsidRDefault="00E12C30" w:rsidP="00841E40">
      <w:pPr>
        <w:pStyle w:val="a3"/>
        <w:kinsoku w:val="0"/>
        <w:overflowPunct w:val="0"/>
        <w:spacing w:line="276" w:lineRule="auto"/>
        <w:ind w:left="1276" w:right="325"/>
        <w:jc w:val="both"/>
        <w:rPr>
          <w:b w:val="0"/>
          <w:bCs w:val="0"/>
        </w:rPr>
      </w:pPr>
      <w:r w:rsidRPr="002258DC">
        <w:rPr>
          <w:b w:val="0"/>
          <w:bCs w:val="0"/>
        </w:rPr>
        <w:t>Потребность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детей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движении,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которая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преобладает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над осторожностью,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стремление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играть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70"/>
        </w:rPr>
        <w:t xml:space="preserve"> </w:t>
      </w:r>
      <w:r w:rsidRPr="002258DC">
        <w:rPr>
          <w:b w:val="0"/>
          <w:bCs w:val="0"/>
        </w:rPr>
        <w:t>любых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ситуациях,</w:t>
      </w:r>
      <w:r w:rsidRPr="002258DC">
        <w:rPr>
          <w:b w:val="0"/>
          <w:bCs w:val="0"/>
          <w:spacing w:val="70"/>
        </w:rPr>
        <w:t xml:space="preserve"> </w:t>
      </w:r>
      <w:r w:rsidRPr="002258DC">
        <w:rPr>
          <w:b w:val="0"/>
          <w:bCs w:val="0"/>
        </w:rPr>
        <w:t>неумение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быстро оценить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обстановку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или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принять</w:t>
      </w:r>
      <w:r w:rsidRPr="002258DC">
        <w:rPr>
          <w:b w:val="0"/>
          <w:bCs w:val="0"/>
          <w:spacing w:val="5"/>
        </w:rPr>
        <w:t xml:space="preserve"> </w:t>
      </w:r>
      <w:r w:rsidRPr="002258DC">
        <w:rPr>
          <w:b w:val="0"/>
          <w:bCs w:val="0"/>
        </w:rPr>
        <w:t>правильное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решение,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недостаточные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знания об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источниках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повышенной</w:t>
      </w:r>
      <w:r w:rsidRPr="002258DC">
        <w:rPr>
          <w:b w:val="0"/>
          <w:bCs w:val="0"/>
          <w:spacing w:val="27"/>
        </w:rPr>
        <w:t xml:space="preserve"> </w:t>
      </w:r>
      <w:r w:rsidRPr="002258DC">
        <w:rPr>
          <w:b w:val="0"/>
          <w:bCs w:val="0"/>
        </w:rPr>
        <w:t>опасности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могут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привести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к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печальным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последствиям.</w:t>
      </w:r>
    </w:p>
    <w:p w14:paraId="0FB5449B" w14:textId="77777777" w:rsidR="00E12C30" w:rsidRPr="002258DC" w:rsidRDefault="00E12C30" w:rsidP="002258DC">
      <w:pPr>
        <w:pStyle w:val="1"/>
        <w:kinsoku w:val="0"/>
        <w:overflowPunct w:val="0"/>
        <w:spacing w:before="49"/>
        <w:ind w:left="127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Причины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ДТП с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участием дошкольников:</w:t>
      </w:r>
    </w:p>
    <w:p w14:paraId="3815A41C" w14:textId="77777777" w:rsidR="00E12C30" w:rsidRPr="002258DC" w:rsidRDefault="00E12C30" w:rsidP="002258DC">
      <w:pPr>
        <w:pStyle w:val="a3"/>
        <w:kinsoku w:val="0"/>
        <w:overflowPunct w:val="0"/>
        <w:spacing w:before="43" w:line="278" w:lineRule="auto"/>
        <w:ind w:left="1276" w:right="322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Самостоятельный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переход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проезжей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части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неустановленном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месте,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т.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е.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вне пешеходного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перехода.</w:t>
      </w:r>
    </w:p>
    <w:p w14:paraId="314589AF" w14:textId="77777777" w:rsidR="00E12C30" w:rsidRPr="002258DC" w:rsidRDefault="00E12C30" w:rsidP="002258DC">
      <w:pPr>
        <w:pStyle w:val="a3"/>
        <w:kinsoku w:val="0"/>
        <w:overflowPunct w:val="0"/>
        <w:spacing w:line="276" w:lineRule="auto"/>
        <w:ind w:left="1276" w:right="330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Выход</w:t>
      </w:r>
      <w:r w:rsidRPr="002258DC">
        <w:rPr>
          <w:b w:val="0"/>
          <w:bCs w:val="0"/>
          <w:spacing w:val="60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проезжую</w:t>
      </w:r>
      <w:r w:rsidRPr="002258DC">
        <w:rPr>
          <w:b w:val="0"/>
          <w:bCs w:val="0"/>
          <w:spacing w:val="57"/>
        </w:rPr>
        <w:t xml:space="preserve"> </w:t>
      </w:r>
      <w:r w:rsidRPr="002258DC">
        <w:rPr>
          <w:b w:val="0"/>
          <w:bCs w:val="0"/>
        </w:rPr>
        <w:t>часть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из-за</w:t>
      </w:r>
      <w:r w:rsidRPr="002258DC">
        <w:rPr>
          <w:b w:val="0"/>
          <w:bCs w:val="0"/>
          <w:spacing w:val="56"/>
        </w:rPr>
        <w:t xml:space="preserve"> </w:t>
      </w:r>
      <w:r w:rsidRPr="002258DC">
        <w:rPr>
          <w:b w:val="0"/>
          <w:bCs w:val="0"/>
        </w:rPr>
        <w:t>сооружений,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стоящих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транспортных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средств,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зеленых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насаждений,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строений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других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препятствий,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закрывающих обзор.</w:t>
      </w:r>
    </w:p>
    <w:p w14:paraId="53BFCB4D" w14:textId="77777777" w:rsidR="00E12C30" w:rsidRPr="002258DC" w:rsidRDefault="00E12C30" w:rsidP="002258DC">
      <w:pPr>
        <w:pStyle w:val="a3"/>
        <w:kinsoku w:val="0"/>
        <w:overflowPunct w:val="0"/>
        <w:ind w:left="127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Неподчинение сигналам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светофора.</w:t>
      </w:r>
    </w:p>
    <w:p w14:paraId="7FE722CF" w14:textId="77777777" w:rsidR="00E12C30" w:rsidRPr="002258DC" w:rsidRDefault="00E12C30" w:rsidP="002258DC">
      <w:pPr>
        <w:pStyle w:val="a3"/>
        <w:kinsoku w:val="0"/>
        <w:overflowPunct w:val="0"/>
        <w:spacing w:before="43" w:line="276" w:lineRule="auto"/>
        <w:ind w:left="1276" w:right="1953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Движение детей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проезжей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части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при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наличии тротуара. Незнание правил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перехода перекрестка.</w:t>
      </w:r>
    </w:p>
    <w:p w14:paraId="612F573C" w14:textId="77777777" w:rsidR="00E12C30" w:rsidRPr="002258DC" w:rsidRDefault="00E12C30" w:rsidP="002258DC">
      <w:pPr>
        <w:pStyle w:val="a3"/>
        <w:kinsoku w:val="0"/>
        <w:overflowPunct w:val="0"/>
        <w:spacing w:before="1"/>
        <w:ind w:left="127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Игры детей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на проезжей части.</w:t>
      </w:r>
    </w:p>
    <w:p w14:paraId="70327255" w14:textId="77777777" w:rsidR="00E12C30" w:rsidRPr="002258DC" w:rsidRDefault="00E12C30" w:rsidP="002258DC">
      <w:pPr>
        <w:pStyle w:val="a3"/>
        <w:kinsoku w:val="0"/>
        <w:overflowPunct w:val="0"/>
        <w:spacing w:before="48" w:line="276" w:lineRule="auto"/>
        <w:ind w:left="1276" w:right="327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Движение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детей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проезжей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части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направлении,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попутном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движению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транспортных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средств.</w:t>
      </w:r>
    </w:p>
    <w:p w14:paraId="5A592967" w14:textId="77777777" w:rsidR="00E12C30" w:rsidRPr="002258DC" w:rsidRDefault="00E12C30" w:rsidP="002258DC">
      <w:pPr>
        <w:pStyle w:val="a3"/>
        <w:kinsoku w:val="0"/>
        <w:overflowPunct w:val="0"/>
        <w:spacing w:line="278" w:lineRule="auto"/>
        <w:ind w:left="127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Езда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велосипедах,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роликовых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других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самокатных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средств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по проезжей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части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дороги.</w:t>
      </w:r>
    </w:p>
    <w:p w14:paraId="29963E71" w14:textId="77777777" w:rsidR="00E12C30" w:rsidRPr="002258DC" w:rsidRDefault="00E12C30" w:rsidP="002258DC">
      <w:pPr>
        <w:pStyle w:val="a3"/>
        <w:kinsoku w:val="0"/>
        <w:overflowPunct w:val="0"/>
        <w:spacing w:line="276" w:lineRule="auto"/>
        <w:ind w:left="1276" w:right="327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Неправильный</w:t>
      </w:r>
      <w:r w:rsidRPr="002258DC">
        <w:rPr>
          <w:b w:val="0"/>
          <w:bCs w:val="0"/>
          <w:spacing w:val="43"/>
        </w:rPr>
        <w:t xml:space="preserve"> </w:t>
      </w:r>
      <w:r w:rsidRPr="002258DC">
        <w:rPr>
          <w:b w:val="0"/>
          <w:bCs w:val="0"/>
        </w:rPr>
        <w:t>выбор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места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перехода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проезжей</w:t>
      </w:r>
      <w:r w:rsidRPr="002258DC">
        <w:rPr>
          <w:b w:val="0"/>
          <w:bCs w:val="0"/>
          <w:spacing w:val="39"/>
        </w:rPr>
        <w:t xml:space="preserve"> </w:t>
      </w:r>
      <w:r w:rsidRPr="002258DC">
        <w:rPr>
          <w:b w:val="0"/>
          <w:bCs w:val="0"/>
        </w:rPr>
        <w:t>части</w:t>
      </w:r>
      <w:r w:rsidRPr="002258DC">
        <w:rPr>
          <w:b w:val="0"/>
          <w:bCs w:val="0"/>
          <w:spacing w:val="43"/>
        </w:rPr>
        <w:t xml:space="preserve"> </w:t>
      </w:r>
      <w:r w:rsidRPr="002258DC">
        <w:rPr>
          <w:b w:val="0"/>
          <w:bCs w:val="0"/>
        </w:rPr>
        <w:t>при</w:t>
      </w:r>
      <w:r w:rsidRPr="002258DC">
        <w:rPr>
          <w:b w:val="0"/>
          <w:bCs w:val="0"/>
          <w:spacing w:val="43"/>
        </w:rPr>
        <w:t xml:space="preserve"> </w:t>
      </w:r>
      <w:r w:rsidRPr="002258DC">
        <w:rPr>
          <w:b w:val="0"/>
          <w:bCs w:val="0"/>
        </w:rPr>
        <w:t>высадке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из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маршрутного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транспорта.</w:t>
      </w:r>
    </w:p>
    <w:p w14:paraId="03E64FB8" w14:textId="77777777" w:rsidR="00E12C30" w:rsidRPr="002258DC" w:rsidRDefault="00E12C30" w:rsidP="002258DC">
      <w:pPr>
        <w:pStyle w:val="a3"/>
        <w:kinsoku w:val="0"/>
        <w:overflowPunct w:val="0"/>
        <w:ind w:left="127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Переход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проезжей части дороги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не под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прямым углом,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а по диагонали.</w:t>
      </w:r>
    </w:p>
    <w:p w14:paraId="358CF114" w14:textId="77777777" w:rsidR="00E12C30" w:rsidRPr="002258DC" w:rsidRDefault="00E12C30" w:rsidP="002258DC">
      <w:pPr>
        <w:pStyle w:val="a3"/>
        <w:kinsoku w:val="0"/>
        <w:overflowPunct w:val="0"/>
        <w:spacing w:before="42" w:line="276" w:lineRule="auto"/>
        <w:ind w:left="1276" w:right="331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 xml:space="preserve">Таким   </w:t>
      </w:r>
      <w:r w:rsidRPr="002258DC">
        <w:rPr>
          <w:b w:val="0"/>
          <w:bCs w:val="0"/>
          <w:spacing w:val="61"/>
        </w:rPr>
        <w:t xml:space="preserve"> </w:t>
      </w:r>
      <w:proofErr w:type="gramStart"/>
      <w:r w:rsidRPr="002258DC">
        <w:rPr>
          <w:b w:val="0"/>
          <w:bCs w:val="0"/>
          <w:spacing w:val="-1"/>
        </w:rPr>
        <w:t>образом,</w:t>
      </w:r>
      <w:r w:rsidRPr="002258DC">
        <w:rPr>
          <w:b w:val="0"/>
          <w:bCs w:val="0"/>
          <w:spacing w:val="102"/>
        </w:rPr>
        <w:t xml:space="preserve">  </w:t>
      </w:r>
      <w:r w:rsidRPr="002258DC">
        <w:rPr>
          <w:b w:val="0"/>
          <w:bCs w:val="0"/>
          <w:spacing w:val="-1"/>
        </w:rPr>
        <w:t>анализ</w:t>
      </w:r>
      <w:proofErr w:type="gramEnd"/>
      <w:r w:rsidRPr="002258DC">
        <w:rPr>
          <w:b w:val="0"/>
          <w:bCs w:val="0"/>
          <w:spacing w:val="103"/>
        </w:rPr>
        <w:t xml:space="preserve">  </w:t>
      </w:r>
      <w:r w:rsidRPr="002258DC">
        <w:rPr>
          <w:b w:val="0"/>
          <w:bCs w:val="0"/>
          <w:spacing w:val="-1"/>
        </w:rPr>
        <w:t>причин</w:t>
      </w:r>
      <w:r w:rsidRPr="002258DC">
        <w:rPr>
          <w:b w:val="0"/>
          <w:bCs w:val="0"/>
          <w:spacing w:val="101"/>
        </w:rPr>
        <w:t xml:space="preserve"> </w:t>
      </w:r>
      <w:r w:rsidRPr="002258DC">
        <w:rPr>
          <w:b w:val="0"/>
          <w:bCs w:val="0"/>
          <w:spacing w:val="102"/>
        </w:rPr>
        <w:t xml:space="preserve"> </w:t>
      </w:r>
      <w:r w:rsidRPr="002258DC">
        <w:rPr>
          <w:b w:val="0"/>
          <w:bCs w:val="0"/>
        </w:rPr>
        <w:t xml:space="preserve">и   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 xml:space="preserve">условий,   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способствующих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возникновению</w:t>
      </w:r>
      <w:r w:rsidRPr="002258DC">
        <w:rPr>
          <w:b w:val="0"/>
          <w:bCs w:val="0"/>
          <w:spacing w:val="46"/>
        </w:rPr>
        <w:t xml:space="preserve"> </w:t>
      </w:r>
      <w:r w:rsidRPr="002258DC">
        <w:rPr>
          <w:b w:val="0"/>
          <w:bCs w:val="0"/>
        </w:rPr>
        <w:t>ДТП</w:t>
      </w:r>
      <w:r w:rsidRPr="002258DC">
        <w:rPr>
          <w:b w:val="0"/>
          <w:bCs w:val="0"/>
          <w:spacing w:val="46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49"/>
        </w:rPr>
        <w:t xml:space="preserve"> </w:t>
      </w:r>
      <w:r w:rsidRPr="002258DC">
        <w:rPr>
          <w:b w:val="0"/>
          <w:bCs w:val="0"/>
        </w:rPr>
        <w:t>участием</w:t>
      </w:r>
      <w:r w:rsidRPr="002258DC">
        <w:rPr>
          <w:b w:val="0"/>
          <w:bCs w:val="0"/>
          <w:spacing w:val="47"/>
        </w:rPr>
        <w:t xml:space="preserve"> </w:t>
      </w:r>
      <w:r w:rsidRPr="002258DC">
        <w:rPr>
          <w:b w:val="0"/>
          <w:bCs w:val="0"/>
        </w:rPr>
        <w:t>детей,</w:t>
      </w:r>
      <w:r w:rsidRPr="002258DC">
        <w:rPr>
          <w:b w:val="0"/>
          <w:bCs w:val="0"/>
          <w:spacing w:val="46"/>
        </w:rPr>
        <w:t xml:space="preserve"> </w:t>
      </w:r>
      <w:r w:rsidRPr="002258DC">
        <w:rPr>
          <w:b w:val="0"/>
          <w:bCs w:val="0"/>
        </w:rPr>
        <w:t>показывает,</w:t>
      </w:r>
      <w:r w:rsidRPr="002258DC">
        <w:rPr>
          <w:b w:val="0"/>
          <w:bCs w:val="0"/>
          <w:spacing w:val="46"/>
        </w:rPr>
        <w:t xml:space="preserve"> </w:t>
      </w:r>
      <w:r w:rsidRPr="002258DC">
        <w:rPr>
          <w:b w:val="0"/>
          <w:bCs w:val="0"/>
        </w:rPr>
        <w:t>что</w:t>
      </w:r>
      <w:r w:rsidRPr="002258DC">
        <w:rPr>
          <w:b w:val="0"/>
          <w:bCs w:val="0"/>
          <w:spacing w:val="48"/>
        </w:rPr>
        <w:t xml:space="preserve"> </w:t>
      </w:r>
      <w:r w:rsidRPr="002258DC">
        <w:rPr>
          <w:b w:val="0"/>
          <w:bCs w:val="0"/>
        </w:rPr>
        <w:t>виновными</w:t>
      </w:r>
      <w:r w:rsidRPr="002258DC">
        <w:rPr>
          <w:b w:val="0"/>
          <w:bCs w:val="0"/>
          <w:spacing w:val="47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46"/>
        </w:rPr>
        <w:t xml:space="preserve"> </w:t>
      </w:r>
      <w:r w:rsidRPr="002258DC">
        <w:rPr>
          <w:b w:val="0"/>
          <w:bCs w:val="0"/>
        </w:rPr>
        <w:t>этом</w:t>
      </w:r>
    </w:p>
    <w:p w14:paraId="31825849" w14:textId="7F28EB85" w:rsidR="00E12C30" w:rsidRPr="002258DC" w:rsidRDefault="00E12C30" w:rsidP="002258DC">
      <w:pPr>
        <w:pStyle w:val="a3"/>
        <w:kinsoku w:val="0"/>
        <w:overflowPunct w:val="0"/>
        <w:spacing w:before="25"/>
        <w:ind w:right="321"/>
        <w:jc w:val="both"/>
        <w:rPr>
          <w:rFonts w:ascii="Calibri" w:hAnsi="Calibri" w:cs="Calibri"/>
          <w:b w:val="0"/>
          <w:bCs w:val="0"/>
          <w:sz w:val="22"/>
          <w:szCs w:val="22"/>
        </w:rPr>
        <w:sectPr w:rsidR="00E12C30" w:rsidRPr="002258DC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73C26D46" w14:textId="6E7CE54A" w:rsidR="00D63363" w:rsidRDefault="00E12C30" w:rsidP="00841E40">
      <w:pPr>
        <w:pStyle w:val="a3"/>
        <w:kinsoku w:val="0"/>
        <w:overflowPunct w:val="0"/>
        <w:spacing w:before="49" w:line="276" w:lineRule="auto"/>
        <w:ind w:left="1276" w:right="326"/>
        <w:jc w:val="both"/>
        <w:rPr>
          <w:b w:val="0"/>
          <w:bCs w:val="0"/>
        </w:rPr>
      </w:pPr>
      <w:r w:rsidRPr="002258DC">
        <w:rPr>
          <w:b w:val="0"/>
          <w:bCs w:val="0"/>
        </w:rPr>
        <w:t>являются</w:t>
      </w:r>
      <w:r w:rsidRPr="002258DC">
        <w:rPr>
          <w:b w:val="0"/>
          <w:bCs w:val="0"/>
          <w:spacing w:val="60"/>
        </w:rPr>
        <w:t xml:space="preserve"> </w:t>
      </w:r>
      <w:r w:rsidRPr="002258DC">
        <w:rPr>
          <w:b w:val="0"/>
          <w:bCs w:val="0"/>
        </w:rPr>
        <w:t>водители,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взрослые,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которые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держат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детей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за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руку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или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сами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нарушают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правила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дорожного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движения,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сами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дети.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Исследования показывают,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что</w:t>
      </w:r>
      <w:r w:rsidRPr="002258DC">
        <w:rPr>
          <w:b w:val="0"/>
          <w:bCs w:val="0"/>
          <w:spacing w:val="24"/>
        </w:rPr>
        <w:t xml:space="preserve"> </w:t>
      </w:r>
      <w:r w:rsidRPr="002258DC">
        <w:rPr>
          <w:b w:val="0"/>
          <w:bCs w:val="0"/>
        </w:rPr>
        <w:t>все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причины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ДТП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участием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дошкольников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связанны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их возрастными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психофизиологическими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особенностями,</w:t>
      </w:r>
      <w:r w:rsidRPr="002258DC">
        <w:rPr>
          <w:b w:val="0"/>
          <w:bCs w:val="0"/>
          <w:spacing w:val="65"/>
        </w:rPr>
        <w:t xml:space="preserve"> </w:t>
      </w:r>
      <w:r w:rsidRPr="002258DC">
        <w:rPr>
          <w:b w:val="0"/>
          <w:bCs w:val="0"/>
        </w:rPr>
        <w:t>такими,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как:</w:t>
      </w:r>
      <w:r w:rsidR="00D63363" w:rsidRPr="00D63363">
        <w:rPr>
          <w:b w:val="0"/>
          <w:bCs w:val="0"/>
        </w:rPr>
        <w:t xml:space="preserve"> </w:t>
      </w:r>
      <w:r w:rsidR="00D63363" w:rsidRPr="002258DC">
        <w:rPr>
          <w:b w:val="0"/>
          <w:bCs w:val="0"/>
        </w:rPr>
        <w:t>незрелость,</w:t>
      </w:r>
      <w:r w:rsidR="00D63363" w:rsidRPr="002258DC">
        <w:rPr>
          <w:b w:val="0"/>
          <w:bCs w:val="0"/>
          <w:spacing w:val="37"/>
        </w:rPr>
        <w:t xml:space="preserve"> </w:t>
      </w:r>
      <w:r w:rsidR="00D63363" w:rsidRPr="002258DC">
        <w:rPr>
          <w:b w:val="0"/>
          <w:bCs w:val="0"/>
        </w:rPr>
        <w:t>неспособность</w:t>
      </w:r>
      <w:r w:rsidR="00D63363" w:rsidRPr="002258DC">
        <w:rPr>
          <w:b w:val="0"/>
          <w:bCs w:val="0"/>
          <w:spacing w:val="37"/>
        </w:rPr>
        <w:t xml:space="preserve"> </w:t>
      </w:r>
      <w:r w:rsidR="00D63363" w:rsidRPr="002258DC">
        <w:rPr>
          <w:b w:val="0"/>
          <w:bCs w:val="0"/>
        </w:rPr>
        <w:t>правильно</w:t>
      </w:r>
      <w:r w:rsidR="00D63363" w:rsidRPr="002258DC">
        <w:rPr>
          <w:b w:val="0"/>
          <w:bCs w:val="0"/>
          <w:spacing w:val="39"/>
        </w:rPr>
        <w:t xml:space="preserve"> </w:t>
      </w:r>
      <w:r w:rsidR="00D63363" w:rsidRPr="002258DC">
        <w:rPr>
          <w:b w:val="0"/>
          <w:bCs w:val="0"/>
        </w:rPr>
        <w:t>оценить</w:t>
      </w:r>
      <w:r w:rsidR="00D63363" w:rsidRPr="002258DC">
        <w:rPr>
          <w:b w:val="0"/>
          <w:bCs w:val="0"/>
          <w:spacing w:val="37"/>
        </w:rPr>
        <w:t xml:space="preserve"> </w:t>
      </w:r>
      <w:r w:rsidR="00D63363" w:rsidRPr="002258DC">
        <w:rPr>
          <w:b w:val="0"/>
          <w:bCs w:val="0"/>
        </w:rPr>
        <w:t>обстановку,</w:t>
      </w:r>
      <w:r w:rsidR="00D63363" w:rsidRPr="002258DC">
        <w:rPr>
          <w:b w:val="0"/>
          <w:bCs w:val="0"/>
          <w:spacing w:val="38"/>
        </w:rPr>
        <w:t xml:space="preserve"> </w:t>
      </w:r>
      <w:r w:rsidR="00D63363" w:rsidRPr="002258DC">
        <w:rPr>
          <w:b w:val="0"/>
          <w:bCs w:val="0"/>
        </w:rPr>
        <w:t>быстрое</w:t>
      </w:r>
      <w:r w:rsidRPr="002258DC">
        <w:rPr>
          <w:b w:val="0"/>
          <w:bCs w:val="0"/>
        </w:rPr>
        <w:t xml:space="preserve"> </w:t>
      </w:r>
    </w:p>
    <w:p w14:paraId="2D6DD86E" w14:textId="77777777" w:rsidR="00D63363" w:rsidRDefault="00D63363" w:rsidP="00841E40">
      <w:pPr>
        <w:pStyle w:val="a3"/>
        <w:kinsoku w:val="0"/>
        <w:overflowPunct w:val="0"/>
        <w:spacing w:before="49" w:line="276" w:lineRule="auto"/>
        <w:ind w:left="1276" w:right="326"/>
        <w:jc w:val="both"/>
        <w:rPr>
          <w:b w:val="0"/>
          <w:bCs w:val="0"/>
        </w:rPr>
      </w:pPr>
    </w:p>
    <w:p w14:paraId="37A44BA0" w14:textId="77777777" w:rsidR="00D63363" w:rsidRDefault="00D63363" w:rsidP="00841E40">
      <w:pPr>
        <w:pStyle w:val="a3"/>
        <w:kinsoku w:val="0"/>
        <w:overflowPunct w:val="0"/>
        <w:spacing w:before="49" w:line="276" w:lineRule="auto"/>
        <w:ind w:left="1276" w:right="326"/>
        <w:jc w:val="both"/>
        <w:rPr>
          <w:b w:val="0"/>
          <w:bCs w:val="0"/>
        </w:rPr>
      </w:pPr>
    </w:p>
    <w:p w14:paraId="5D065923" w14:textId="77777777" w:rsidR="00D63363" w:rsidRDefault="00D63363" w:rsidP="00841E40">
      <w:pPr>
        <w:pStyle w:val="a3"/>
        <w:kinsoku w:val="0"/>
        <w:overflowPunct w:val="0"/>
        <w:spacing w:before="49" w:line="276" w:lineRule="auto"/>
        <w:ind w:left="1276" w:right="326"/>
        <w:jc w:val="both"/>
        <w:rPr>
          <w:b w:val="0"/>
          <w:bCs w:val="0"/>
        </w:rPr>
      </w:pPr>
    </w:p>
    <w:p w14:paraId="06B22613" w14:textId="430F3A13" w:rsidR="002258DC" w:rsidRDefault="00E12C30" w:rsidP="00841E40">
      <w:pPr>
        <w:pStyle w:val="a3"/>
        <w:kinsoku w:val="0"/>
        <w:overflowPunct w:val="0"/>
        <w:spacing w:before="49" w:line="276" w:lineRule="auto"/>
        <w:ind w:left="1276" w:right="326"/>
        <w:jc w:val="both"/>
        <w:rPr>
          <w:b w:val="0"/>
          <w:bCs w:val="0"/>
        </w:rPr>
      </w:pPr>
      <w:r w:rsidRPr="002258DC">
        <w:rPr>
          <w:b w:val="0"/>
          <w:bCs w:val="0"/>
        </w:rPr>
        <w:t>образование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условных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рефлексов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быстрое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их</w:t>
      </w:r>
      <w:r w:rsidRPr="002258DC">
        <w:rPr>
          <w:b w:val="0"/>
          <w:bCs w:val="0"/>
          <w:spacing w:val="24"/>
        </w:rPr>
        <w:t xml:space="preserve"> </w:t>
      </w:r>
      <w:r w:rsidRPr="002258DC">
        <w:rPr>
          <w:b w:val="0"/>
          <w:bCs w:val="0"/>
        </w:rPr>
        <w:t>исчезновение,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потребность</w:t>
      </w:r>
      <w:r w:rsidRPr="002258DC">
        <w:rPr>
          <w:b w:val="0"/>
          <w:bCs w:val="0"/>
          <w:spacing w:val="22"/>
        </w:rPr>
        <w:t xml:space="preserve"> </w:t>
      </w:r>
    </w:p>
    <w:p w14:paraId="3AE22DED" w14:textId="5329D3E0" w:rsidR="00E12C30" w:rsidRPr="002258DC" w:rsidRDefault="00E12C30" w:rsidP="002258DC">
      <w:pPr>
        <w:pStyle w:val="a3"/>
        <w:kinsoku w:val="0"/>
        <w:overflowPunct w:val="0"/>
        <w:spacing w:before="49" w:line="276" w:lineRule="auto"/>
        <w:ind w:left="1276" w:right="326"/>
        <w:jc w:val="both"/>
        <w:rPr>
          <w:b w:val="0"/>
          <w:bCs w:val="0"/>
        </w:rPr>
      </w:pPr>
      <w:r w:rsidRPr="002258DC">
        <w:rPr>
          <w:b w:val="0"/>
          <w:bCs w:val="0"/>
        </w:rPr>
        <w:t>в движении,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которая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преобладает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над</w:t>
      </w:r>
      <w:r w:rsidRPr="002258DC">
        <w:rPr>
          <w:b w:val="0"/>
          <w:bCs w:val="0"/>
          <w:spacing w:val="43"/>
        </w:rPr>
        <w:t xml:space="preserve"> </w:t>
      </w:r>
      <w:r w:rsidRPr="002258DC">
        <w:rPr>
          <w:b w:val="0"/>
          <w:bCs w:val="0"/>
        </w:rPr>
        <w:t>осторожностью,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стремление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подражать взрослым,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переоценка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своих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возможностей,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специфичность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реакции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на приближающийся автомобиль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и др.</w:t>
      </w:r>
    </w:p>
    <w:p w14:paraId="18D87B95" w14:textId="77777777" w:rsidR="00A9384C" w:rsidRDefault="00E12C30" w:rsidP="00A9384C">
      <w:pPr>
        <w:pStyle w:val="a3"/>
        <w:kinsoku w:val="0"/>
        <w:overflowPunct w:val="0"/>
        <w:spacing w:before="2" w:line="276" w:lineRule="auto"/>
        <w:ind w:left="1276" w:right="330"/>
        <w:jc w:val="both"/>
        <w:rPr>
          <w:b w:val="0"/>
          <w:bCs w:val="0"/>
          <w:spacing w:val="1"/>
        </w:rPr>
      </w:pPr>
      <w:r w:rsidRPr="002258DC">
        <w:rPr>
          <w:b w:val="0"/>
          <w:bCs w:val="0"/>
        </w:rPr>
        <w:t>Находясь</w:t>
      </w:r>
      <w:r w:rsidRPr="002258DC">
        <w:rPr>
          <w:b w:val="0"/>
          <w:bCs w:val="0"/>
          <w:spacing w:val="-20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-18"/>
        </w:rPr>
        <w:t xml:space="preserve"> </w:t>
      </w:r>
      <w:r w:rsidRPr="002258DC">
        <w:rPr>
          <w:b w:val="0"/>
          <w:bCs w:val="0"/>
        </w:rPr>
        <w:t>проезжей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части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или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играя</w:t>
      </w:r>
      <w:r w:rsidRPr="002258DC">
        <w:rPr>
          <w:b w:val="0"/>
          <w:bCs w:val="0"/>
          <w:spacing w:val="-21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-18"/>
        </w:rPr>
        <w:t xml:space="preserve"> </w:t>
      </w:r>
      <w:r w:rsidRPr="002258DC">
        <w:rPr>
          <w:b w:val="0"/>
          <w:bCs w:val="0"/>
        </w:rPr>
        <w:t>ней,</w:t>
      </w:r>
      <w:r w:rsidRPr="002258DC">
        <w:rPr>
          <w:b w:val="0"/>
          <w:bCs w:val="0"/>
          <w:spacing w:val="-21"/>
        </w:rPr>
        <w:t xml:space="preserve"> </w:t>
      </w:r>
      <w:r w:rsidRPr="002258DC">
        <w:rPr>
          <w:b w:val="0"/>
          <w:bCs w:val="0"/>
        </w:rPr>
        <w:t>дошкольники</w:t>
      </w:r>
      <w:r w:rsidRPr="002258DC">
        <w:rPr>
          <w:b w:val="0"/>
          <w:bCs w:val="0"/>
          <w:spacing w:val="-19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-18"/>
        </w:rPr>
        <w:t xml:space="preserve"> </w:t>
      </w:r>
      <w:r w:rsidRPr="002258DC">
        <w:rPr>
          <w:b w:val="0"/>
          <w:bCs w:val="0"/>
        </w:rPr>
        <w:t>понимают</w:t>
      </w:r>
      <w:r w:rsidRPr="002258DC">
        <w:rPr>
          <w:b w:val="0"/>
          <w:bCs w:val="0"/>
          <w:spacing w:val="1"/>
        </w:rPr>
        <w:t xml:space="preserve"> </w:t>
      </w:r>
    </w:p>
    <w:p w14:paraId="1208A841" w14:textId="650F3DC4" w:rsidR="00E12C30" w:rsidRPr="002258DC" w:rsidRDefault="00E12C30" w:rsidP="00A9384C">
      <w:pPr>
        <w:pStyle w:val="a3"/>
        <w:kinsoku w:val="0"/>
        <w:overflowPunct w:val="0"/>
        <w:spacing w:before="2" w:line="276" w:lineRule="auto"/>
        <w:ind w:left="1276" w:right="330"/>
        <w:jc w:val="both"/>
        <w:rPr>
          <w:b w:val="0"/>
          <w:bCs w:val="0"/>
        </w:rPr>
      </w:pPr>
      <w:r w:rsidRPr="002258DC">
        <w:rPr>
          <w:b w:val="0"/>
          <w:bCs w:val="0"/>
        </w:rPr>
        <w:t>опасности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транспорта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дорог,</w:t>
      </w:r>
      <w:r w:rsidRPr="002258DC">
        <w:rPr>
          <w:b w:val="0"/>
          <w:bCs w:val="0"/>
          <w:spacing w:val="-18"/>
        </w:rPr>
        <w:t xml:space="preserve"> </w:t>
      </w:r>
      <w:r w:rsidRPr="002258DC">
        <w:rPr>
          <w:b w:val="0"/>
          <w:bCs w:val="0"/>
        </w:rPr>
        <w:t>поэтому</w:t>
      </w:r>
      <w:r w:rsidRPr="002258DC">
        <w:rPr>
          <w:b w:val="0"/>
          <w:bCs w:val="0"/>
          <w:spacing w:val="-19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являются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потенциальными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жертвами ДТП.</w:t>
      </w:r>
    </w:p>
    <w:p w14:paraId="419DFBF5" w14:textId="4DED9EA4" w:rsidR="00841E40" w:rsidRDefault="00E12C30" w:rsidP="002258DC">
      <w:pPr>
        <w:pStyle w:val="a3"/>
        <w:kinsoku w:val="0"/>
        <w:overflowPunct w:val="0"/>
        <w:spacing w:before="1" w:line="276" w:lineRule="auto"/>
        <w:ind w:left="1276" w:right="326" w:firstLine="567"/>
        <w:jc w:val="both"/>
        <w:rPr>
          <w:b w:val="0"/>
          <w:bCs w:val="0"/>
          <w:spacing w:val="28"/>
        </w:rPr>
      </w:pPr>
      <w:r w:rsidRPr="002258DC">
        <w:rPr>
          <w:b w:val="0"/>
          <w:bCs w:val="0"/>
        </w:rPr>
        <w:t>Поведение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детей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-8"/>
        </w:rPr>
        <w:t xml:space="preserve"> </w:t>
      </w:r>
      <w:r w:rsidRPr="002258DC">
        <w:rPr>
          <w:b w:val="0"/>
          <w:bCs w:val="0"/>
        </w:rPr>
        <w:t>дороге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зависит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от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ряда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факторов,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включая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личностно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поведенческие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свойства,</w:t>
      </w:r>
      <w:r w:rsidRPr="002258DC">
        <w:rPr>
          <w:b w:val="0"/>
          <w:bCs w:val="0"/>
          <w:spacing w:val="53"/>
        </w:rPr>
        <w:t xml:space="preserve"> </w:t>
      </w:r>
      <w:r w:rsidRPr="002258DC">
        <w:rPr>
          <w:b w:val="0"/>
          <w:bCs w:val="0"/>
        </w:rPr>
        <w:t>возрастные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особенности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психическое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состояние человека.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Психофизиологическая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система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дошкольника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находится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в состоянии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становления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еще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достигла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своего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полного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развития.</w:t>
      </w:r>
      <w:r w:rsidRPr="002258DC">
        <w:rPr>
          <w:b w:val="0"/>
          <w:bCs w:val="0"/>
          <w:spacing w:val="28"/>
        </w:rPr>
        <w:t xml:space="preserve"> </w:t>
      </w:r>
    </w:p>
    <w:p w14:paraId="712B8034" w14:textId="6C67988D" w:rsidR="00E12C30" w:rsidRPr="002258DC" w:rsidRDefault="00E12C30" w:rsidP="00841E40">
      <w:pPr>
        <w:pStyle w:val="a3"/>
        <w:kinsoku w:val="0"/>
        <w:overflowPunct w:val="0"/>
        <w:spacing w:before="1" w:line="276" w:lineRule="auto"/>
        <w:ind w:left="1276" w:right="326"/>
        <w:jc w:val="both"/>
        <w:rPr>
          <w:b w:val="0"/>
          <w:bCs w:val="0"/>
        </w:rPr>
      </w:pPr>
      <w:r w:rsidRPr="002258DC">
        <w:rPr>
          <w:b w:val="0"/>
          <w:bCs w:val="0"/>
        </w:rPr>
        <w:t>Многие процессы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подвижны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неустойчивы.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Отсюда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разная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реакция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детей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взрослых на одни и те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же дорожные ситуации.</w:t>
      </w:r>
    </w:p>
    <w:p w14:paraId="2CE24CBE" w14:textId="77777777" w:rsidR="00E12C30" w:rsidRPr="002258DC" w:rsidRDefault="00E12C30" w:rsidP="002258DC">
      <w:pPr>
        <w:pStyle w:val="a3"/>
        <w:kinsoku w:val="0"/>
        <w:overflowPunct w:val="0"/>
        <w:spacing w:before="1" w:line="276" w:lineRule="auto"/>
        <w:ind w:left="1276" w:right="32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Дошкольники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попадают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ДТП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5"/>
        </w:rPr>
        <w:t xml:space="preserve"> </w:t>
      </w:r>
      <w:r w:rsidRPr="002258DC">
        <w:rPr>
          <w:b w:val="0"/>
          <w:bCs w:val="0"/>
        </w:rPr>
        <w:t>основном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из-за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сформированности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у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них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координации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движений,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неразвитости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бокового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зрения,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неумения сопоставить</w:t>
      </w:r>
      <w:r w:rsidRPr="002258DC">
        <w:rPr>
          <w:b w:val="0"/>
          <w:bCs w:val="0"/>
          <w:spacing w:val="67"/>
        </w:rPr>
        <w:t xml:space="preserve"> </w:t>
      </w:r>
      <w:r w:rsidRPr="002258DC">
        <w:rPr>
          <w:b w:val="0"/>
          <w:bCs w:val="0"/>
        </w:rPr>
        <w:t>скорость</w:t>
      </w:r>
      <w:r w:rsidRPr="002258DC">
        <w:rPr>
          <w:b w:val="0"/>
          <w:bCs w:val="0"/>
          <w:spacing w:val="67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66"/>
        </w:rPr>
        <w:t xml:space="preserve"> </w:t>
      </w:r>
      <w:r w:rsidRPr="002258DC">
        <w:rPr>
          <w:b w:val="0"/>
          <w:bCs w:val="0"/>
        </w:rPr>
        <w:t>расстояние,</w:t>
      </w:r>
      <w:r w:rsidRPr="002258DC">
        <w:rPr>
          <w:b w:val="0"/>
          <w:bCs w:val="0"/>
          <w:spacing w:val="68"/>
        </w:rPr>
        <w:t xml:space="preserve"> </w:t>
      </w:r>
      <w:r w:rsidRPr="002258DC">
        <w:rPr>
          <w:b w:val="0"/>
          <w:bCs w:val="0"/>
        </w:rPr>
        <w:t>отсутствие</w:t>
      </w:r>
      <w:r w:rsidRPr="002258DC">
        <w:rPr>
          <w:b w:val="0"/>
          <w:bCs w:val="0"/>
          <w:spacing w:val="68"/>
        </w:rPr>
        <w:t xml:space="preserve"> </w:t>
      </w:r>
      <w:r w:rsidRPr="002258DC">
        <w:rPr>
          <w:b w:val="0"/>
          <w:bCs w:val="0"/>
        </w:rPr>
        <w:t>навыков</w:t>
      </w:r>
      <w:r w:rsidRPr="002258DC">
        <w:rPr>
          <w:b w:val="0"/>
          <w:bCs w:val="0"/>
          <w:spacing w:val="67"/>
        </w:rPr>
        <w:t xml:space="preserve"> </w:t>
      </w:r>
      <w:r w:rsidRPr="002258DC">
        <w:rPr>
          <w:b w:val="0"/>
          <w:bCs w:val="0"/>
        </w:rPr>
        <w:t>ориентации</w:t>
      </w:r>
      <w:r w:rsidRPr="002258DC">
        <w:rPr>
          <w:b w:val="0"/>
          <w:bCs w:val="0"/>
          <w:spacing w:val="67"/>
        </w:rPr>
        <w:t xml:space="preserve"> </w:t>
      </w:r>
      <w:r w:rsidRPr="002258DC">
        <w:rPr>
          <w:b w:val="0"/>
          <w:bCs w:val="0"/>
        </w:rPr>
        <w:t>в пространстве, в том числе ориентации,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связанной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одеждой (капюшон,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тугой шарф, шапка и т.д.),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и из-за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других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причин.</w:t>
      </w:r>
    </w:p>
    <w:p w14:paraId="00A6E6A0" w14:textId="77777777" w:rsidR="00E12C30" w:rsidRPr="002258DC" w:rsidRDefault="00E12C30" w:rsidP="002258DC">
      <w:pPr>
        <w:pStyle w:val="a3"/>
        <w:kinsoku w:val="0"/>
        <w:overflowPunct w:val="0"/>
        <w:spacing w:line="276" w:lineRule="auto"/>
        <w:ind w:left="1276" w:right="32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Находясь</w:t>
      </w:r>
      <w:r w:rsidRPr="002258DC">
        <w:rPr>
          <w:b w:val="0"/>
          <w:bCs w:val="0"/>
          <w:spacing w:val="60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проезжей</w:t>
      </w:r>
      <w:r w:rsidRPr="002258DC">
        <w:rPr>
          <w:b w:val="0"/>
          <w:bCs w:val="0"/>
          <w:spacing w:val="65"/>
        </w:rPr>
        <w:t xml:space="preserve"> </w:t>
      </w:r>
      <w:r w:rsidRPr="002258DC">
        <w:rPr>
          <w:b w:val="0"/>
          <w:bCs w:val="0"/>
        </w:rPr>
        <w:t>части,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дошкольники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могут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рассчитать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свои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возможности.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Для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них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характерно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стремление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спастись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от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опасности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потоке движущего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транспорта.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Они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считают: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чем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быстрее</w:t>
      </w:r>
      <w:r w:rsidRPr="002258DC">
        <w:rPr>
          <w:b w:val="0"/>
          <w:bCs w:val="0"/>
          <w:spacing w:val="15"/>
        </w:rPr>
        <w:t xml:space="preserve"> </w:t>
      </w:r>
      <w:r w:rsidRPr="002258DC">
        <w:rPr>
          <w:b w:val="0"/>
          <w:bCs w:val="0"/>
        </w:rPr>
        <w:t>будут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бежать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от транспортных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средств,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тем</w:t>
      </w:r>
      <w:r w:rsidRPr="002258DC">
        <w:rPr>
          <w:b w:val="0"/>
          <w:bCs w:val="0"/>
          <w:spacing w:val="34"/>
        </w:rPr>
        <w:t xml:space="preserve"> </w:t>
      </w:r>
      <w:r w:rsidRPr="002258DC">
        <w:rPr>
          <w:b w:val="0"/>
          <w:bCs w:val="0"/>
        </w:rPr>
        <w:t>безопасней.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Однако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при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попадании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поток движущего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транспорта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дети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начинают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метаться,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могут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внезапно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побежать вперед,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а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затем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вдруг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повернуть</w:t>
      </w:r>
      <w:r w:rsidRPr="002258DC">
        <w:rPr>
          <w:b w:val="0"/>
          <w:bCs w:val="0"/>
          <w:spacing w:val="60"/>
        </w:rPr>
        <w:t xml:space="preserve"> </w:t>
      </w:r>
      <w:r w:rsidRPr="002258DC">
        <w:rPr>
          <w:b w:val="0"/>
          <w:bCs w:val="0"/>
        </w:rPr>
        <w:t>назад,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чего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ожидают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водители.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Такие действия, как правило,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заканчиваются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ДТП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со смертельным исходом.</w:t>
      </w:r>
    </w:p>
    <w:p w14:paraId="1DEA342F" w14:textId="77777777" w:rsidR="00E12C30" w:rsidRPr="002258DC" w:rsidRDefault="00E12C30" w:rsidP="002258DC">
      <w:pPr>
        <w:pStyle w:val="a3"/>
        <w:kinsoku w:val="0"/>
        <w:overflowPunct w:val="0"/>
        <w:spacing w:line="276" w:lineRule="auto"/>
        <w:ind w:left="1276" w:right="324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Возраст,</w:t>
      </w:r>
      <w:r w:rsidRPr="002258DC">
        <w:rPr>
          <w:b w:val="0"/>
          <w:bCs w:val="0"/>
          <w:spacing w:val="47"/>
        </w:rPr>
        <w:t xml:space="preserve"> </w:t>
      </w:r>
      <w:r w:rsidRPr="002258DC">
        <w:rPr>
          <w:b w:val="0"/>
          <w:bCs w:val="0"/>
        </w:rPr>
        <w:t>когда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ребенок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начинает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самостоятельно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передвигаться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по дороге,</w:t>
      </w:r>
      <w:r w:rsidRPr="002258DC">
        <w:rPr>
          <w:b w:val="0"/>
          <w:bCs w:val="0"/>
          <w:spacing w:val="70"/>
        </w:rPr>
        <w:t xml:space="preserve"> </w:t>
      </w:r>
      <w:r w:rsidRPr="002258DC">
        <w:rPr>
          <w:b w:val="0"/>
          <w:bCs w:val="0"/>
        </w:rPr>
        <w:t>точно</w:t>
      </w:r>
      <w:r w:rsidRPr="002258DC">
        <w:rPr>
          <w:b w:val="0"/>
          <w:bCs w:val="0"/>
          <w:spacing w:val="69"/>
        </w:rPr>
        <w:t xml:space="preserve"> </w:t>
      </w:r>
      <w:r w:rsidRPr="002258DC">
        <w:rPr>
          <w:b w:val="0"/>
          <w:bCs w:val="0"/>
        </w:rPr>
        <w:t>определить</w:t>
      </w:r>
      <w:r w:rsidRPr="002258DC">
        <w:rPr>
          <w:b w:val="0"/>
          <w:bCs w:val="0"/>
          <w:spacing w:val="70"/>
        </w:rPr>
        <w:t xml:space="preserve"> </w:t>
      </w:r>
      <w:r w:rsidRPr="002258DC">
        <w:rPr>
          <w:b w:val="0"/>
          <w:bCs w:val="0"/>
        </w:rPr>
        <w:t>невозможно.</w:t>
      </w:r>
      <w:r w:rsidRPr="002258DC">
        <w:rPr>
          <w:b w:val="0"/>
          <w:bCs w:val="0"/>
          <w:spacing w:val="70"/>
        </w:rPr>
        <w:t xml:space="preserve"> </w:t>
      </w:r>
      <w:r w:rsidRPr="002258DC">
        <w:rPr>
          <w:b w:val="0"/>
          <w:bCs w:val="0"/>
        </w:rPr>
        <w:t>Приблизительно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это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происходит</w:t>
      </w:r>
      <w:r w:rsidRPr="002258DC">
        <w:rPr>
          <w:b w:val="0"/>
          <w:bCs w:val="0"/>
          <w:spacing w:val="70"/>
        </w:rPr>
        <w:t xml:space="preserve"> </w:t>
      </w:r>
      <w:r w:rsidRPr="002258DC">
        <w:rPr>
          <w:b w:val="0"/>
          <w:bCs w:val="0"/>
        </w:rPr>
        <w:t>в период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от</w:t>
      </w:r>
      <w:r w:rsidRPr="002258DC">
        <w:rPr>
          <w:b w:val="0"/>
          <w:bCs w:val="0"/>
          <w:spacing w:val="27"/>
        </w:rPr>
        <w:t xml:space="preserve"> </w:t>
      </w:r>
      <w:r w:rsidRPr="002258DC">
        <w:rPr>
          <w:b w:val="0"/>
          <w:bCs w:val="0"/>
        </w:rPr>
        <w:t>шести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до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десяти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лет.</w:t>
      </w:r>
      <w:r w:rsidRPr="002258DC">
        <w:rPr>
          <w:b w:val="0"/>
          <w:bCs w:val="0"/>
          <w:spacing w:val="27"/>
        </w:rPr>
        <w:t xml:space="preserve"> </w:t>
      </w:r>
      <w:r w:rsidRPr="002258DC">
        <w:rPr>
          <w:b w:val="0"/>
          <w:bCs w:val="0"/>
        </w:rPr>
        <w:t>До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шести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лет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27"/>
        </w:rPr>
        <w:t xml:space="preserve"> </w:t>
      </w:r>
      <w:r w:rsidRPr="002258DC">
        <w:rPr>
          <w:b w:val="0"/>
          <w:bCs w:val="0"/>
        </w:rPr>
        <w:t>принципе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рекомендуется оставлять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ребенка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одного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улице.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Начиная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шестилетнего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возраста</w:t>
      </w:r>
      <w:r w:rsidRPr="002258DC">
        <w:rPr>
          <w:b w:val="0"/>
          <w:bCs w:val="0"/>
          <w:spacing w:val="-6"/>
        </w:rPr>
        <w:t xml:space="preserve"> </w:t>
      </w:r>
      <w:r w:rsidRPr="002258DC">
        <w:rPr>
          <w:b w:val="0"/>
          <w:bCs w:val="0"/>
        </w:rPr>
        <w:t>ребенок постепенно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становится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все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более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независимым.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этот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период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(6-10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лет)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он может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самостоятельно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передвигаться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дороге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и,</w:t>
      </w:r>
      <w:r w:rsidRPr="002258DC">
        <w:rPr>
          <w:b w:val="0"/>
          <w:bCs w:val="0"/>
          <w:spacing w:val="39"/>
        </w:rPr>
        <w:t xml:space="preserve"> </w:t>
      </w:r>
      <w:r w:rsidRPr="002258DC">
        <w:rPr>
          <w:b w:val="0"/>
          <w:bCs w:val="0"/>
        </w:rPr>
        <w:t>поэтому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необходимо продолжать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его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воспитание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15"/>
        </w:rPr>
        <w:t xml:space="preserve"> </w:t>
      </w:r>
      <w:r w:rsidRPr="002258DC">
        <w:rPr>
          <w:b w:val="0"/>
          <w:bCs w:val="0"/>
        </w:rPr>
        <w:t>области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безопасного</w:t>
      </w:r>
      <w:r w:rsidRPr="002258DC">
        <w:rPr>
          <w:b w:val="0"/>
          <w:bCs w:val="0"/>
          <w:spacing w:val="16"/>
        </w:rPr>
        <w:t xml:space="preserve"> </w:t>
      </w:r>
      <w:r w:rsidRPr="002258DC">
        <w:rPr>
          <w:b w:val="0"/>
          <w:bCs w:val="0"/>
        </w:rPr>
        <w:t>поведения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15"/>
        </w:rPr>
        <w:t xml:space="preserve"> </w:t>
      </w:r>
      <w:r w:rsidRPr="002258DC">
        <w:rPr>
          <w:b w:val="0"/>
          <w:bCs w:val="0"/>
        </w:rPr>
        <w:t>дороге, начатое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ранее.</w:t>
      </w:r>
    </w:p>
    <w:p w14:paraId="3CE0C16C" w14:textId="77777777" w:rsidR="00E12C30" w:rsidRPr="002258DC" w:rsidRDefault="00E12C30" w:rsidP="002258DC">
      <w:pPr>
        <w:pStyle w:val="a3"/>
        <w:kinsoku w:val="0"/>
        <w:overflowPunct w:val="0"/>
        <w:ind w:left="127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Надежная</w:t>
      </w:r>
      <w:r w:rsidRPr="002258DC">
        <w:rPr>
          <w:b w:val="0"/>
          <w:bCs w:val="0"/>
          <w:spacing w:val="43"/>
        </w:rPr>
        <w:t xml:space="preserve"> </w:t>
      </w:r>
      <w:r w:rsidRPr="002258DC">
        <w:rPr>
          <w:b w:val="0"/>
          <w:bCs w:val="0"/>
        </w:rPr>
        <w:t>ориентация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налево</w:t>
      </w:r>
      <w:r w:rsidRPr="002258DC">
        <w:rPr>
          <w:b w:val="0"/>
          <w:bCs w:val="0"/>
          <w:spacing w:val="50"/>
        </w:rPr>
        <w:t xml:space="preserve"> </w:t>
      </w:r>
      <w:r w:rsidRPr="002258DC">
        <w:rPr>
          <w:b w:val="0"/>
          <w:bCs w:val="0"/>
        </w:rPr>
        <w:t>-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направо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приобретается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41"/>
        </w:rPr>
        <w:t xml:space="preserve"> </w:t>
      </w:r>
      <w:r w:rsidRPr="002258DC">
        <w:rPr>
          <w:b w:val="0"/>
          <w:bCs w:val="0"/>
        </w:rPr>
        <w:t>ранее,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чем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в</w:t>
      </w:r>
    </w:p>
    <w:p w14:paraId="7D74EDA4" w14:textId="77777777" w:rsidR="00E12C30" w:rsidRPr="002258DC" w:rsidRDefault="00E12C30" w:rsidP="002258DC">
      <w:pPr>
        <w:pStyle w:val="a3"/>
        <w:kinsoku w:val="0"/>
        <w:overflowPunct w:val="0"/>
        <w:spacing w:before="72"/>
        <w:ind w:left="1276" w:right="321" w:firstLine="567"/>
        <w:jc w:val="both"/>
        <w:rPr>
          <w:rFonts w:ascii="Calibri" w:hAnsi="Calibri" w:cs="Calibri"/>
          <w:b w:val="0"/>
          <w:bCs w:val="0"/>
          <w:sz w:val="22"/>
          <w:szCs w:val="22"/>
        </w:rPr>
        <w:sectPr w:rsidR="00E12C30" w:rsidRPr="002258DC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33393D18" w14:textId="77777777" w:rsidR="00E12C30" w:rsidRPr="002258DC" w:rsidRDefault="00E12C30" w:rsidP="00ED7C60">
      <w:pPr>
        <w:pStyle w:val="a3"/>
        <w:kinsoku w:val="0"/>
        <w:overflowPunct w:val="0"/>
        <w:spacing w:before="49" w:line="276" w:lineRule="auto"/>
        <w:ind w:left="1276" w:right="330"/>
        <w:jc w:val="both"/>
        <w:rPr>
          <w:b w:val="0"/>
          <w:bCs w:val="0"/>
        </w:rPr>
      </w:pPr>
      <w:r w:rsidRPr="002258DC">
        <w:rPr>
          <w:b w:val="0"/>
          <w:bCs w:val="0"/>
        </w:rPr>
        <w:t>семи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восьмилетнем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возрасте.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Нет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у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младших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школьников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также</w:t>
      </w:r>
      <w:r w:rsidRPr="002258DC">
        <w:rPr>
          <w:b w:val="0"/>
          <w:bCs w:val="0"/>
          <w:spacing w:val="23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знаний,</w:t>
      </w:r>
      <w:r w:rsidRPr="002258DC">
        <w:rPr>
          <w:b w:val="0"/>
          <w:bCs w:val="0"/>
          <w:spacing w:val="22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представлений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о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видах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поступательного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движения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транспортных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средств. Например,</w:t>
      </w:r>
      <w:r w:rsidRPr="002258DC">
        <w:rPr>
          <w:b w:val="0"/>
          <w:bCs w:val="0"/>
          <w:spacing w:val="-9"/>
        </w:rPr>
        <w:t xml:space="preserve"> </w:t>
      </w:r>
      <w:r w:rsidRPr="002258DC">
        <w:rPr>
          <w:b w:val="0"/>
          <w:bCs w:val="0"/>
        </w:rPr>
        <w:t>ребенку</w:t>
      </w:r>
      <w:r w:rsidRPr="002258DC">
        <w:rPr>
          <w:b w:val="0"/>
          <w:bCs w:val="0"/>
          <w:spacing w:val="-11"/>
        </w:rPr>
        <w:t xml:space="preserve"> </w:t>
      </w:r>
      <w:r w:rsidRPr="002258DC">
        <w:rPr>
          <w:b w:val="0"/>
          <w:bCs w:val="0"/>
        </w:rPr>
        <w:t>трудно</w:t>
      </w:r>
      <w:r w:rsidRPr="002258DC">
        <w:rPr>
          <w:b w:val="0"/>
          <w:bCs w:val="0"/>
          <w:spacing w:val="-10"/>
        </w:rPr>
        <w:t xml:space="preserve"> </w:t>
      </w:r>
      <w:r w:rsidRPr="002258DC">
        <w:rPr>
          <w:b w:val="0"/>
          <w:bCs w:val="0"/>
        </w:rPr>
        <w:t>осознать,</w:t>
      </w:r>
      <w:r w:rsidRPr="002258DC">
        <w:rPr>
          <w:b w:val="0"/>
          <w:bCs w:val="0"/>
          <w:spacing w:val="-9"/>
        </w:rPr>
        <w:t xml:space="preserve"> </w:t>
      </w:r>
      <w:r w:rsidRPr="002258DC">
        <w:rPr>
          <w:b w:val="0"/>
          <w:bCs w:val="0"/>
        </w:rPr>
        <w:t>что</w:t>
      </w:r>
      <w:r w:rsidRPr="002258DC">
        <w:rPr>
          <w:b w:val="0"/>
          <w:bCs w:val="0"/>
          <w:spacing w:val="-10"/>
        </w:rPr>
        <w:t xml:space="preserve"> </w:t>
      </w:r>
      <w:r w:rsidRPr="002258DC">
        <w:rPr>
          <w:b w:val="0"/>
          <w:bCs w:val="0"/>
        </w:rPr>
        <w:t>реальная</w:t>
      </w:r>
      <w:r w:rsidRPr="002258DC">
        <w:rPr>
          <w:b w:val="0"/>
          <w:bCs w:val="0"/>
          <w:spacing w:val="-8"/>
        </w:rPr>
        <w:t xml:space="preserve"> </w:t>
      </w:r>
      <w:r w:rsidRPr="002258DC">
        <w:rPr>
          <w:b w:val="0"/>
          <w:bCs w:val="0"/>
        </w:rPr>
        <w:t>машина</w:t>
      </w:r>
      <w:r w:rsidRPr="002258DC">
        <w:rPr>
          <w:b w:val="0"/>
          <w:bCs w:val="0"/>
          <w:spacing w:val="-10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-9"/>
        </w:rPr>
        <w:t xml:space="preserve"> </w:t>
      </w:r>
      <w:r w:rsidRPr="002258DC">
        <w:rPr>
          <w:b w:val="0"/>
          <w:bCs w:val="0"/>
        </w:rPr>
        <w:t>действительности не может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остановиться также мгновенно,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как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игрушечная.</w:t>
      </w:r>
    </w:p>
    <w:p w14:paraId="534A891E" w14:textId="77777777" w:rsidR="00D63363" w:rsidRDefault="00D63363" w:rsidP="00841E40">
      <w:pPr>
        <w:pStyle w:val="a3"/>
        <w:kinsoku w:val="0"/>
        <w:overflowPunct w:val="0"/>
        <w:spacing w:before="3" w:line="276" w:lineRule="auto"/>
        <w:ind w:left="1276" w:right="330" w:firstLine="567"/>
        <w:jc w:val="both"/>
        <w:rPr>
          <w:b w:val="0"/>
          <w:bCs w:val="0"/>
        </w:rPr>
      </w:pPr>
    </w:p>
    <w:p w14:paraId="2B162075" w14:textId="77777777" w:rsidR="00D63363" w:rsidRDefault="00D63363" w:rsidP="00841E40">
      <w:pPr>
        <w:pStyle w:val="a3"/>
        <w:kinsoku w:val="0"/>
        <w:overflowPunct w:val="0"/>
        <w:spacing w:before="3" w:line="276" w:lineRule="auto"/>
        <w:ind w:left="1276" w:right="330" w:firstLine="567"/>
        <w:jc w:val="both"/>
        <w:rPr>
          <w:b w:val="0"/>
          <w:bCs w:val="0"/>
        </w:rPr>
      </w:pPr>
    </w:p>
    <w:p w14:paraId="000B0E87" w14:textId="77777777" w:rsidR="00D63363" w:rsidRDefault="00D63363" w:rsidP="00841E40">
      <w:pPr>
        <w:pStyle w:val="a3"/>
        <w:kinsoku w:val="0"/>
        <w:overflowPunct w:val="0"/>
        <w:spacing w:before="3" w:line="276" w:lineRule="auto"/>
        <w:ind w:left="1276" w:right="330" w:firstLine="567"/>
        <w:jc w:val="both"/>
        <w:rPr>
          <w:b w:val="0"/>
          <w:bCs w:val="0"/>
        </w:rPr>
      </w:pPr>
    </w:p>
    <w:p w14:paraId="6BA8061C" w14:textId="0AE7F768" w:rsidR="00ED7C60" w:rsidRPr="002258DC" w:rsidRDefault="00E12C30" w:rsidP="00841E40">
      <w:pPr>
        <w:pStyle w:val="a3"/>
        <w:kinsoku w:val="0"/>
        <w:overflowPunct w:val="0"/>
        <w:spacing w:before="3" w:line="276" w:lineRule="auto"/>
        <w:ind w:left="1276" w:right="330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Разделение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игровых</w:t>
      </w:r>
      <w:r w:rsidRPr="002258DC">
        <w:rPr>
          <w:b w:val="0"/>
          <w:bCs w:val="0"/>
          <w:spacing w:val="-12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реальных</w:t>
      </w:r>
      <w:r w:rsidRPr="002258DC">
        <w:rPr>
          <w:b w:val="0"/>
          <w:bCs w:val="0"/>
          <w:spacing w:val="-13"/>
        </w:rPr>
        <w:t xml:space="preserve"> </w:t>
      </w:r>
      <w:r w:rsidRPr="002258DC">
        <w:rPr>
          <w:b w:val="0"/>
          <w:bCs w:val="0"/>
        </w:rPr>
        <w:t>условий</w:t>
      </w:r>
      <w:r w:rsidRPr="002258DC">
        <w:rPr>
          <w:b w:val="0"/>
          <w:bCs w:val="0"/>
          <w:spacing w:val="-11"/>
        </w:rPr>
        <w:t xml:space="preserve"> </w:t>
      </w:r>
      <w:r w:rsidRPr="002258DC">
        <w:rPr>
          <w:b w:val="0"/>
          <w:bCs w:val="0"/>
        </w:rPr>
        <w:t>происходит</w:t>
      </w:r>
      <w:r w:rsidRPr="002258DC">
        <w:rPr>
          <w:b w:val="0"/>
          <w:bCs w:val="0"/>
          <w:spacing w:val="-13"/>
        </w:rPr>
        <w:t xml:space="preserve"> </w:t>
      </w:r>
      <w:r w:rsidRPr="002258DC">
        <w:rPr>
          <w:b w:val="0"/>
          <w:bCs w:val="0"/>
        </w:rPr>
        <w:t>у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детей</w:t>
      </w:r>
      <w:r w:rsidRPr="002258DC">
        <w:rPr>
          <w:b w:val="0"/>
          <w:bCs w:val="0"/>
          <w:spacing w:val="-12"/>
        </w:rPr>
        <w:t xml:space="preserve"> </w:t>
      </w:r>
      <w:r w:rsidRPr="002258DC">
        <w:rPr>
          <w:b w:val="0"/>
          <w:bCs w:val="0"/>
        </w:rPr>
        <w:t>постепенно,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особенно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интенсивным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планомерным</w:t>
      </w:r>
      <w:r w:rsidRPr="002258DC">
        <w:rPr>
          <w:b w:val="0"/>
          <w:bCs w:val="0"/>
          <w:spacing w:val="47"/>
        </w:rPr>
        <w:t xml:space="preserve"> </w:t>
      </w:r>
      <w:r w:rsidRPr="002258DC">
        <w:rPr>
          <w:b w:val="0"/>
          <w:bCs w:val="0"/>
        </w:rPr>
        <w:t>этот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процесс</w:t>
      </w:r>
      <w:r w:rsidRPr="002258DC">
        <w:rPr>
          <w:b w:val="0"/>
          <w:bCs w:val="0"/>
          <w:spacing w:val="47"/>
        </w:rPr>
        <w:t xml:space="preserve"> </w:t>
      </w:r>
      <w:r w:rsidRPr="002258DC">
        <w:rPr>
          <w:b w:val="0"/>
          <w:bCs w:val="0"/>
        </w:rPr>
        <w:t>становиться</w:t>
      </w:r>
      <w:r w:rsidRPr="002258DC">
        <w:rPr>
          <w:b w:val="0"/>
          <w:bCs w:val="0"/>
          <w:spacing w:val="48"/>
        </w:rPr>
        <w:t xml:space="preserve"> </w:t>
      </w:r>
      <w:r w:rsidRPr="002258DC">
        <w:rPr>
          <w:b w:val="0"/>
          <w:bCs w:val="0"/>
        </w:rPr>
        <w:t>во</w:t>
      </w:r>
      <w:r w:rsidRPr="002258DC">
        <w:rPr>
          <w:b w:val="0"/>
          <w:bCs w:val="0"/>
          <w:spacing w:val="48"/>
        </w:rPr>
        <w:t xml:space="preserve"> </w:t>
      </w:r>
      <w:r w:rsidRPr="002258DC">
        <w:rPr>
          <w:b w:val="0"/>
          <w:bCs w:val="0"/>
        </w:rPr>
        <w:t>время обучения в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школе.</w:t>
      </w:r>
    </w:p>
    <w:p w14:paraId="697C99AF" w14:textId="4338F7EE" w:rsidR="00A9384C" w:rsidRDefault="00E12C30" w:rsidP="00D63363">
      <w:pPr>
        <w:pStyle w:val="a3"/>
        <w:kinsoku w:val="0"/>
        <w:overflowPunct w:val="0"/>
        <w:spacing w:line="276" w:lineRule="auto"/>
        <w:ind w:left="1276" w:right="324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всех</w:t>
      </w:r>
      <w:r w:rsidRPr="002258DC">
        <w:rPr>
          <w:b w:val="0"/>
          <w:bCs w:val="0"/>
          <w:spacing w:val="43"/>
        </w:rPr>
        <w:t xml:space="preserve"> </w:t>
      </w:r>
      <w:r w:rsidRPr="002258DC">
        <w:rPr>
          <w:b w:val="0"/>
          <w:bCs w:val="0"/>
        </w:rPr>
        <w:t>стадиях</w:t>
      </w:r>
      <w:r w:rsidRPr="002258DC">
        <w:rPr>
          <w:b w:val="0"/>
          <w:bCs w:val="0"/>
          <w:spacing w:val="43"/>
        </w:rPr>
        <w:t xml:space="preserve"> </w:t>
      </w:r>
      <w:r w:rsidRPr="002258DC">
        <w:rPr>
          <w:b w:val="0"/>
          <w:bCs w:val="0"/>
        </w:rPr>
        <w:t>возрастного</w:t>
      </w:r>
      <w:r w:rsidRPr="002258DC">
        <w:rPr>
          <w:b w:val="0"/>
          <w:bCs w:val="0"/>
          <w:spacing w:val="39"/>
        </w:rPr>
        <w:t xml:space="preserve"> </w:t>
      </w:r>
      <w:r w:rsidRPr="002258DC">
        <w:rPr>
          <w:b w:val="0"/>
          <w:bCs w:val="0"/>
        </w:rPr>
        <w:t>развития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психофизиологические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функции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детей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меняются,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меняются</w:t>
      </w:r>
      <w:r w:rsidRPr="002258DC">
        <w:rPr>
          <w:b w:val="0"/>
          <w:bCs w:val="0"/>
          <w:spacing w:val="15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внешние</w:t>
      </w:r>
      <w:r w:rsidRPr="002258DC">
        <w:rPr>
          <w:b w:val="0"/>
          <w:bCs w:val="0"/>
          <w:spacing w:val="16"/>
        </w:rPr>
        <w:t xml:space="preserve"> </w:t>
      </w:r>
      <w:r w:rsidRPr="002258DC">
        <w:rPr>
          <w:b w:val="0"/>
          <w:bCs w:val="0"/>
        </w:rPr>
        <w:t>обстоятельства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(бытовые,</w:t>
      </w:r>
      <w:r w:rsidRPr="002258DC">
        <w:rPr>
          <w:b w:val="0"/>
          <w:bCs w:val="0"/>
          <w:spacing w:val="18"/>
        </w:rPr>
        <w:t xml:space="preserve"> </w:t>
      </w:r>
      <w:r w:rsidRPr="002258DC">
        <w:rPr>
          <w:b w:val="0"/>
          <w:bCs w:val="0"/>
        </w:rPr>
        <w:t>школьные</w:t>
      </w:r>
      <w:r w:rsidRPr="002258DC">
        <w:rPr>
          <w:b w:val="0"/>
          <w:bCs w:val="0"/>
          <w:spacing w:val="16"/>
        </w:rPr>
        <w:t xml:space="preserve"> </w:t>
      </w:r>
      <w:r w:rsidRPr="002258DC">
        <w:rPr>
          <w:b w:val="0"/>
          <w:bCs w:val="0"/>
        </w:rPr>
        <w:t>и многие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другие).</w:t>
      </w:r>
    </w:p>
    <w:p w14:paraId="7F4BB8BF" w14:textId="5AF7A4DD" w:rsidR="00E12C30" w:rsidRDefault="00E12C30" w:rsidP="002258DC">
      <w:pPr>
        <w:pStyle w:val="a3"/>
        <w:kinsoku w:val="0"/>
        <w:overflowPunct w:val="0"/>
        <w:spacing w:line="276" w:lineRule="auto"/>
        <w:ind w:left="1276" w:right="325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Учесть</w:t>
      </w:r>
      <w:r w:rsidRPr="002258DC">
        <w:rPr>
          <w:b w:val="0"/>
          <w:bCs w:val="0"/>
          <w:spacing w:val="50"/>
        </w:rPr>
        <w:t xml:space="preserve"> </w:t>
      </w:r>
      <w:r w:rsidRPr="002258DC">
        <w:rPr>
          <w:b w:val="0"/>
          <w:bCs w:val="0"/>
        </w:rPr>
        <w:t>все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эти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обстоятельства,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сообразуясь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психофизиологическими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возможностями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ребенка</w:t>
      </w:r>
      <w:r w:rsidRPr="002258DC">
        <w:rPr>
          <w:b w:val="0"/>
          <w:bCs w:val="0"/>
          <w:spacing w:val="27"/>
        </w:rPr>
        <w:t xml:space="preserve"> </w:t>
      </w:r>
      <w:r w:rsidRPr="002258DC">
        <w:rPr>
          <w:b w:val="0"/>
          <w:bCs w:val="0"/>
        </w:rPr>
        <w:t>–</w:t>
      </w:r>
      <w:r w:rsidRPr="002258DC">
        <w:rPr>
          <w:b w:val="0"/>
          <w:bCs w:val="0"/>
          <w:spacing w:val="27"/>
        </w:rPr>
        <w:t xml:space="preserve"> </w:t>
      </w:r>
      <w:r w:rsidRPr="002258DC">
        <w:rPr>
          <w:b w:val="0"/>
          <w:bCs w:val="0"/>
        </w:rPr>
        <w:t>задача,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мнению</w:t>
      </w:r>
      <w:r w:rsidRPr="002258DC">
        <w:rPr>
          <w:b w:val="0"/>
          <w:bCs w:val="0"/>
          <w:spacing w:val="24"/>
        </w:rPr>
        <w:t xml:space="preserve"> </w:t>
      </w:r>
      <w:r w:rsidRPr="002258DC">
        <w:rPr>
          <w:b w:val="0"/>
          <w:bCs w:val="0"/>
        </w:rPr>
        <w:t>специалистов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26"/>
        </w:rPr>
        <w:t xml:space="preserve"> </w:t>
      </w:r>
      <w:r w:rsidRPr="002258DC">
        <w:rPr>
          <w:b w:val="0"/>
          <w:bCs w:val="0"/>
        </w:rPr>
        <w:t>безопасности дорожного</w:t>
      </w:r>
      <w:r w:rsidRPr="002258DC">
        <w:rPr>
          <w:b w:val="0"/>
          <w:bCs w:val="0"/>
          <w:spacing w:val="60"/>
        </w:rPr>
        <w:t xml:space="preserve"> </w:t>
      </w:r>
      <w:r w:rsidRPr="002258DC">
        <w:rPr>
          <w:b w:val="0"/>
          <w:bCs w:val="0"/>
        </w:rPr>
        <w:t>движения,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крайне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сложная.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Она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усугубляется</w:t>
      </w:r>
      <w:r w:rsidRPr="002258DC">
        <w:rPr>
          <w:b w:val="0"/>
          <w:bCs w:val="0"/>
          <w:spacing w:val="60"/>
        </w:rPr>
        <w:t xml:space="preserve"> </w:t>
      </w:r>
      <w:r w:rsidRPr="002258DC">
        <w:rPr>
          <w:b w:val="0"/>
          <w:bCs w:val="0"/>
        </w:rPr>
        <w:t>тем,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что</w:t>
      </w:r>
      <w:r w:rsidRPr="002258DC">
        <w:rPr>
          <w:b w:val="0"/>
          <w:bCs w:val="0"/>
          <w:spacing w:val="60"/>
        </w:rPr>
        <w:t xml:space="preserve"> </w:t>
      </w:r>
      <w:r w:rsidRPr="002258DC">
        <w:rPr>
          <w:b w:val="0"/>
          <w:bCs w:val="0"/>
        </w:rPr>
        <w:t>ее</w:t>
      </w:r>
      <w:r w:rsidRPr="002258DC">
        <w:rPr>
          <w:b w:val="0"/>
          <w:bCs w:val="0"/>
          <w:spacing w:val="59"/>
        </w:rPr>
        <w:t xml:space="preserve"> </w:t>
      </w:r>
      <w:r w:rsidRPr="002258DC">
        <w:rPr>
          <w:b w:val="0"/>
          <w:bCs w:val="0"/>
        </w:rPr>
        <w:t>надо решать</w:t>
      </w:r>
      <w:r w:rsidRPr="002258DC">
        <w:rPr>
          <w:b w:val="0"/>
          <w:bCs w:val="0"/>
          <w:spacing w:val="-9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-9"/>
        </w:rPr>
        <w:t xml:space="preserve"> </w:t>
      </w:r>
      <w:r w:rsidRPr="002258DC">
        <w:rPr>
          <w:b w:val="0"/>
          <w:bCs w:val="0"/>
        </w:rPr>
        <w:t>мире,</w:t>
      </w:r>
      <w:r w:rsidRPr="002258DC">
        <w:rPr>
          <w:b w:val="0"/>
          <w:bCs w:val="0"/>
          <w:spacing w:val="-9"/>
        </w:rPr>
        <w:t xml:space="preserve"> </w:t>
      </w:r>
      <w:r w:rsidRPr="002258DC">
        <w:rPr>
          <w:b w:val="0"/>
          <w:bCs w:val="0"/>
        </w:rPr>
        <w:t>где</w:t>
      </w:r>
      <w:r w:rsidRPr="002258DC">
        <w:rPr>
          <w:b w:val="0"/>
          <w:bCs w:val="0"/>
          <w:spacing w:val="-10"/>
        </w:rPr>
        <w:t xml:space="preserve"> </w:t>
      </w:r>
      <w:r w:rsidRPr="002258DC">
        <w:rPr>
          <w:b w:val="0"/>
          <w:bCs w:val="0"/>
        </w:rPr>
        <w:t>мало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считаются</w:t>
      </w:r>
      <w:r w:rsidRPr="002258DC">
        <w:rPr>
          <w:b w:val="0"/>
          <w:bCs w:val="0"/>
          <w:spacing w:val="-8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-8"/>
        </w:rPr>
        <w:t xml:space="preserve"> </w:t>
      </w:r>
      <w:r w:rsidRPr="002258DC">
        <w:rPr>
          <w:b w:val="0"/>
          <w:bCs w:val="0"/>
        </w:rPr>
        <w:t>детьми,</w:t>
      </w:r>
      <w:r w:rsidRPr="002258DC">
        <w:rPr>
          <w:b w:val="0"/>
          <w:bCs w:val="0"/>
          <w:spacing w:val="-8"/>
        </w:rPr>
        <w:t xml:space="preserve"> </w:t>
      </w:r>
      <w:r w:rsidRPr="002258DC">
        <w:rPr>
          <w:b w:val="0"/>
          <w:bCs w:val="0"/>
        </w:rPr>
        <w:t>но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где</w:t>
      </w:r>
      <w:r w:rsidRPr="002258DC">
        <w:rPr>
          <w:b w:val="0"/>
          <w:bCs w:val="0"/>
          <w:spacing w:val="-8"/>
        </w:rPr>
        <w:t xml:space="preserve"> </w:t>
      </w:r>
      <w:r w:rsidRPr="002258DC">
        <w:rPr>
          <w:b w:val="0"/>
          <w:bCs w:val="0"/>
        </w:rPr>
        <w:t>много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запутанных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правил, созданных</w:t>
      </w:r>
      <w:r w:rsidRPr="002258DC">
        <w:rPr>
          <w:b w:val="0"/>
          <w:bCs w:val="0"/>
          <w:spacing w:val="53"/>
        </w:rPr>
        <w:t xml:space="preserve"> </w:t>
      </w:r>
      <w:r w:rsidRPr="002258DC">
        <w:rPr>
          <w:b w:val="0"/>
          <w:bCs w:val="0"/>
        </w:rPr>
        <w:t>взрослыми</w:t>
      </w:r>
      <w:r w:rsidRPr="002258DC">
        <w:rPr>
          <w:b w:val="0"/>
          <w:bCs w:val="0"/>
          <w:spacing w:val="53"/>
        </w:rPr>
        <w:t xml:space="preserve"> </w:t>
      </w:r>
      <w:r w:rsidRPr="002258DC">
        <w:rPr>
          <w:b w:val="0"/>
          <w:bCs w:val="0"/>
        </w:rPr>
        <w:t>для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себя,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для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удобства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своего</w:t>
      </w:r>
      <w:r w:rsidRPr="002258DC">
        <w:rPr>
          <w:b w:val="0"/>
          <w:bCs w:val="0"/>
          <w:spacing w:val="53"/>
        </w:rPr>
        <w:t xml:space="preserve"> </w:t>
      </w:r>
      <w:r w:rsidRPr="002258DC">
        <w:rPr>
          <w:b w:val="0"/>
          <w:bCs w:val="0"/>
        </w:rPr>
        <w:t>дорожного</w:t>
      </w:r>
      <w:r w:rsidRPr="002258DC">
        <w:rPr>
          <w:b w:val="0"/>
          <w:bCs w:val="0"/>
          <w:spacing w:val="53"/>
        </w:rPr>
        <w:t xml:space="preserve"> </w:t>
      </w:r>
      <w:r w:rsidRPr="002258DC">
        <w:rPr>
          <w:b w:val="0"/>
          <w:bCs w:val="0"/>
        </w:rPr>
        <w:t>движения. Призыв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«Будь</w:t>
      </w:r>
      <w:r w:rsidRPr="002258DC">
        <w:rPr>
          <w:b w:val="0"/>
          <w:bCs w:val="0"/>
          <w:spacing w:val="39"/>
        </w:rPr>
        <w:t xml:space="preserve"> </w:t>
      </w:r>
      <w:r w:rsidRPr="002258DC">
        <w:rPr>
          <w:b w:val="0"/>
          <w:bCs w:val="0"/>
        </w:rPr>
        <w:t>внимателен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дороге!»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ребенка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производит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должного впечатления –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он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погружен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свои мысли и ощущения.</w:t>
      </w:r>
    </w:p>
    <w:p w14:paraId="16FB72CC" w14:textId="77777777" w:rsidR="00E12C30" w:rsidRPr="002258DC" w:rsidRDefault="00E12C30" w:rsidP="002258DC">
      <w:pPr>
        <w:pStyle w:val="a3"/>
        <w:kinsoku w:val="0"/>
        <w:overflowPunct w:val="0"/>
        <w:spacing w:line="276" w:lineRule="auto"/>
        <w:ind w:left="1276" w:right="323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Необходимо</w:t>
      </w:r>
      <w:r w:rsidRPr="002258DC">
        <w:rPr>
          <w:b w:val="0"/>
          <w:bCs w:val="0"/>
          <w:spacing w:val="-14"/>
        </w:rPr>
        <w:t xml:space="preserve"> </w:t>
      </w:r>
      <w:r w:rsidRPr="002258DC">
        <w:rPr>
          <w:b w:val="0"/>
          <w:bCs w:val="0"/>
        </w:rPr>
        <w:t>отметить,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что</w:t>
      </w:r>
      <w:r w:rsidRPr="002258DC">
        <w:rPr>
          <w:b w:val="0"/>
          <w:bCs w:val="0"/>
          <w:spacing w:val="-14"/>
        </w:rPr>
        <w:t xml:space="preserve"> </w:t>
      </w:r>
      <w:r w:rsidRPr="002258DC">
        <w:rPr>
          <w:b w:val="0"/>
          <w:bCs w:val="0"/>
        </w:rPr>
        <w:t>призывы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типа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«Будь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внимателен!»,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«На</w:t>
      </w:r>
      <w:r w:rsidRPr="002258DC">
        <w:rPr>
          <w:b w:val="0"/>
          <w:bCs w:val="0"/>
          <w:spacing w:val="-13"/>
        </w:rPr>
        <w:t xml:space="preserve"> </w:t>
      </w:r>
      <w:r w:rsidRPr="002258DC">
        <w:rPr>
          <w:b w:val="0"/>
          <w:bCs w:val="0"/>
        </w:rPr>
        <w:t>дороге играть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опасно!»,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«Переходи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дорогу</w:t>
      </w:r>
      <w:r w:rsidRPr="002258DC">
        <w:rPr>
          <w:b w:val="0"/>
          <w:bCs w:val="0"/>
          <w:spacing w:val="5"/>
        </w:rPr>
        <w:t xml:space="preserve"> </w:t>
      </w:r>
      <w:r w:rsidRPr="002258DC">
        <w:rPr>
          <w:b w:val="0"/>
          <w:bCs w:val="0"/>
        </w:rPr>
        <w:t>только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переходу!»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многие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другие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не только</w:t>
      </w:r>
      <w:r w:rsidRPr="002258DC">
        <w:rPr>
          <w:b w:val="0"/>
          <w:bCs w:val="0"/>
          <w:spacing w:val="70"/>
        </w:rPr>
        <w:t xml:space="preserve"> </w:t>
      </w:r>
      <w:r w:rsidRPr="002258DC">
        <w:rPr>
          <w:b w:val="0"/>
          <w:bCs w:val="0"/>
        </w:rPr>
        <w:t>неэффективны,</w:t>
      </w:r>
      <w:r w:rsidRPr="002258DC">
        <w:rPr>
          <w:b w:val="0"/>
          <w:bCs w:val="0"/>
          <w:spacing w:val="68"/>
        </w:rPr>
        <w:t xml:space="preserve"> </w:t>
      </w:r>
      <w:r w:rsidRPr="002258DC">
        <w:rPr>
          <w:b w:val="0"/>
          <w:bCs w:val="0"/>
        </w:rPr>
        <w:t>но</w:t>
      </w:r>
      <w:r w:rsidRPr="002258DC">
        <w:rPr>
          <w:b w:val="0"/>
          <w:bCs w:val="0"/>
          <w:spacing w:val="69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69"/>
        </w:rPr>
        <w:t xml:space="preserve"> </w:t>
      </w:r>
      <w:r w:rsidRPr="002258DC">
        <w:rPr>
          <w:b w:val="0"/>
          <w:bCs w:val="0"/>
        </w:rPr>
        <w:t>лишены</w:t>
      </w:r>
      <w:r w:rsidRPr="002258DC">
        <w:rPr>
          <w:b w:val="0"/>
          <w:bCs w:val="0"/>
          <w:spacing w:val="69"/>
        </w:rPr>
        <w:t xml:space="preserve"> </w:t>
      </w:r>
      <w:r w:rsidRPr="002258DC">
        <w:rPr>
          <w:b w:val="0"/>
          <w:bCs w:val="0"/>
        </w:rPr>
        <w:t>конкретики,</w:t>
      </w:r>
      <w:r w:rsidRPr="002258DC">
        <w:rPr>
          <w:b w:val="0"/>
          <w:bCs w:val="0"/>
          <w:spacing w:val="68"/>
        </w:rPr>
        <w:t xml:space="preserve"> </w:t>
      </w:r>
      <w:r w:rsidRPr="002258DC">
        <w:rPr>
          <w:b w:val="0"/>
          <w:bCs w:val="0"/>
        </w:rPr>
        <w:t>что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скорее</w:t>
      </w:r>
      <w:r w:rsidRPr="002258DC">
        <w:rPr>
          <w:b w:val="0"/>
          <w:bCs w:val="0"/>
          <w:spacing w:val="69"/>
        </w:rPr>
        <w:t xml:space="preserve"> </w:t>
      </w:r>
      <w:r w:rsidRPr="002258DC">
        <w:rPr>
          <w:b w:val="0"/>
          <w:bCs w:val="0"/>
        </w:rPr>
        <w:t>мешает,</w:t>
      </w:r>
      <w:r w:rsidRPr="002258DC">
        <w:rPr>
          <w:b w:val="0"/>
          <w:bCs w:val="0"/>
          <w:spacing w:val="68"/>
        </w:rPr>
        <w:t xml:space="preserve"> </w:t>
      </w:r>
      <w:r w:rsidRPr="002258DC">
        <w:rPr>
          <w:b w:val="0"/>
          <w:bCs w:val="0"/>
        </w:rPr>
        <w:t>чем помогает усвоению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ПДД.</w:t>
      </w:r>
    </w:p>
    <w:p w14:paraId="476FB5E1" w14:textId="77777777" w:rsidR="00E12C30" w:rsidRPr="002258DC" w:rsidRDefault="00E12C30" w:rsidP="002258DC">
      <w:pPr>
        <w:pStyle w:val="a3"/>
        <w:kinsoku w:val="0"/>
        <w:overflowPunct w:val="0"/>
        <w:spacing w:line="278" w:lineRule="auto"/>
        <w:ind w:left="1276" w:right="333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психологической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точки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зрения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целесообразно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формулировать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правила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в утвердительной форме.</w:t>
      </w:r>
    </w:p>
    <w:p w14:paraId="23A1544D" w14:textId="77777777" w:rsidR="00E12C30" w:rsidRPr="002258DC" w:rsidRDefault="00E12C30" w:rsidP="002258DC">
      <w:pPr>
        <w:pStyle w:val="a3"/>
        <w:kinsoku w:val="0"/>
        <w:overflowPunct w:val="0"/>
        <w:spacing w:line="317" w:lineRule="exact"/>
        <w:ind w:left="127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Например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–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«Если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ты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идешь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тротуару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тебе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надо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обойти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препятствие</w:t>
      </w:r>
    </w:p>
    <w:p w14:paraId="7F2BE676" w14:textId="77777777" w:rsidR="00E12C30" w:rsidRPr="002258DC" w:rsidRDefault="00E12C30" w:rsidP="002258DC">
      <w:pPr>
        <w:pStyle w:val="a3"/>
        <w:kinsoku w:val="0"/>
        <w:overflowPunct w:val="0"/>
        <w:spacing w:before="46" w:line="276" w:lineRule="auto"/>
        <w:ind w:left="1276" w:right="32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–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лужу,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яму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или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еще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что-либо,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-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то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обходить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это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препятствие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надо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только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тротуару»,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предпочтительнее,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чем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«Не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следует,</w:t>
      </w:r>
      <w:r w:rsidRPr="002258DC">
        <w:rPr>
          <w:b w:val="0"/>
          <w:bCs w:val="0"/>
          <w:spacing w:val="54"/>
        </w:rPr>
        <w:t xml:space="preserve"> </w:t>
      </w:r>
      <w:r w:rsidRPr="002258DC">
        <w:rPr>
          <w:b w:val="0"/>
          <w:bCs w:val="0"/>
        </w:rPr>
        <w:t>обходя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препятствие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на тротуаре,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выходить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на проезжую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часть».</w:t>
      </w:r>
    </w:p>
    <w:p w14:paraId="52352A90" w14:textId="77777777" w:rsidR="00E12C30" w:rsidRPr="002258DC" w:rsidRDefault="00E12C30" w:rsidP="002258DC">
      <w:pPr>
        <w:pStyle w:val="a3"/>
        <w:kinsoku w:val="0"/>
        <w:overflowPunct w:val="0"/>
        <w:spacing w:before="1" w:line="276" w:lineRule="auto"/>
        <w:ind w:left="1276" w:right="325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Если</w:t>
      </w:r>
      <w:r w:rsidRPr="002258DC">
        <w:rPr>
          <w:b w:val="0"/>
          <w:bCs w:val="0"/>
          <w:spacing w:val="49"/>
        </w:rPr>
        <w:t xml:space="preserve"> </w:t>
      </w:r>
      <w:r w:rsidRPr="002258DC">
        <w:rPr>
          <w:b w:val="0"/>
          <w:bCs w:val="0"/>
        </w:rPr>
        <w:t>нет</w:t>
      </w:r>
      <w:r w:rsidRPr="002258DC">
        <w:rPr>
          <w:b w:val="0"/>
          <w:bCs w:val="0"/>
          <w:spacing w:val="49"/>
        </w:rPr>
        <w:t xml:space="preserve"> </w:t>
      </w:r>
      <w:r w:rsidRPr="002258DC">
        <w:rPr>
          <w:b w:val="0"/>
          <w:bCs w:val="0"/>
        </w:rPr>
        <w:t>возможности</w:t>
      </w:r>
      <w:r w:rsidRPr="002258DC">
        <w:rPr>
          <w:b w:val="0"/>
          <w:bCs w:val="0"/>
          <w:spacing w:val="50"/>
        </w:rPr>
        <w:t xml:space="preserve"> </w:t>
      </w:r>
      <w:r w:rsidRPr="002258DC">
        <w:rPr>
          <w:b w:val="0"/>
          <w:bCs w:val="0"/>
        </w:rPr>
        <w:t>обойтись</w:t>
      </w:r>
      <w:r w:rsidRPr="002258DC">
        <w:rPr>
          <w:b w:val="0"/>
          <w:bCs w:val="0"/>
          <w:spacing w:val="49"/>
        </w:rPr>
        <w:t xml:space="preserve"> </w:t>
      </w:r>
      <w:r w:rsidRPr="002258DC">
        <w:rPr>
          <w:b w:val="0"/>
          <w:bCs w:val="0"/>
        </w:rPr>
        <w:t>без</w:t>
      </w:r>
      <w:r w:rsidRPr="002258DC">
        <w:rPr>
          <w:b w:val="0"/>
          <w:bCs w:val="0"/>
          <w:spacing w:val="48"/>
        </w:rPr>
        <w:t xml:space="preserve"> </w:t>
      </w:r>
      <w:r w:rsidRPr="002258DC">
        <w:rPr>
          <w:b w:val="0"/>
          <w:bCs w:val="0"/>
        </w:rPr>
        <w:t>отрицательных</w:t>
      </w:r>
      <w:r w:rsidRPr="002258DC">
        <w:rPr>
          <w:b w:val="0"/>
          <w:bCs w:val="0"/>
          <w:spacing w:val="50"/>
        </w:rPr>
        <w:t xml:space="preserve"> </w:t>
      </w:r>
      <w:r w:rsidRPr="002258DC">
        <w:rPr>
          <w:b w:val="0"/>
          <w:bCs w:val="0"/>
        </w:rPr>
        <w:t>формулировок,</w:t>
      </w:r>
      <w:r w:rsidRPr="002258DC">
        <w:rPr>
          <w:b w:val="0"/>
          <w:bCs w:val="0"/>
          <w:spacing w:val="49"/>
        </w:rPr>
        <w:t xml:space="preserve"> </w:t>
      </w:r>
      <w:r w:rsidRPr="002258DC">
        <w:rPr>
          <w:b w:val="0"/>
          <w:bCs w:val="0"/>
        </w:rPr>
        <w:t>то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необходимо</w:t>
      </w:r>
      <w:r w:rsidRPr="002258DC">
        <w:rPr>
          <w:b w:val="0"/>
          <w:bCs w:val="0"/>
          <w:spacing w:val="67"/>
        </w:rPr>
        <w:t xml:space="preserve"> </w:t>
      </w:r>
      <w:r w:rsidRPr="002258DC">
        <w:rPr>
          <w:b w:val="0"/>
          <w:bCs w:val="0"/>
        </w:rPr>
        <w:t>представлять</w:t>
      </w:r>
      <w:r w:rsidRPr="002258DC">
        <w:rPr>
          <w:b w:val="0"/>
          <w:bCs w:val="0"/>
          <w:spacing w:val="65"/>
        </w:rPr>
        <w:t xml:space="preserve"> </w:t>
      </w:r>
      <w:r w:rsidRPr="002258DC">
        <w:rPr>
          <w:b w:val="0"/>
          <w:bCs w:val="0"/>
        </w:rPr>
        <w:t>детям</w:t>
      </w:r>
      <w:r w:rsidRPr="002258DC">
        <w:rPr>
          <w:b w:val="0"/>
          <w:bCs w:val="0"/>
          <w:spacing w:val="66"/>
        </w:rPr>
        <w:t xml:space="preserve"> </w:t>
      </w:r>
      <w:r w:rsidRPr="002258DC">
        <w:rPr>
          <w:b w:val="0"/>
          <w:bCs w:val="0"/>
        </w:rPr>
        <w:t>такие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правила</w:t>
      </w:r>
      <w:r w:rsidRPr="002258DC">
        <w:rPr>
          <w:b w:val="0"/>
          <w:bCs w:val="0"/>
          <w:spacing w:val="66"/>
        </w:rPr>
        <w:t xml:space="preserve"> </w:t>
      </w:r>
      <w:r w:rsidRPr="002258DC">
        <w:rPr>
          <w:b w:val="0"/>
          <w:bCs w:val="0"/>
        </w:rPr>
        <w:t>вместе</w:t>
      </w:r>
      <w:r w:rsidRPr="002258DC">
        <w:rPr>
          <w:b w:val="0"/>
          <w:bCs w:val="0"/>
          <w:spacing w:val="65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66"/>
        </w:rPr>
        <w:t xml:space="preserve"> </w:t>
      </w:r>
      <w:r w:rsidRPr="002258DC">
        <w:rPr>
          <w:b w:val="0"/>
          <w:bCs w:val="0"/>
        </w:rPr>
        <w:t>альтернативными</w:t>
      </w:r>
    </w:p>
    <w:p w14:paraId="34359F04" w14:textId="09E4E2DA" w:rsidR="00E12C30" w:rsidRPr="002258DC" w:rsidRDefault="00E12C30" w:rsidP="00ED7C60">
      <w:pPr>
        <w:pStyle w:val="a3"/>
        <w:kinsoku w:val="0"/>
        <w:overflowPunct w:val="0"/>
        <w:spacing w:before="1" w:line="276" w:lineRule="auto"/>
        <w:ind w:left="1276" w:right="330"/>
        <w:jc w:val="both"/>
        <w:rPr>
          <w:b w:val="0"/>
          <w:bCs w:val="0"/>
        </w:rPr>
      </w:pPr>
      <w:r w:rsidRPr="002258DC">
        <w:rPr>
          <w:b w:val="0"/>
          <w:bCs w:val="0"/>
        </w:rPr>
        <w:t>«утвердительными»,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например,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после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формулировки: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«нельзя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переходить проезжую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часть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красный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сигнал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светофора»</w:t>
      </w:r>
      <w:r w:rsidRPr="002258DC">
        <w:rPr>
          <w:b w:val="0"/>
          <w:bCs w:val="0"/>
          <w:spacing w:val="60"/>
        </w:rPr>
        <w:t xml:space="preserve"> </w:t>
      </w:r>
      <w:r w:rsidRPr="002258DC">
        <w:rPr>
          <w:b w:val="0"/>
          <w:bCs w:val="0"/>
        </w:rPr>
        <w:t>должна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следовать:</w:t>
      </w:r>
      <w:r w:rsidR="00ED7C60">
        <w:rPr>
          <w:b w:val="0"/>
          <w:bCs w:val="0"/>
        </w:rPr>
        <w:t xml:space="preserve"> </w:t>
      </w:r>
      <w:r w:rsidRPr="002258DC">
        <w:rPr>
          <w:b w:val="0"/>
          <w:bCs w:val="0"/>
        </w:rPr>
        <w:t>«переходить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проезжую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часть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можно только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на зеленый сигнал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светофор».</w:t>
      </w:r>
    </w:p>
    <w:p w14:paraId="08221ADF" w14:textId="77777777" w:rsidR="00E12C30" w:rsidRPr="002258DC" w:rsidRDefault="00E12C30" w:rsidP="002258DC">
      <w:pPr>
        <w:pStyle w:val="a3"/>
        <w:kinsoku w:val="0"/>
        <w:overflowPunct w:val="0"/>
        <w:spacing w:before="48" w:line="278" w:lineRule="auto"/>
        <w:ind w:left="1276" w:right="326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Все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указания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должны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быть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конкретными,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понятными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детям,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имеющими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вполне логический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смысл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цель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–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безопасность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конкретным условиях.</w:t>
      </w:r>
    </w:p>
    <w:p w14:paraId="43313247" w14:textId="594AC976" w:rsidR="00ED7C60" w:rsidRPr="002258DC" w:rsidRDefault="00E12C30" w:rsidP="00ED7C60">
      <w:pPr>
        <w:pStyle w:val="a3"/>
        <w:kinsoku w:val="0"/>
        <w:overflowPunct w:val="0"/>
        <w:spacing w:before="49" w:line="278" w:lineRule="auto"/>
        <w:ind w:left="1276" w:right="322"/>
        <w:jc w:val="both"/>
        <w:rPr>
          <w:b w:val="0"/>
          <w:bCs w:val="0"/>
        </w:rPr>
      </w:pPr>
      <w:r w:rsidRPr="002258DC">
        <w:rPr>
          <w:b w:val="0"/>
          <w:bCs w:val="0"/>
        </w:rPr>
        <w:t>При</w:t>
      </w:r>
      <w:r w:rsidRPr="002258DC">
        <w:rPr>
          <w:b w:val="0"/>
          <w:bCs w:val="0"/>
          <w:spacing w:val="-8"/>
        </w:rPr>
        <w:t xml:space="preserve"> </w:t>
      </w:r>
      <w:r w:rsidRPr="002258DC">
        <w:rPr>
          <w:b w:val="0"/>
          <w:bCs w:val="0"/>
        </w:rPr>
        <w:t>изучении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ПДД</w:t>
      </w:r>
      <w:r w:rsidRPr="002258DC">
        <w:rPr>
          <w:b w:val="0"/>
          <w:bCs w:val="0"/>
          <w:spacing w:val="-11"/>
        </w:rPr>
        <w:t xml:space="preserve"> </w:t>
      </w:r>
      <w:r w:rsidRPr="002258DC">
        <w:rPr>
          <w:b w:val="0"/>
          <w:bCs w:val="0"/>
        </w:rPr>
        <w:t>совершенно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неэффективен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непродуктивен</w:t>
      </w:r>
      <w:r w:rsidRPr="002258DC">
        <w:rPr>
          <w:b w:val="0"/>
          <w:bCs w:val="0"/>
          <w:spacing w:val="-8"/>
        </w:rPr>
        <w:t xml:space="preserve"> </w:t>
      </w:r>
      <w:r w:rsidRPr="002258DC">
        <w:rPr>
          <w:b w:val="0"/>
          <w:bCs w:val="0"/>
        </w:rPr>
        <w:t>метод</w:t>
      </w:r>
      <w:r w:rsidRPr="002258DC">
        <w:rPr>
          <w:b w:val="0"/>
          <w:bCs w:val="0"/>
          <w:spacing w:val="-7"/>
        </w:rPr>
        <w:t xml:space="preserve"> </w:t>
      </w:r>
      <w:r w:rsidRPr="002258DC">
        <w:rPr>
          <w:b w:val="0"/>
          <w:bCs w:val="0"/>
        </w:rPr>
        <w:t>их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заучивания. По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мнению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специалистов,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формальное знание ПДД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обеспечивает детям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лишь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10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%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желаемой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безопасности.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Остальное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достигается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лишь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при помощи умения прогнозировать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опасность</w:t>
      </w:r>
      <w:r w:rsidRPr="002258DC">
        <w:rPr>
          <w:b w:val="0"/>
          <w:bCs w:val="0"/>
          <w:spacing w:val="-1"/>
        </w:rPr>
        <w:t xml:space="preserve"> </w:t>
      </w:r>
      <w:r w:rsidRPr="002258DC">
        <w:rPr>
          <w:b w:val="0"/>
          <w:bCs w:val="0"/>
        </w:rPr>
        <w:t>на дороге и действовать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адекватно обстановке.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смотря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всю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важность</w:t>
      </w:r>
      <w:r w:rsidRPr="002258DC">
        <w:rPr>
          <w:b w:val="0"/>
          <w:bCs w:val="0"/>
          <w:spacing w:val="-19"/>
        </w:rPr>
        <w:t xml:space="preserve"> </w:t>
      </w:r>
      <w:r w:rsidRPr="002258DC">
        <w:rPr>
          <w:b w:val="0"/>
          <w:bCs w:val="0"/>
        </w:rPr>
        <w:t>знания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самих</w:t>
      </w:r>
      <w:r w:rsidRPr="002258DC">
        <w:rPr>
          <w:b w:val="0"/>
          <w:bCs w:val="0"/>
          <w:spacing w:val="-14"/>
        </w:rPr>
        <w:t xml:space="preserve"> </w:t>
      </w:r>
      <w:r w:rsidRPr="002258DC">
        <w:rPr>
          <w:b w:val="0"/>
          <w:bCs w:val="0"/>
        </w:rPr>
        <w:t>Правил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надо</w:t>
      </w:r>
      <w:r w:rsidRPr="002258DC">
        <w:rPr>
          <w:b w:val="0"/>
          <w:bCs w:val="0"/>
          <w:spacing w:val="-14"/>
        </w:rPr>
        <w:t xml:space="preserve"> </w:t>
      </w:r>
      <w:r w:rsidRPr="002258DC">
        <w:rPr>
          <w:b w:val="0"/>
          <w:bCs w:val="0"/>
        </w:rPr>
        <w:t>учить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детей</w:t>
      </w:r>
      <w:r w:rsidR="00ED7C60" w:rsidRPr="00ED7C60">
        <w:rPr>
          <w:b w:val="0"/>
          <w:bCs w:val="0"/>
        </w:rPr>
        <w:t xml:space="preserve"> </w:t>
      </w:r>
      <w:r w:rsidR="00ED7C60" w:rsidRPr="002258DC">
        <w:rPr>
          <w:b w:val="0"/>
          <w:bCs w:val="0"/>
        </w:rPr>
        <w:t>не</w:t>
      </w:r>
      <w:r w:rsidR="00ED7C60" w:rsidRPr="002258DC">
        <w:rPr>
          <w:b w:val="0"/>
          <w:bCs w:val="0"/>
          <w:spacing w:val="25"/>
        </w:rPr>
        <w:t xml:space="preserve"> </w:t>
      </w:r>
      <w:r w:rsidR="00ED7C60" w:rsidRPr="002258DC">
        <w:rPr>
          <w:b w:val="0"/>
          <w:bCs w:val="0"/>
        </w:rPr>
        <w:t>столько</w:t>
      </w:r>
      <w:r w:rsidR="00ED7C60" w:rsidRPr="002258DC">
        <w:rPr>
          <w:b w:val="0"/>
          <w:bCs w:val="0"/>
          <w:spacing w:val="26"/>
        </w:rPr>
        <w:t xml:space="preserve"> </w:t>
      </w:r>
      <w:r w:rsidR="00ED7C60" w:rsidRPr="002258DC">
        <w:rPr>
          <w:b w:val="0"/>
          <w:bCs w:val="0"/>
        </w:rPr>
        <w:t>правилам,</w:t>
      </w:r>
      <w:r w:rsidR="00ED7C60" w:rsidRPr="002258DC">
        <w:rPr>
          <w:b w:val="0"/>
          <w:bCs w:val="0"/>
          <w:spacing w:val="25"/>
        </w:rPr>
        <w:t xml:space="preserve"> </w:t>
      </w:r>
      <w:r w:rsidR="00ED7C60" w:rsidRPr="002258DC">
        <w:rPr>
          <w:b w:val="0"/>
          <w:bCs w:val="0"/>
        </w:rPr>
        <w:t>сколько</w:t>
      </w:r>
      <w:r w:rsidR="00ED7C60" w:rsidRPr="002258DC">
        <w:rPr>
          <w:b w:val="0"/>
          <w:bCs w:val="0"/>
          <w:spacing w:val="26"/>
        </w:rPr>
        <w:t xml:space="preserve"> </w:t>
      </w:r>
      <w:r w:rsidR="00ED7C60" w:rsidRPr="002258DC">
        <w:rPr>
          <w:b w:val="0"/>
          <w:bCs w:val="0"/>
        </w:rPr>
        <w:t>анализу</w:t>
      </w:r>
      <w:r w:rsidR="00ED7C60" w:rsidRPr="002258DC">
        <w:rPr>
          <w:b w:val="0"/>
          <w:bCs w:val="0"/>
          <w:spacing w:val="22"/>
        </w:rPr>
        <w:t xml:space="preserve"> </w:t>
      </w:r>
      <w:r w:rsidR="00ED7C60" w:rsidRPr="002258DC">
        <w:rPr>
          <w:b w:val="0"/>
          <w:bCs w:val="0"/>
        </w:rPr>
        <w:t>возникновения</w:t>
      </w:r>
      <w:r w:rsidR="00ED7C60" w:rsidRPr="002258DC">
        <w:rPr>
          <w:b w:val="0"/>
          <w:bCs w:val="0"/>
          <w:spacing w:val="26"/>
        </w:rPr>
        <w:t xml:space="preserve"> </w:t>
      </w:r>
      <w:r w:rsidR="00ED7C60" w:rsidRPr="002258DC">
        <w:rPr>
          <w:b w:val="0"/>
          <w:bCs w:val="0"/>
        </w:rPr>
        <w:t>опасностей</w:t>
      </w:r>
      <w:r w:rsidR="00ED7C60" w:rsidRPr="002258DC">
        <w:rPr>
          <w:b w:val="0"/>
          <w:bCs w:val="0"/>
          <w:spacing w:val="24"/>
        </w:rPr>
        <w:t xml:space="preserve"> </w:t>
      </w:r>
      <w:r w:rsidR="00ED7C60" w:rsidRPr="002258DC">
        <w:rPr>
          <w:b w:val="0"/>
          <w:bCs w:val="0"/>
        </w:rPr>
        <w:t>на</w:t>
      </w:r>
      <w:r w:rsidR="00ED7C60" w:rsidRPr="002258DC">
        <w:rPr>
          <w:b w:val="0"/>
          <w:bCs w:val="0"/>
          <w:spacing w:val="25"/>
        </w:rPr>
        <w:t xml:space="preserve"> </w:t>
      </w:r>
      <w:r w:rsidR="00ED7C60" w:rsidRPr="002258DC">
        <w:rPr>
          <w:b w:val="0"/>
          <w:bCs w:val="0"/>
        </w:rPr>
        <w:t>дороге, отрабатывать</w:t>
      </w:r>
      <w:r w:rsidR="00ED7C60" w:rsidRPr="002258DC">
        <w:rPr>
          <w:b w:val="0"/>
          <w:bCs w:val="0"/>
          <w:spacing w:val="-2"/>
        </w:rPr>
        <w:t xml:space="preserve"> </w:t>
      </w:r>
      <w:r w:rsidR="00ED7C60" w:rsidRPr="002258DC">
        <w:rPr>
          <w:b w:val="0"/>
          <w:bCs w:val="0"/>
        </w:rPr>
        <w:t>у</w:t>
      </w:r>
      <w:r w:rsidR="00ED7C60" w:rsidRPr="002258DC">
        <w:rPr>
          <w:b w:val="0"/>
          <w:bCs w:val="0"/>
          <w:spacing w:val="-5"/>
        </w:rPr>
        <w:t xml:space="preserve"> </w:t>
      </w:r>
      <w:r w:rsidR="00ED7C60" w:rsidRPr="002258DC">
        <w:rPr>
          <w:b w:val="0"/>
          <w:bCs w:val="0"/>
        </w:rPr>
        <w:t>них</w:t>
      </w:r>
      <w:r w:rsidR="00ED7C60" w:rsidRPr="002258DC">
        <w:rPr>
          <w:b w:val="0"/>
          <w:bCs w:val="0"/>
          <w:spacing w:val="-3"/>
        </w:rPr>
        <w:t xml:space="preserve"> </w:t>
      </w:r>
      <w:r w:rsidR="00ED7C60" w:rsidRPr="002258DC">
        <w:rPr>
          <w:b w:val="0"/>
          <w:bCs w:val="0"/>
        </w:rPr>
        <w:t>навык правильного</w:t>
      </w:r>
      <w:r w:rsidR="00ED7C60" w:rsidRPr="002258DC">
        <w:rPr>
          <w:b w:val="0"/>
          <w:bCs w:val="0"/>
          <w:spacing w:val="-3"/>
        </w:rPr>
        <w:t xml:space="preserve"> </w:t>
      </w:r>
      <w:r w:rsidR="00ED7C60" w:rsidRPr="002258DC">
        <w:rPr>
          <w:b w:val="0"/>
          <w:bCs w:val="0"/>
        </w:rPr>
        <w:t>поведения.</w:t>
      </w:r>
      <w:r w:rsidR="00D63363" w:rsidRPr="00D63363">
        <w:rPr>
          <w:b w:val="0"/>
          <w:bCs w:val="0"/>
        </w:rPr>
        <w:t xml:space="preserve"> </w:t>
      </w:r>
      <w:r w:rsidR="00D63363" w:rsidRPr="002258DC">
        <w:rPr>
          <w:b w:val="0"/>
          <w:bCs w:val="0"/>
        </w:rPr>
        <w:t>В</w:t>
      </w:r>
      <w:r w:rsidR="00D63363" w:rsidRPr="002258DC">
        <w:rPr>
          <w:b w:val="0"/>
          <w:bCs w:val="0"/>
          <w:spacing w:val="1"/>
        </w:rPr>
        <w:t xml:space="preserve"> </w:t>
      </w:r>
      <w:r w:rsidR="00D63363" w:rsidRPr="002258DC">
        <w:rPr>
          <w:b w:val="0"/>
          <w:bCs w:val="0"/>
        </w:rPr>
        <w:t>группе есть</w:t>
      </w:r>
      <w:r w:rsidR="00D63363" w:rsidRPr="002258DC">
        <w:rPr>
          <w:b w:val="0"/>
          <w:bCs w:val="0"/>
          <w:spacing w:val="-1"/>
        </w:rPr>
        <w:t xml:space="preserve"> </w:t>
      </w:r>
      <w:r w:rsidR="00D63363" w:rsidRPr="002258DC">
        <w:rPr>
          <w:b w:val="0"/>
          <w:bCs w:val="0"/>
        </w:rPr>
        <w:t>все,</w:t>
      </w:r>
      <w:r w:rsidR="00D63363" w:rsidRPr="002258DC">
        <w:rPr>
          <w:b w:val="0"/>
          <w:bCs w:val="0"/>
          <w:spacing w:val="-1"/>
        </w:rPr>
        <w:t xml:space="preserve"> </w:t>
      </w:r>
      <w:r w:rsidR="00D63363" w:rsidRPr="002258DC">
        <w:rPr>
          <w:b w:val="0"/>
          <w:bCs w:val="0"/>
        </w:rPr>
        <w:t>что</w:t>
      </w:r>
      <w:r w:rsidR="00D63363" w:rsidRPr="002258DC">
        <w:rPr>
          <w:b w:val="0"/>
          <w:bCs w:val="0"/>
          <w:spacing w:val="2"/>
        </w:rPr>
        <w:t xml:space="preserve"> </w:t>
      </w:r>
      <w:r w:rsidR="00D63363" w:rsidRPr="002258DC">
        <w:rPr>
          <w:b w:val="0"/>
          <w:bCs w:val="0"/>
        </w:rPr>
        <w:t>необходимо для</w:t>
      </w:r>
      <w:r w:rsidR="00D63363" w:rsidRPr="002258DC">
        <w:rPr>
          <w:b w:val="0"/>
          <w:bCs w:val="0"/>
          <w:spacing w:val="-2"/>
        </w:rPr>
        <w:t xml:space="preserve"> </w:t>
      </w:r>
      <w:r w:rsidR="00D63363" w:rsidRPr="002258DC">
        <w:rPr>
          <w:b w:val="0"/>
          <w:bCs w:val="0"/>
        </w:rPr>
        <w:t>обучения и</w:t>
      </w:r>
      <w:r w:rsidR="00D63363" w:rsidRPr="002258DC">
        <w:rPr>
          <w:b w:val="0"/>
          <w:bCs w:val="0"/>
          <w:spacing w:val="2"/>
        </w:rPr>
        <w:t xml:space="preserve"> </w:t>
      </w:r>
      <w:r w:rsidR="00D63363" w:rsidRPr="002258DC">
        <w:rPr>
          <w:b w:val="0"/>
          <w:bCs w:val="0"/>
        </w:rPr>
        <w:t>закрепления</w:t>
      </w:r>
      <w:r w:rsidR="00D63363" w:rsidRPr="002258DC">
        <w:rPr>
          <w:b w:val="0"/>
          <w:bCs w:val="0"/>
          <w:spacing w:val="2"/>
        </w:rPr>
        <w:t xml:space="preserve"> </w:t>
      </w:r>
      <w:r w:rsidR="00D63363" w:rsidRPr="002258DC">
        <w:rPr>
          <w:b w:val="0"/>
          <w:bCs w:val="0"/>
        </w:rPr>
        <w:t>знаний о</w:t>
      </w:r>
      <w:r w:rsidR="00A4658B" w:rsidRPr="00A4658B">
        <w:rPr>
          <w:b w:val="0"/>
          <w:bCs w:val="0"/>
        </w:rPr>
        <w:t xml:space="preserve"> </w:t>
      </w:r>
      <w:r w:rsidR="00A4658B" w:rsidRPr="002258DC">
        <w:rPr>
          <w:b w:val="0"/>
          <w:bCs w:val="0"/>
        </w:rPr>
        <w:t>ПДД:</w:t>
      </w:r>
    </w:p>
    <w:p w14:paraId="48CB108F" w14:textId="77777777" w:rsidR="00A4658B" w:rsidRDefault="00A4658B" w:rsidP="00ED7C60">
      <w:pPr>
        <w:pStyle w:val="a3"/>
        <w:kinsoku w:val="0"/>
        <w:overflowPunct w:val="0"/>
        <w:spacing w:line="276" w:lineRule="auto"/>
        <w:ind w:left="1276" w:right="327" w:firstLine="567"/>
        <w:jc w:val="both"/>
        <w:rPr>
          <w:b w:val="0"/>
          <w:bCs w:val="0"/>
        </w:rPr>
      </w:pPr>
    </w:p>
    <w:p w14:paraId="124E10B1" w14:textId="77777777" w:rsidR="00A4658B" w:rsidRDefault="00A4658B" w:rsidP="00ED7C60">
      <w:pPr>
        <w:pStyle w:val="a3"/>
        <w:kinsoku w:val="0"/>
        <w:overflowPunct w:val="0"/>
        <w:spacing w:line="276" w:lineRule="auto"/>
        <w:ind w:left="1276" w:right="327" w:firstLine="567"/>
        <w:jc w:val="both"/>
        <w:rPr>
          <w:b w:val="0"/>
          <w:bCs w:val="0"/>
        </w:rPr>
      </w:pPr>
    </w:p>
    <w:p w14:paraId="45F938DA" w14:textId="3D8D56DC" w:rsidR="00E12C30" w:rsidRPr="00ED7C60" w:rsidRDefault="00A4658B" w:rsidP="00ED7C60">
      <w:pPr>
        <w:pStyle w:val="a3"/>
        <w:kinsoku w:val="0"/>
        <w:overflowPunct w:val="0"/>
        <w:spacing w:line="276" w:lineRule="auto"/>
        <w:ind w:left="1276" w:right="327" w:firstLine="567"/>
        <w:jc w:val="both"/>
        <w:rPr>
          <w:b w:val="0"/>
          <w:bCs w:val="0"/>
        </w:rPr>
        <w:sectPr w:rsidR="00E12C30" w:rsidRPr="00ED7C60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  <w:r>
        <w:rPr>
          <w:b w:val="0"/>
          <w:bCs w:val="0"/>
        </w:rPr>
        <w:t xml:space="preserve">- </w:t>
      </w:r>
      <w:r w:rsidR="00D63363" w:rsidRPr="002258DC">
        <w:rPr>
          <w:b w:val="0"/>
          <w:bCs w:val="0"/>
        </w:rPr>
        <w:t>необходимая</w:t>
      </w:r>
      <w:r w:rsidR="00D63363" w:rsidRPr="002258DC">
        <w:rPr>
          <w:b w:val="0"/>
          <w:bCs w:val="0"/>
          <w:spacing w:val="11"/>
        </w:rPr>
        <w:t xml:space="preserve"> </w:t>
      </w:r>
      <w:r w:rsidR="00D63363" w:rsidRPr="002258DC">
        <w:rPr>
          <w:b w:val="0"/>
          <w:bCs w:val="0"/>
        </w:rPr>
        <w:t>адаптированная</w:t>
      </w:r>
      <w:r w:rsidR="00D63363" w:rsidRPr="002258DC">
        <w:rPr>
          <w:b w:val="0"/>
          <w:bCs w:val="0"/>
          <w:spacing w:val="14"/>
        </w:rPr>
        <w:t xml:space="preserve"> </w:t>
      </w:r>
      <w:r w:rsidR="00D63363" w:rsidRPr="002258DC">
        <w:rPr>
          <w:b w:val="0"/>
          <w:bCs w:val="0"/>
        </w:rPr>
        <w:t>литература,</w:t>
      </w:r>
      <w:r w:rsidR="00D63363" w:rsidRPr="002258DC">
        <w:rPr>
          <w:b w:val="0"/>
          <w:bCs w:val="0"/>
          <w:spacing w:val="13"/>
        </w:rPr>
        <w:t xml:space="preserve"> </w:t>
      </w:r>
      <w:r w:rsidR="00D63363" w:rsidRPr="002258DC">
        <w:rPr>
          <w:b w:val="0"/>
          <w:bCs w:val="0"/>
        </w:rPr>
        <w:t>картотека</w:t>
      </w:r>
      <w:r w:rsidR="00D63363" w:rsidRPr="002258DC">
        <w:rPr>
          <w:b w:val="0"/>
          <w:bCs w:val="0"/>
          <w:spacing w:val="14"/>
        </w:rPr>
        <w:t xml:space="preserve"> </w:t>
      </w:r>
      <w:r w:rsidR="00D63363" w:rsidRPr="002258DC">
        <w:rPr>
          <w:b w:val="0"/>
          <w:bCs w:val="0"/>
        </w:rPr>
        <w:t>стихов</w:t>
      </w:r>
      <w:r w:rsidR="00D63363" w:rsidRPr="002258DC">
        <w:rPr>
          <w:b w:val="0"/>
          <w:bCs w:val="0"/>
          <w:spacing w:val="13"/>
        </w:rPr>
        <w:t xml:space="preserve"> </w:t>
      </w:r>
      <w:r w:rsidR="00D63363" w:rsidRPr="002258DC">
        <w:rPr>
          <w:b w:val="0"/>
          <w:bCs w:val="0"/>
        </w:rPr>
        <w:t>и</w:t>
      </w:r>
      <w:r w:rsidR="00D63363" w:rsidRPr="002258DC">
        <w:rPr>
          <w:b w:val="0"/>
          <w:bCs w:val="0"/>
          <w:spacing w:val="14"/>
        </w:rPr>
        <w:t xml:space="preserve"> </w:t>
      </w:r>
      <w:r w:rsidR="00D63363" w:rsidRPr="002258DC">
        <w:rPr>
          <w:b w:val="0"/>
          <w:bCs w:val="0"/>
        </w:rPr>
        <w:t>загадок</w:t>
      </w:r>
    </w:p>
    <w:p w14:paraId="1D380B45" w14:textId="1FA2710E" w:rsidR="00ED7C60" w:rsidRDefault="00E12C30" w:rsidP="00A4658B">
      <w:pPr>
        <w:pStyle w:val="a3"/>
        <w:kinsoku w:val="0"/>
        <w:overflowPunct w:val="0"/>
        <w:spacing w:line="276" w:lineRule="auto"/>
        <w:ind w:left="1276" w:right="323"/>
        <w:jc w:val="both"/>
        <w:rPr>
          <w:b w:val="0"/>
          <w:bCs w:val="0"/>
        </w:rPr>
      </w:pPr>
      <w:r w:rsidRPr="002258DC">
        <w:rPr>
          <w:b w:val="0"/>
          <w:bCs w:val="0"/>
        </w:rPr>
        <w:t>о дорожных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знаках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транспорте,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наборы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разрезных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картинок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теме</w:t>
      </w:r>
      <w:r w:rsidR="00ED7C60">
        <w:rPr>
          <w:b w:val="0"/>
          <w:bCs w:val="0"/>
        </w:rPr>
        <w:t xml:space="preserve"> </w:t>
      </w:r>
      <w:r w:rsidRPr="002258DC">
        <w:rPr>
          <w:b w:val="0"/>
          <w:bCs w:val="0"/>
        </w:rPr>
        <w:t>«Транспорт»,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дидактические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игры,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развивающие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внимание</w:t>
      </w:r>
      <w:r w:rsidRPr="002258DC">
        <w:rPr>
          <w:b w:val="0"/>
          <w:bCs w:val="0"/>
          <w:spacing w:val="32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мышление, подвижные,</w:t>
      </w:r>
      <w:r w:rsidRPr="002258DC">
        <w:rPr>
          <w:b w:val="0"/>
          <w:bCs w:val="0"/>
          <w:spacing w:val="41"/>
        </w:rPr>
        <w:t xml:space="preserve"> </w:t>
      </w:r>
      <w:r w:rsidRPr="002258DC">
        <w:rPr>
          <w:b w:val="0"/>
          <w:bCs w:val="0"/>
        </w:rPr>
        <w:t>сюжетно-ролевые,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театрализованные</w:t>
      </w:r>
      <w:r w:rsidRPr="002258DC">
        <w:rPr>
          <w:b w:val="0"/>
          <w:bCs w:val="0"/>
          <w:spacing w:val="39"/>
        </w:rPr>
        <w:t xml:space="preserve"> </w:t>
      </w:r>
      <w:r w:rsidRPr="002258DC">
        <w:rPr>
          <w:b w:val="0"/>
          <w:bCs w:val="0"/>
        </w:rPr>
        <w:t>игры,</w:t>
      </w:r>
      <w:r w:rsidRPr="002258DC">
        <w:rPr>
          <w:b w:val="0"/>
          <w:bCs w:val="0"/>
          <w:spacing w:val="39"/>
        </w:rPr>
        <w:t xml:space="preserve"> </w:t>
      </w:r>
      <w:r w:rsidRPr="002258DC">
        <w:rPr>
          <w:b w:val="0"/>
          <w:bCs w:val="0"/>
        </w:rPr>
        <w:t>дорожные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 xml:space="preserve">знаки. </w:t>
      </w:r>
    </w:p>
    <w:p w14:paraId="6B968CC6" w14:textId="1E00C0E0" w:rsidR="00E12C30" w:rsidRPr="00A4658B" w:rsidRDefault="00E12C30" w:rsidP="00A4658B">
      <w:pPr>
        <w:pStyle w:val="a3"/>
        <w:kinsoku w:val="0"/>
        <w:overflowPunct w:val="0"/>
        <w:spacing w:line="276" w:lineRule="auto"/>
        <w:ind w:left="1276" w:right="323" w:firstLine="567"/>
        <w:jc w:val="both"/>
        <w:rPr>
          <w:b w:val="0"/>
          <w:bCs w:val="0"/>
          <w:spacing w:val="45"/>
        </w:rPr>
      </w:pPr>
      <w:r w:rsidRPr="002258DC">
        <w:rPr>
          <w:b w:val="0"/>
          <w:bCs w:val="0"/>
        </w:rPr>
        <w:t>Создан</w:t>
      </w:r>
      <w:r w:rsidRPr="002258DC">
        <w:rPr>
          <w:b w:val="0"/>
          <w:bCs w:val="0"/>
          <w:spacing w:val="50"/>
        </w:rPr>
        <w:t xml:space="preserve"> </w:t>
      </w:r>
      <w:r w:rsidRPr="002258DC">
        <w:rPr>
          <w:b w:val="0"/>
          <w:bCs w:val="0"/>
        </w:rPr>
        <w:t>макет</w:t>
      </w:r>
      <w:r w:rsidRPr="002258DC">
        <w:rPr>
          <w:b w:val="0"/>
          <w:bCs w:val="0"/>
          <w:spacing w:val="47"/>
        </w:rPr>
        <w:t xml:space="preserve"> </w:t>
      </w:r>
      <w:r w:rsidRPr="002258DC">
        <w:rPr>
          <w:b w:val="0"/>
          <w:bCs w:val="0"/>
        </w:rPr>
        <w:t>дороги,</w:t>
      </w:r>
      <w:r w:rsidRPr="002258DC">
        <w:rPr>
          <w:b w:val="0"/>
          <w:bCs w:val="0"/>
          <w:spacing w:val="49"/>
        </w:rPr>
        <w:t xml:space="preserve"> </w:t>
      </w:r>
      <w:r w:rsidRPr="002258DC">
        <w:rPr>
          <w:b w:val="0"/>
          <w:bCs w:val="0"/>
        </w:rPr>
        <w:t>домов,</w:t>
      </w:r>
      <w:r w:rsidRPr="002258DC">
        <w:rPr>
          <w:b w:val="0"/>
          <w:bCs w:val="0"/>
          <w:spacing w:val="48"/>
        </w:rPr>
        <w:t xml:space="preserve"> </w:t>
      </w:r>
      <w:r w:rsidRPr="002258DC">
        <w:rPr>
          <w:b w:val="0"/>
          <w:bCs w:val="0"/>
        </w:rPr>
        <w:t>светофор,</w:t>
      </w:r>
      <w:r w:rsidRPr="002258DC">
        <w:rPr>
          <w:b w:val="0"/>
          <w:bCs w:val="0"/>
          <w:spacing w:val="47"/>
        </w:rPr>
        <w:t xml:space="preserve"> </w:t>
      </w:r>
      <w:r w:rsidRPr="002258DC">
        <w:rPr>
          <w:b w:val="0"/>
          <w:bCs w:val="0"/>
        </w:rPr>
        <w:t>домик</w:t>
      </w:r>
      <w:r w:rsidRPr="002258DC">
        <w:rPr>
          <w:b w:val="0"/>
          <w:bCs w:val="0"/>
          <w:spacing w:val="48"/>
        </w:rPr>
        <w:t xml:space="preserve"> </w:t>
      </w:r>
      <w:r w:rsidRPr="002258DC">
        <w:rPr>
          <w:b w:val="0"/>
          <w:bCs w:val="0"/>
        </w:rPr>
        <w:t>для</w:t>
      </w:r>
      <w:r w:rsidRPr="002258DC">
        <w:rPr>
          <w:b w:val="0"/>
          <w:bCs w:val="0"/>
          <w:spacing w:val="47"/>
        </w:rPr>
        <w:t xml:space="preserve"> </w:t>
      </w:r>
      <w:r w:rsidRPr="002258DC">
        <w:rPr>
          <w:b w:val="0"/>
          <w:bCs w:val="0"/>
        </w:rPr>
        <w:t>постового,</w:t>
      </w:r>
      <w:r w:rsidRPr="002258DC">
        <w:rPr>
          <w:b w:val="0"/>
          <w:bCs w:val="0"/>
          <w:spacing w:val="46"/>
        </w:rPr>
        <w:t xml:space="preserve"> </w:t>
      </w:r>
      <w:r w:rsidRPr="002258DC">
        <w:rPr>
          <w:b w:val="0"/>
          <w:bCs w:val="0"/>
        </w:rPr>
        <w:t>шлагбаум.</w:t>
      </w:r>
      <w:r w:rsidRPr="002258DC">
        <w:rPr>
          <w:b w:val="0"/>
          <w:bCs w:val="0"/>
          <w:spacing w:val="49"/>
        </w:rPr>
        <w:t xml:space="preserve"> </w:t>
      </w:r>
      <w:r w:rsidRPr="002258DC">
        <w:rPr>
          <w:b w:val="0"/>
          <w:bCs w:val="0"/>
        </w:rPr>
        <w:t>В фойе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детского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сада</w:t>
      </w:r>
      <w:r w:rsidRPr="002258DC">
        <w:rPr>
          <w:b w:val="0"/>
          <w:bCs w:val="0"/>
          <w:spacing w:val="-20"/>
        </w:rPr>
        <w:t xml:space="preserve"> </w:t>
      </w:r>
      <w:r w:rsidRPr="002258DC">
        <w:rPr>
          <w:b w:val="0"/>
          <w:bCs w:val="0"/>
        </w:rPr>
        <w:t>оформлен</w:t>
      </w:r>
      <w:r w:rsidRPr="002258DC">
        <w:rPr>
          <w:b w:val="0"/>
          <w:bCs w:val="0"/>
          <w:spacing w:val="-20"/>
        </w:rPr>
        <w:t xml:space="preserve"> </w:t>
      </w:r>
      <w:r w:rsidRPr="002258DC">
        <w:rPr>
          <w:b w:val="0"/>
          <w:bCs w:val="0"/>
        </w:rPr>
        <w:t>макет</w:t>
      </w:r>
      <w:r w:rsidRPr="002258DC">
        <w:rPr>
          <w:b w:val="0"/>
          <w:bCs w:val="0"/>
          <w:spacing w:val="-20"/>
        </w:rPr>
        <w:t xml:space="preserve"> </w:t>
      </w:r>
      <w:r w:rsidRPr="002258DC">
        <w:rPr>
          <w:b w:val="0"/>
          <w:bCs w:val="0"/>
        </w:rPr>
        <w:t>план</w:t>
      </w:r>
      <w:r w:rsidRPr="002258DC">
        <w:rPr>
          <w:b w:val="0"/>
          <w:bCs w:val="0"/>
          <w:spacing w:val="-17"/>
        </w:rPr>
        <w:t xml:space="preserve"> </w:t>
      </w:r>
      <w:r w:rsidRPr="002258DC">
        <w:rPr>
          <w:b w:val="0"/>
          <w:bCs w:val="0"/>
        </w:rPr>
        <w:t>-</w:t>
      </w:r>
      <w:r w:rsidRPr="002258DC">
        <w:rPr>
          <w:b w:val="0"/>
          <w:bCs w:val="0"/>
          <w:spacing w:val="-18"/>
        </w:rPr>
        <w:t xml:space="preserve"> </w:t>
      </w:r>
      <w:r w:rsidRPr="002258DC">
        <w:rPr>
          <w:b w:val="0"/>
          <w:bCs w:val="0"/>
        </w:rPr>
        <w:t>схема</w:t>
      </w:r>
      <w:r w:rsidRPr="002258DC">
        <w:rPr>
          <w:b w:val="0"/>
          <w:bCs w:val="0"/>
          <w:spacing w:val="-18"/>
        </w:rPr>
        <w:t xml:space="preserve"> </w:t>
      </w:r>
      <w:r w:rsidRPr="002258DC">
        <w:rPr>
          <w:b w:val="0"/>
          <w:bCs w:val="0"/>
        </w:rPr>
        <w:t>микрорайона,</w:t>
      </w:r>
      <w:r w:rsidRPr="002258DC">
        <w:rPr>
          <w:b w:val="0"/>
          <w:bCs w:val="0"/>
          <w:spacing w:val="-18"/>
        </w:rPr>
        <w:t xml:space="preserve"> </w:t>
      </w:r>
      <w:r w:rsidRPr="002258DC">
        <w:rPr>
          <w:b w:val="0"/>
          <w:bCs w:val="0"/>
        </w:rPr>
        <w:t>где</w:t>
      </w:r>
      <w:r w:rsidRPr="002258DC">
        <w:rPr>
          <w:b w:val="0"/>
          <w:bCs w:val="0"/>
          <w:spacing w:val="-20"/>
        </w:rPr>
        <w:t xml:space="preserve"> </w:t>
      </w:r>
      <w:r w:rsidRPr="002258DC">
        <w:rPr>
          <w:b w:val="0"/>
          <w:bCs w:val="0"/>
        </w:rPr>
        <w:t>расположен детский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сад,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отметкой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опасных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участков,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дорог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пешеходных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переходов. Участок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возле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детского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сада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оформлен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44"/>
        </w:rPr>
        <w:t xml:space="preserve"> </w:t>
      </w:r>
      <w:r w:rsidRPr="002258DC">
        <w:rPr>
          <w:b w:val="0"/>
          <w:bCs w:val="0"/>
        </w:rPr>
        <w:t>виде</w:t>
      </w:r>
      <w:r w:rsidR="00A4658B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проезжей</w:t>
      </w:r>
      <w:r w:rsidRPr="002258DC">
        <w:rPr>
          <w:b w:val="0"/>
          <w:bCs w:val="0"/>
          <w:spacing w:val="43"/>
        </w:rPr>
        <w:t xml:space="preserve"> </w:t>
      </w:r>
      <w:r w:rsidRPr="002258DC">
        <w:rPr>
          <w:b w:val="0"/>
          <w:bCs w:val="0"/>
        </w:rPr>
        <w:t>части:</w:t>
      </w:r>
      <w:r w:rsidRPr="002258DC">
        <w:rPr>
          <w:b w:val="0"/>
          <w:bCs w:val="0"/>
          <w:spacing w:val="45"/>
        </w:rPr>
        <w:t xml:space="preserve"> </w:t>
      </w:r>
      <w:r w:rsidRPr="002258DC">
        <w:rPr>
          <w:b w:val="0"/>
          <w:bCs w:val="0"/>
        </w:rPr>
        <w:t>покрашены бордюры,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нанесена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пешеходная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дорожка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дорожная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разметка.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Именно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здесь на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прогулках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теплое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время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года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используются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самокаты,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коляски,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а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в холодное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время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санки,</w:t>
      </w:r>
      <w:r w:rsidRPr="002258DC">
        <w:rPr>
          <w:b w:val="0"/>
          <w:bCs w:val="0"/>
          <w:spacing w:val="5"/>
        </w:rPr>
        <w:t xml:space="preserve"> </w:t>
      </w:r>
      <w:r w:rsidRPr="002258DC">
        <w:rPr>
          <w:b w:val="0"/>
          <w:bCs w:val="0"/>
        </w:rPr>
        <w:t>ледянки,</w:t>
      </w:r>
      <w:r w:rsidRPr="002258DC">
        <w:rPr>
          <w:b w:val="0"/>
          <w:bCs w:val="0"/>
          <w:spacing w:val="5"/>
        </w:rPr>
        <w:t xml:space="preserve"> </w:t>
      </w:r>
      <w:r w:rsidRPr="002258DC">
        <w:rPr>
          <w:b w:val="0"/>
          <w:bCs w:val="0"/>
        </w:rPr>
        <w:t>для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того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чтобы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дети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практике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могли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отрабатывать</w:t>
      </w:r>
      <w:r w:rsidRPr="002258DC">
        <w:rPr>
          <w:b w:val="0"/>
          <w:bCs w:val="0"/>
          <w:spacing w:val="-2"/>
        </w:rPr>
        <w:t xml:space="preserve"> </w:t>
      </w:r>
      <w:r w:rsidRPr="002258DC">
        <w:rPr>
          <w:b w:val="0"/>
          <w:bCs w:val="0"/>
        </w:rPr>
        <w:t>навыки безопасного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поведения.</w:t>
      </w:r>
    </w:p>
    <w:p w14:paraId="6691AC17" w14:textId="77777777" w:rsidR="00CF765B" w:rsidRDefault="00E12C30" w:rsidP="002258DC">
      <w:pPr>
        <w:pStyle w:val="a3"/>
        <w:kinsoku w:val="0"/>
        <w:overflowPunct w:val="0"/>
        <w:spacing w:line="276" w:lineRule="auto"/>
        <w:ind w:left="1276" w:right="322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От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воспитателя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требуется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столько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обучение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дошкольников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правилам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дорожного</w:t>
      </w:r>
      <w:r w:rsidRPr="002258DC">
        <w:rPr>
          <w:b w:val="0"/>
          <w:bCs w:val="0"/>
          <w:spacing w:val="15"/>
        </w:rPr>
        <w:t xml:space="preserve"> </w:t>
      </w:r>
      <w:r w:rsidRPr="002258DC">
        <w:rPr>
          <w:b w:val="0"/>
          <w:bCs w:val="0"/>
        </w:rPr>
        <w:t>движения,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сколько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формирование</w:t>
      </w:r>
      <w:r w:rsidRPr="002258DC">
        <w:rPr>
          <w:b w:val="0"/>
          <w:bCs w:val="0"/>
          <w:spacing w:val="13"/>
        </w:rPr>
        <w:t xml:space="preserve"> </w:t>
      </w:r>
      <w:r w:rsidRPr="002258DC">
        <w:rPr>
          <w:b w:val="0"/>
          <w:bCs w:val="0"/>
        </w:rPr>
        <w:t>у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них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навыков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безопасного поведения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63"/>
        </w:rPr>
        <w:t xml:space="preserve"> </w:t>
      </w:r>
      <w:r w:rsidRPr="002258DC">
        <w:rPr>
          <w:b w:val="0"/>
          <w:bCs w:val="0"/>
        </w:rPr>
        <w:t>развитие</w:t>
      </w:r>
      <w:r w:rsidRPr="002258DC">
        <w:rPr>
          <w:b w:val="0"/>
          <w:bCs w:val="0"/>
          <w:spacing w:val="61"/>
        </w:rPr>
        <w:t xml:space="preserve"> </w:t>
      </w:r>
      <w:r w:rsidRPr="002258DC">
        <w:rPr>
          <w:b w:val="0"/>
          <w:bCs w:val="0"/>
        </w:rPr>
        <w:t>познавательных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>процессов,</w:t>
      </w:r>
      <w:r w:rsidRPr="002258DC">
        <w:rPr>
          <w:b w:val="0"/>
          <w:bCs w:val="0"/>
          <w:spacing w:val="62"/>
        </w:rPr>
        <w:t xml:space="preserve"> </w:t>
      </w:r>
      <w:r w:rsidRPr="002258DC">
        <w:rPr>
          <w:b w:val="0"/>
          <w:bCs w:val="0"/>
        </w:rPr>
        <w:t>необходимых</w:t>
      </w:r>
      <w:r w:rsidRPr="002258DC">
        <w:rPr>
          <w:b w:val="0"/>
          <w:bCs w:val="0"/>
          <w:spacing w:val="64"/>
        </w:rPr>
        <w:t xml:space="preserve"> </w:t>
      </w:r>
      <w:r w:rsidRPr="002258DC">
        <w:rPr>
          <w:b w:val="0"/>
          <w:bCs w:val="0"/>
        </w:rPr>
        <w:t xml:space="preserve">для </w:t>
      </w:r>
    </w:p>
    <w:p w14:paraId="09A38776" w14:textId="58851F81" w:rsidR="00E12C30" w:rsidRPr="002258DC" w:rsidRDefault="00E12C30" w:rsidP="00CF765B">
      <w:pPr>
        <w:pStyle w:val="a3"/>
        <w:kinsoku w:val="0"/>
        <w:overflowPunct w:val="0"/>
        <w:spacing w:line="276" w:lineRule="auto"/>
        <w:ind w:left="1276" w:right="322"/>
        <w:jc w:val="both"/>
        <w:rPr>
          <w:b w:val="0"/>
          <w:bCs w:val="0"/>
        </w:rPr>
      </w:pPr>
      <w:r w:rsidRPr="002258DC">
        <w:rPr>
          <w:b w:val="0"/>
          <w:bCs w:val="0"/>
        </w:rPr>
        <w:t>правильной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ориентации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улице.</w:t>
      </w:r>
      <w:r w:rsidRPr="002258DC">
        <w:rPr>
          <w:b w:val="0"/>
          <w:bCs w:val="0"/>
          <w:spacing w:val="41"/>
        </w:rPr>
        <w:t xml:space="preserve"> </w:t>
      </w:r>
      <w:r w:rsidRPr="002258DC">
        <w:rPr>
          <w:b w:val="0"/>
          <w:bCs w:val="0"/>
        </w:rPr>
        <w:t>Формирование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развитие</w:t>
      </w:r>
      <w:r w:rsidRPr="002258DC">
        <w:rPr>
          <w:b w:val="0"/>
          <w:bCs w:val="0"/>
          <w:spacing w:val="42"/>
        </w:rPr>
        <w:t xml:space="preserve"> </w:t>
      </w:r>
      <w:r w:rsidRPr="002258DC">
        <w:rPr>
          <w:b w:val="0"/>
          <w:bCs w:val="0"/>
        </w:rPr>
        <w:t>умений</w:t>
      </w:r>
      <w:r w:rsidRPr="002258DC">
        <w:rPr>
          <w:b w:val="0"/>
          <w:bCs w:val="0"/>
          <w:spacing w:val="40"/>
        </w:rPr>
        <w:t xml:space="preserve"> </w:t>
      </w:r>
      <w:r w:rsidRPr="002258DC">
        <w:rPr>
          <w:b w:val="0"/>
          <w:bCs w:val="0"/>
        </w:rPr>
        <w:t>и навыков</w:t>
      </w:r>
      <w:r w:rsidRPr="002258DC">
        <w:rPr>
          <w:b w:val="0"/>
          <w:bCs w:val="0"/>
          <w:spacing w:val="32"/>
        </w:rPr>
        <w:t xml:space="preserve"> </w:t>
      </w:r>
      <w:r w:rsidRPr="002258DC">
        <w:rPr>
          <w:b w:val="0"/>
          <w:bCs w:val="0"/>
        </w:rPr>
        <w:t>безопасного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поведения,</w:t>
      </w:r>
      <w:r w:rsidRPr="002258DC">
        <w:rPr>
          <w:b w:val="0"/>
          <w:bCs w:val="0"/>
          <w:spacing w:val="32"/>
        </w:rPr>
        <w:t xml:space="preserve"> </w:t>
      </w:r>
      <w:r w:rsidRPr="002258DC">
        <w:rPr>
          <w:b w:val="0"/>
          <w:bCs w:val="0"/>
        </w:rPr>
        <w:t>превращение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их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34"/>
        </w:rPr>
        <w:t xml:space="preserve"> </w:t>
      </w:r>
      <w:r w:rsidRPr="002258DC">
        <w:rPr>
          <w:b w:val="0"/>
          <w:bCs w:val="0"/>
        </w:rPr>
        <w:t>устойчивые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привычки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и стереотипы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являются</w:t>
      </w:r>
      <w:r w:rsidRPr="002258DC">
        <w:rPr>
          <w:b w:val="0"/>
          <w:bCs w:val="0"/>
          <w:spacing w:val="5"/>
        </w:rPr>
        <w:t xml:space="preserve"> </w:t>
      </w:r>
      <w:r w:rsidRPr="002258DC">
        <w:rPr>
          <w:b w:val="0"/>
          <w:bCs w:val="0"/>
        </w:rPr>
        <w:t>сложным,</w:t>
      </w:r>
      <w:r w:rsidRPr="002258DC">
        <w:rPr>
          <w:b w:val="0"/>
          <w:bCs w:val="0"/>
          <w:spacing w:val="5"/>
        </w:rPr>
        <w:t xml:space="preserve"> </w:t>
      </w:r>
      <w:r w:rsidRPr="002258DC">
        <w:rPr>
          <w:b w:val="0"/>
          <w:bCs w:val="0"/>
        </w:rPr>
        <w:t>длительным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развивающим,</w:t>
      </w:r>
      <w:r w:rsidRPr="002258DC">
        <w:rPr>
          <w:b w:val="0"/>
          <w:bCs w:val="0"/>
          <w:spacing w:val="5"/>
        </w:rPr>
        <w:t xml:space="preserve"> </w:t>
      </w:r>
      <w:r w:rsidRPr="002258DC">
        <w:rPr>
          <w:b w:val="0"/>
          <w:bCs w:val="0"/>
        </w:rPr>
        <w:t>обучающим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и воспитательным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процессом,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требующим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применения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целого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ряда</w:t>
      </w:r>
      <w:r w:rsidRPr="002258DC">
        <w:rPr>
          <w:b w:val="0"/>
          <w:bCs w:val="0"/>
          <w:spacing w:val="14"/>
        </w:rPr>
        <w:t xml:space="preserve"> </w:t>
      </w:r>
      <w:r w:rsidRPr="002258DC">
        <w:rPr>
          <w:b w:val="0"/>
          <w:bCs w:val="0"/>
        </w:rPr>
        <w:t>психолого-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педагогических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методик.</w:t>
      </w:r>
    </w:p>
    <w:p w14:paraId="61907356" w14:textId="77777777" w:rsidR="00E12C30" w:rsidRPr="002258DC" w:rsidRDefault="00E12C30" w:rsidP="002258DC">
      <w:pPr>
        <w:pStyle w:val="a3"/>
        <w:kinsoku w:val="0"/>
        <w:overflowPunct w:val="0"/>
        <w:spacing w:line="276" w:lineRule="auto"/>
        <w:ind w:left="1276" w:right="322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Социальная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острота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проблемы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детского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дорожно-транспортного травматизма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диктует</w:t>
      </w:r>
      <w:r w:rsidRPr="002258DC">
        <w:rPr>
          <w:b w:val="0"/>
          <w:bCs w:val="0"/>
          <w:spacing w:val="56"/>
        </w:rPr>
        <w:t xml:space="preserve"> </w:t>
      </w:r>
      <w:r w:rsidRPr="002258DC">
        <w:rPr>
          <w:b w:val="0"/>
          <w:bCs w:val="0"/>
        </w:rPr>
        <w:t>необходимость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активизации</w:t>
      </w:r>
      <w:r w:rsidRPr="002258DC">
        <w:rPr>
          <w:b w:val="0"/>
          <w:bCs w:val="0"/>
          <w:spacing w:val="56"/>
        </w:rPr>
        <w:t xml:space="preserve"> </w:t>
      </w:r>
      <w:r w:rsidRPr="002258DC">
        <w:rPr>
          <w:b w:val="0"/>
          <w:bCs w:val="0"/>
        </w:rPr>
        <w:t>деятельности</w:t>
      </w:r>
      <w:r w:rsidRPr="002258DC">
        <w:rPr>
          <w:b w:val="0"/>
          <w:bCs w:val="0"/>
          <w:spacing w:val="57"/>
        </w:rPr>
        <w:t xml:space="preserve"> </w:t>
      </w:r>
      <w:r w:rsidRPr="002258DC">
        <w:rPr>
          <w:b w:val="0"/>
          <w:bCs w:val="0"/>
        </w:rPr>
        <w:t>ДОУ, разработки</w:t>
      </w:r>
      <w:r w:rsidRPr="002258DC">
        <w:rPr>
          <w:b w:val="0"/>
          <w:bCs w:val="0"/>
          <w:spacing w:val="32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32"/>
        </w:rPr>
        <w:t xml:space="preserve"> </w:t>
      </w:r>
      <w:r w:rsidRPr="002258DC">
        <w:rPr>
          <w:b w:val="0"/>
          <w:bCs w:val="0"/>
        </w:rPr>
        <w:t>внедрения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инновационных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программ</w:t>
      </w:r>
      <w:r w:rsidRPr="002258DC">
        <w:rPr>
          <w:b w:val="0"/>
          <w:bCs w:val="0"/>
          <w:spacing w:val="32"/>
        </w:rPr>
        <w:t xml:space="preserve"> </w:t>
      </w:r>
      <w:r w:rsidRPr="002258DC">
        <w:rPr>
          <w:b w:val="0"/>
          <w:bCs w:val="0"/>
        </w:rPr>
        <w:t>профилактики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ДДТТ, организации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обучения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и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воспитания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дошкольников,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а</w:t>
      </w:r>
      <w:r w:rsidRPr="002258DC">
        <w:rPr>
          <w:b w:val="0"/>
          <w:bCs w:val="0"/>
          <w:spacing w:val="25"/>
        </w:rPr>
        <w:t xml:space="preserve"> </w:t>
      </w:r>
      <w:r w:rsidRPr="002258DC">
        <w:rPr>
          <w:b w:val="0"/>
          <w:bCs w:val="0"/>
        </w:rPr>
        <w:t>также</w:t>
      </w:r>
      <w:r w:rsidRPr="002258DC">
        <w:rPr>
          <w:b w:val="0"/>
          <w:bCs w:val="0"/>
          <w:spacing w:val="28"/>
        </w:rPr>
        <w:t xml:space="preserve"> </w:t>
      </w:r>
      <w:r w:rsidRPr="002258DC">
        <w:rPr>
          <w:b w:val="0"/>
          <w:bCs w:val="0"/>
        </w:rPr>
        <w:t>проведения профилактической</w:t>
      </w:r>
      <w:r w:rsidRPr="002258DC">
        <w:rPr>
          <w:b w:val="0"/>
          <w:bCs w:val="0"/>
          <w:spacing w:val="56"/>
        </w:rPr>
        <w:t xml:space="preserve"> </w:t>
      </w:r>
      <w:r w:rsidRPr="002258DC">
        <w:rPr>
          <w:b w:val="0"/>
          <w:bCs w:val="0"/>
        </w:rPr>
        <w:t>работы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55"/>
        </w:rPr>
        <w:t xml:space="preserve"> </w:t>
      </w:r>
      <w:r w:rsidRPr="002258DC">
        <w:rPr>
          <w:b w:val="0"/>
          <w:bCs w:val="0"/>
        </w:rPr>
        <w:t>родителями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на</w:t>
      </w:r>
      <w:r w:rsidRPr="002258DC">
        <w:rPr>
          <w:b w:val="0"/>
          <w:bCs w:val="0"/>
          <w:spacing w:val="58"/>
        </w:rPr>
        <w:t xml:space="preserve"> </w:t>
      </w:r>
      <w:r w:rsidRPr="002258DC">
        <w:rPr>
          <w:b w:val="0"/>
          <w:bCs w:val="0"/>
        </w:rPr>
        <w:t>основе</w:t>
      </w:r>
      <w:r w:rsidRPr="002258DC">
        <w:rPr>
          <w:b w:val="0"/>
          <w:bCs w:val="0"/>
          <w:spacing w:val="57"/>
        </w:rPr>
        <w:t xml:space="preserve"> </w:t>
      </w:r>
      <w:r w:rsidRPr="002258DC">
        <w:rPr>
          <w:b w:val="0"/>
          <w:bCs w:val="0"/>
        </w:rPr>
        <w:t>современных педагогических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технологий.</w:t>
      </w:r>
    </w:p>
    <w:p w14:paraId="7DA5904B" w14:textId="77777777" w:rsidR="00E12C30" w:rsidRPr="002258DC" w:rsidRDefault="00E12C30" w:rsidP="002258DC">
      <w:pPr>
        <w:pStyle w:val="a3"/>
        <w:kinsoku w:val="0"/>
        <w:overflowPunct w:val="0"/>
        <w:spacing w:line="276" w:lineRule="auto"/>
        <w:ind w:left="1276" w:right="322" w:firstLine="567"/>
        <w:jc w:val="both"/>
        <w:rPr>
          <w:b w:val="0"/>
          <w:bCs w:val="0"/>
        </w:rPr>
      </w:pPr>
      <w:r w:rsidRPr="002258DC">
        <w:rPr>
          <w:b w:val="0"/>
          <w:bCs w:val="0"/>
        </w:rPr>
        <w:t>Работа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родителями</w:t>
      </w:r>
      <w:r w:rsidRPr="002258DC">
        <w:rPr>
          <w:b w:val="0"/>
          <w:bCs w:val="0"/>
          <w:spacing w:val="12"/>
        </w:rPr>
        <w:t xml:space="preserve"> </w:t>
      </w:r>
      <w:r w:rsidRPr="002258DC">
        <w:rPr>
          <w:b w:val="0"/>
          <w:bCs w:val="0"/>
        </w:rPr>
        <w:t>–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одно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из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важнейших</w:t>
      </w:r>
      <w:r w:rsidRPr="002258DC">
        <w:rPr>
          <w:b w:val="0"/>
          <w:bCs w:val="0"/>
          <w:spacing w:val="8"/>
        </w:rPr>
        <w:t xml:space="preserve"> </w:t>
      </w:r>
      <w:r w:rsidRPr="002258DC">
        <w:rPr>
          <w:b w:val="0"/>
          <w:bCs w:val="0"/>
        </w:rPr>
        <w:t>направлений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воспитательно</w:t>
      </w:r>
      <w:r w:rsidRPr="002258DC">
        <w:rPr>
          <w:b w:val="0"/>
          <w:bCs w:val="0"/>
          <w:spacing w:val="17"/>
        </w:rPr>
        <w:t xml:space="preserve"> </w:t>
      </w:r>
      <w:r w:rsidRPr="002258DC">
        <w:rPr>
          <w:b w:val="0"/>
          <w:bCs w:val="0"/>
        </w:rPr>
        <w:t>-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образовательной</w:t>
      </w:r>
      <w:r w:rsidRPr="002258DC">
        <w:rPr>
          <w:b w:val="0"/>
          <w:bCs w:val="0"/>
          <w:spacing w:val="50"/>
        </w:rPr>
        <w:t xml:space="preserve"> </w:t>
      </w:r>
      <w:r w:rsidRPr="002258DC">
        <w:rPr>
          <w:b w:val="0"/>
          <w:bCs w:val="0"/>
        </w:rPr>
        <w:t>работы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ДОУ.</w:t>
      </w:r>
      <w:r w:rsidRPr="002258DC">
        <w:rPr>
          <w:b w:val="0"/>
          <w:bCs w:val="0"/>
          <w:spacing w:val="50"/>
        </w:rPr>
        <w:t xml:space="preserve"> </w:t>
      </w:r>
      <w:r w:rsidRPr="002258DC">
        <w:rPr>
          <w:b w:val="0"/>
          <w:bCs w:val="0"/>
        </w:rPr>
        <w:t>Для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благополучия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ребенка</w:t>
      </w:r>
      <w:r w:rsidRPr="002258DC">
        <w:rPr>
          <w:b w:val="0"/>
          <w:bCs w:val="0"/>
          <w:spacing w:val="52"/>
        </w:rPr>
        <w:t xml:space="preserve"> </w:t>
      </w:r>
      <w:r w:rsidRPr="002258DC">
        <w:rPr>
          <w:b w:val="0"/>
          <w:bCs w:val="0"/>
        </w:rPr>
        <w:t>очень</w:t>
      </w:r>
      <w:r w:rsidRPr="002258DC">
        <w:rPr>
          <w:b w:val="0"/>
          <w:bCs w:val="0"/>
          <w:spacing w:val="51"/>
        </w:rPr>
        <w:t xml:space="preserve"> </w:t>
      </w:r>
      <w:r w:rsidRPr="002258DC">
        <w:rPr>
          <w:b w:val="0"/>
          <w:bCs w:val="0"/>
        </w:rPr>
        <w:t>выбрать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четкую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стратегию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сотрудничества.</w:t>
      </w:r>
      <w:r w:rsidRPr="002258DC">
        <w:rPr>
          <w:b w:val="0"/>
          <w:bCs w:val="0"/>
          <w:spacing w:val="33"/>
        </w:rPr>
        <w:t xml:space="preserve"> </w:t>
      </w:r>
      <w:r w:rsidRPr="002258DC">
        <w:rPr>
          <w:b w:val="0"/>
          <w:bCs w:val="0"/>
        </w:rPr>
        <w:t>Ведь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круг</w:t>
      </w:r>
      <w:r w:rsidRPr="002258DC">
        <w:rPr>
          <w:b w:val="0"/>
          <w:bCs w:val="0"/>
          <w:spacing w:val="37"/>
        </w:rPr>
        <w:t xml:space="preserve"> </w:t>
      </w:r>
      <w:r w:rsidRPr="002258DC">
        <w:rPr>
          <w:b w:val="0"/>
          <w:bCs w:val="0"/>
        </w:rPr>
        <w:t>проблем,</w:t>
      </w:r>
      <w:r w:rsidRPr="002258DC">
        <w:rPr>
          <w:b w:val="0"/>
          <w:bCs w:val="0"/>
          <w:spacing w:val="36"/>
        </w:rPr>
        <w:t xml:space="preserve"> </w:t>
      </w:r>
      <w:r w:rsidRPr="002258DC">
        <w:rPr>
          <w:b w:val="0"/>
          <w:bCs w:val="0"/>
        </w:rPr>
        <w:t>связанный</w:t>
      </w:r>
      <w:r w:rsidRPr="002258DC">
        <w:rPr>
          <w:b w:val="0"/>
          <w:bCs w:val="0"/>
          <w:spacing w:val="35"/>
        </w:rPr>
        <w:t xml:space="preserve"> </w:t>
      </w:r>
      <w:r w:rsidRPr="002258DC">
        <w:rPr>
          <w:b w:val="0"/>
          <w:bCs w:val="0"/>
        </w:rPr>
        <w:t>с безопасностью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ребенка,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невозможно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решить</w:t>
      </w:r>
      <w:r w:rsidRPr="002258DC">
        <w:rPr>
          <w:b w:val="0"/>
          <w:bCs w:val="0"/>
          <w:spacing w:val="30"/>
        </w:rPr>
        <w:t xml:space="preserve"> </w:t>
      </w:r>
      <w:r w:rsidRPr="002258DC">
        <w:rPr>
          <w:b w:val="0"/>
          <w:bCs w:val="0"/>
        </w:rPr>
        <w:t>только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29"/>
        </w:rPr>
        <w:t xml:space="preserve"> </w:t>
      </w:r>
      <w:r w:rsidRPr="002258DC">
        <w:rPr>
          <w:b w:val="0"/>
          <w:bCs w:val="0"/>
        </w:rPr>
        <w:t>рамках</w:t>
      </w:r>
      <w:r w:rsidRPr="002258DC">
        <w:rPr>
          <w:b w:val="0"/>
          <w:bCs w:val="0"/>
          <w:spacing w:val="38"/>
        </w:rPr>
        <w:t xml:space="preserve"> </w:t>
      </w:r>
      <w:r w:rsidRPr="002258DC">
        <w:rPr>
          <w:b w:val="0"/>
          <w:bCs w:val="0"/>
        </w:rPr>
        <w:t>детского</w:t>
      </w:r>
      <w:r w:rsidRPr="002258DC">
        <w:rPr>
          <w:b w:val="0"/>
          <w:bCs w:val="0"/>
          <w:spacing w:val="31"/>
        </w:rPr>
        <w:t xml:space="preserve"> </w:t>
      </w:r>
      <w:r w:rsidRPr="002258DC">
        <w:rPr>
          <w:b w:val="0"/>
          <w:bCs w:val="0"/>
        </w:rPr>
        <w:t>сада. Поэтому</w:t>
      </w:r>
      <w:r w:rsidRPr="002258DC">
        <w:rPr>
          <w:b w:val="0"/>
          <w:bCs w:val="0"/>
          <w:spacing w:val="-16"/>
        </w:rPr>
        <w:t xml:space="preserve"> </w:t>
      </w:r>
      <w:r w:rsidRPr="002258DC">
        <w:rPr>
          <w:b w:val="0"/>
          <w:bCs w:val="0"/>
        </w:rPr>
        <w:t>необходим</w:t>
      </w:r>
      <w:r w:rsidRPr="002258DC">
        <w:rPr>
          <w:b w:val="0"/>
          <w:bCs w:val="0"/>
          <w:spacing w:val="-15"/>
        </w:rPr>
        <w:t xml:space="preserve"> </w:t>
      </w:r>
      <w:r w:rsidRPr="002258DC">
        <w:rPr>
          <w:b w:val="0"/>
          <w:bCs w:val="0"/>
        </w:rPr>
        <w:t>тесный</w:t>
      </w:r>
      <w:r w:rsidRPr="002258DC">
        <w:rPr>
          <w:b w:val="0"/>
          <w:bCs w:val="0"/>
          <w:spacing w:val="-12"/>
        </w:rPr>
        <w:t xml:space="preserve"> </w:t>
      </w:r>
      <w:r w:rsidRPr="002258DC">
        <w:rPr>
          <w:b w:val="0"/>
          <w:bCs w:val="0"/>
        </w:rPr>
        <w:t>контакт</w:t>
      </w:r>
      <w:r w:rsidRPr="002258DC">
        <w:rPr>
          <w:b w:val="0"/>
          <w:bCs w:val="0"/>
          <w:spacing w:val="-13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-13"/>
        </w:rPr>
        <w:t xml:space="preserve"> </w:t>
      </w:r>
      <w:r w:rsidRPr="002258DC">
        <w:rPr>
          <w:b w:val="0"/>
          <w:bCs w:val="0"/>
        </w:rPr>
        <w:t>родителями,</w:t>
      </w:r>
      <w:r w:rsidRPr="002258DC">
        <w:rPr>
          <w:b w:val="0"/>
          <w:bCs w:val="0"/>
          <w:spacing w:val="-13"/>
        </w:rPr>
        <w:t xml:space="preserve"> </w:t>
      </w:r>
      <w:r w:rsidRPr="002258DC">
        <w:rPr>
          <w:b w:val="0"/>
          <w:bCs w:val="0"/>
        </w:rPr>
        <w:t>ведь</w:t>
      </w:r>
      <w:r w:rsidRPr="002258DC">
        <w:rPr>
          <w:b w:val="0"/>
          <w:bCs w:val="0"/>
          <w:spacing w:val="-14"/>
        </w:rPr>
        <w:t xml:space="preserve"> </w:t>
      </w:r>
      <w:r w:rsidRPr="002258DC">
        <w:rPr>
          <w:b w:val="0"/>
          <w:bCs w:val="0"/>
        </w:rPr>
        <w:t>они</w:t>
      </w:r>
      <w:r w:rsidRPr="002258DC">
        <w:rPr>
          <w:b w:val="0"/>
          <w:bCs w:val="0"/>
          <w:spacing w:val="-12"/>
        </w:rPr>
        <w:t xml:space="preserve"> </w:t>
      </w:r>
      <w:r w:rsidRPr="002258DC">
        <w:rPr>
          <w:b w:val="0"/>
          <w:bCs w:val="0"/>
        </w:rPr>
        <w:t>заинтересованные партнеры,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активные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помощники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10"/>
        </w:rPr>
        <w:t xml:space="preserve"> </w:t>
      </w:r>
      <w:r w:rsidRPr="002258DC">
        <w:rPr>
          <w:b w:val="0"/>
          <w:bCs w:val="0"/>
        </w:rPr>
        <w:t>работе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11"/>
        </w:rPr>
        <w:t xml:space="preserve"> </w:t>
      </w:r>
      <w:r w:rsidRPr="002258DC">
        <w:rPr>
          <w:b w:val="0"/>
          <w:bCs w:val="0"/>
        </w:rPr>
        <w:t>детьми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9"/>
        </w:rPr>
        <w:t xml:space="preserve"> </w:t>
      </w:r>
      <w:r w:rsidRPr="002258DC">
        <w:rPr>
          <w:b w:val="0"/>
          <w:bCs w:val="0"/>
        </w:rPr>
        <w:t>данному</w:t>
      </w:r>
      <w:r w:rsidRPr="002258DC">
        <w:rPr>
          <w:b w:val="0"/>
          <w:bCs w:val="0"/>
          <w:spacing w:val="7"/>
        </w:rPr>
        <w:t xml:space="preserve"> </w:t>
      </w:r>
      <w:r w:rsidRPr="002258DC">
        <w:rPr>
          <w:b w:val="0"/>
          <w:bCs w:val="0"/>
        </w:rPr>
        <w:t>направлению. Ничто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не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воспитывает</w:t>
      </w:r>
      <w:r w:rsidRPr="002258DC">
        <w:rPr>
          <w:b w:val="0"/>
          <w:bCs w:val="0"/>
          <w:spacing w:val="19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такой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убедительностью,</w:t>
      </w:r>
      <w:r w:rsidRPr="002258DC">
        <w:rPr>
          <w:b w:val="0"/>
          <w:bCs w:val="0"/>
          <w:spacing w:val="20"/>
        </w:rPr>
        <w:t xml:space="preserve"> </w:t>
      </w:r>
      <w:r w:rsidRPr="002258DC">
        <w:rPr>
          <w:b w:val="0"/>
          <w:bCs w:val="0"/>
        </w:rPr>
        <w:t>как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наглядный</w:t>
      </w:r>
      <w:r w:rsidRPr="002258DC">
        <w:rPr>
          <w:b w:val="0"/>
          <w:bCs w:val="0"/>
          <w:spacing w:val="21"/>
        </w:rPr>
        <w:t xml:space="preserve"> </w:t>
      </w:r>
      <w:r w:rsidRPr="002258DC">
        <w:rPr>
          <w:b w:val="0"/>
          <w:bCs w:val="0"/>
        </w:rPr>
        <w:t>пример взрослого.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Хорошей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традицией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в</w:t>
      </w:r>
      <w:r w:rsidRPr="002258DC">
        <w:rPr>
          <w:b w:val="0"/>
          <w:bCs w:val="0"/>
          <w:spacing w:val="-4"/>
        </w:rPr>
        <w:t xml:space="preserve"> </w:t>
      </w:r>
      <w:r w:rsidRPr="002258DC">
        <w:rPr>
          <w:b w:val="0"/>
          <w:bCs w:val="0"/>
        </w:rPr>
        <w:t>ДОО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стало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проведение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тематических</w:t>
      </w:r>
      <w:r w:rsidRPr="002258DC">
        <w:rPr>
          <w:b w:val="0"/>
          <w:bCs w:val="0"/>
          <w:spacing w:val="-5"/>
        </w:rPr>
        <w:t xml:space="preserve"> </w:t>
      </w:r>
      <w:r w:rsidRPr="002258DC">
        <w:rPr>
          <w:b w:val="0"/>
          <w:bCs w:val="0"/>
        </w:rPr>
        <w:t>недель и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акций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по</w:t>
      </w:r>
      <w:r w:rsidRPr="002258DC">
        <w:rPr>
          <w:b w:val="0"/>
          <w:bCs w:val="0"/>
          <w:spacing w:val="6"/>
        </w:rPr>
        <w:t xml:space="preserve"> </w:t>
      </w:r>
      <w:r w:rsidRPr="002258DC">
        <w:rPr>
          <w:b w:val="0"/>
          <w:bCs w:val="0"/>
        </w:rPr>
        <w:t>теме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«Здоровый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образ</w:t>
      </w:r>
      <w:r w:rsidRPr="002258DC">
        <w:rPr>
          <w:b w:val="0"/>
          <w:bCs w:val="0"/>
          <w:spacing w:val="2"/>
        </w:rPr>
        <w:t xml:space="preserve"> </w:t>
      </w:r>
      <w:r w:rsidRPr="002258DC">
        <w:rPr>
          <w:b w:val="0"/>
          <w:bCs w:val="0"/>
        </w:rPr>
        <w:t>жизни»</w:t>
      </w:r>
      <w:r w:rsidRPr="002258DC">
        <w:rPr>
          <w:b w:val="0"/>
          <w:bCs w:val="0"/>
          <w:spacing w:val="4"/>
        </w:rPr>
        <w:t xml:space="preserve"> </w:t>
      </w:r>
      <w:r w:rsidRPr="002258DC">
        <w:rPr>
          <w:b w:val="0"/>
          <w:bCs w:val="0"/>
        </w:rPr>
        <w:t>с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проведением</w:t>
      </w:r>
      <w:r w:rsidRPr="002258DC">
        <w:rPr>
          <w:b w:val="0"/>
          <w:bCs w:val="0"/>
          <w:spacing w:val="3"/>
        </w:rPr>
        <w:t xml:space="preserve"> </w:t>
      </w:r>
      <w:r w:rsidRPr="002258DC">
        <w:rPr>
          <w:b w:val="0"/>
          <w:bCs w:val="0"/>
        </w:rPr>
        <w:t>открытых мероприятий для родителей и</w:t>
      </w:r>
      <w:r w:rsidRPr="002258DC">
        <w:rPr>
          <w:b w:val="0"/>
          <w:bCs w:val="0"/>
          <w:spacing w:val="-3"/>
        </w:rPr>
        <w:t xml:space="preserve"> </w:t>
      </w:r>
      <w:r w:rsidRPr="002258DC">
        <w:rPr>
          <w:b w:val="0"/>
          <w:bCs w:val="0"/>
        </w:rPr>
        <w:t>их</w:t>
      </w:r>
      <w:r w:rsidRPr="002258DC">
        <w:rPr>
          <w:b w:val="0"/>
          <w:bCs w:val="0"/>
          <w:spacing w:val="1"/>
        </w:rPr>
        <w:t xml:space="preserve"> </w:t>
      </w:r>
      <w:r w:rsidRPr="002258DC">
        <w:rPr>
          <w:b w:val="0"/>
          <w:bCs w:val="0"/>
        </w:rPr>
        <w:t>активным участием.</w:t>
      </w:r>
    </w:p>
    <w:p w14:paraId="11C9157B" w14:textId="77777777" w:rsidR="00A4658B" w:rsidRDefault="00E12C30" w:rsidP="00A4658B">
      <w:pPr>
        <w:pStyle w:val="a3"/>
        <w:kinsoku w:val="0"/>
        <w:overflowPunct w:val="0"/>
        <w:spacing w:before="49" w:line="276" w:lineRule="auto"/>
        <w:ind w:left="1276" w:right="325" w:firstLine="567"/>
        <w:jc w:val="both"/>
        <w:rPr>
          <w:b w:val="0"/>
          <w:bCs w:val="0"/>
          <w:spacing w:val="1"/>
        </w:rPr>
      </w:pPr>
      <w:r w:rsidRPr="00ED7C60">
        <w:rPr>
          <w:b w:val="0"/>
          <w:bCs w:val="0"/>
        </w:rPr>
        <w:t>Цель</w:t>
      </w:r>
      <w:r w:rsidRPr="00ED7C60">
        <w:rPr>
          <w:b w:val="0"/>
          <w:bCs w:val="0"/>
          <w:spacing w:val="48"/>
        </w:rPr>
        <w:t xml:space="preserve"> </w:t>
      </w:r>
      <w:r w:rsidRPr="00ED7C60">
        <w:rPr>
          <w:b w:val="0"/>
          <w:bCs w:val="0"/>
        </w:rPr>
        <w:t>работы</w:t>
      </w:r>
      <w:r w:rsidRPr="00ED7C60">
        <w:rPr>
          <w:b w:val="0"/>
          <w:bCs w:val="0"/>
          <w:spacing w:val="50"/>
        </w:rPr>
        <w:t xml:space="preserve"> </w:t>
      </w:r>
      <w:r w:rsidRPr="00ED7C60">
        <w:rPr>
          <w:b w:val="0"/>
          <w:bCs w:val="0"/>
        </w:rPr>
        <w:t>с</w:t>
      </w:r>
      <w:r w:rsidRPr="00ED7C60">
        <w:rPr>
          <w:b w:val="0"/>
          <w:bCs w:val="0"/>
          <w:spacing w:val="48"/>
        </w:rPr>
        <w:t xml:space="preserve"> </w:t>
      </w:r>
      <w:r w:rsidRPr="00ED7C60">
        <w:rPr>
          <w:b w:val="0"/>
          <w:bCs w:val="0"/>
        </w:rPr>
        <w:t>родителями</w:t>
      </w:r>
      <w:r w:rsidRPr="00ED7C60">
        <w:rPr>
          <w:b w:val="0"/>
          <w:bCs w:val="0"/>
          <w:spacing w:val="52"/>
        </w:rPr>
        <w:t xml:space="preserve"> </w:t>
      </w:r>
      <w:r w:rsidRPr="00ED7C60">
        <w:rPr>
          <w:b w:val="0"/>
          <w:bCs w:val="0"/>
        </w:rPr>
        <w:t>–</w:t>
      </w:r>
      <w:r w:rsidRPr="00ED7C60">
        <w:rPr>
          <w:b w:val="0"/>
          <w:bCs w:val="0"/>
          <w:spacing w:val="51"/>
        </w:rPr>
        <w:t xml:space="preserve"> </w:t>
      </w:r>
      <w:r w:rsidRPr="00ED7C60">
        <w:rPr>
          <w:b w:val="0"/>
          <w:bCs w:val="0"/>
        </w:rPr>
        <w:t>объяснить</w:t>
      </w:r>
      <w:r w:rsidRPr="00ED7C60">
        <w:rPr>
          <w:b w:val="0"/>
          <w:bCs w:val="0"/>
          <w:spacing w:val="49"/>
        </w:rPr>
        <w:t xml:space="preserve"> </w:t>
      </w:r>
      <w:r w:rsidRPr="00ED7C60">
        <w:rPr>
          <w:b w:val="0"/>
          <w:bCs w:val="0"/>
        </w:rPr>
        <w:t>актуальность</w:t>
      </w:r>
      <w:r w:rsidRPr="00ED7C60">
        <w:rPr>
          <w:b w:val="0"/>
          <w:bCs w:val="0"/>
          <w:spacing w:val="49"/>
        </w:rPr>
        <w:t xml:space="preserve"> </w:t>
      </w:r>
      <w:r w:rsidRPr="00ED7C60">
        <w:rPr>
          <w:b w:val="0"/>
          <w:bCs w:val="0"/>
        </w:rPr>
        <w:t>и</w:t>
      </w:r>
      <w:r w:rsidRPr="00ED7C60">
        <w:rPr>
          <w:b w:val="0"/>
          <w:bCs w:val="0"/>
          <w:spacing w:val="50"/>
        </w:rPr>
        <w:t xml:space="preserve"> </w:t>
      </w:r>
      <w:r w:rsidRPr="00ED7C60">
        <w:rPr>
          <w:b w:val="0"/>
          <w:bCs w:val="0"/>
        </w:rPr>
        <w:t>важность</w:t>
      </w:r>
      <w:r w:rsidR="00A4658B">
        <w:rPr>
          <w:b w:val="0"/>
          <w:bCs w:val="0"/>
        </w:rPr>
        <w:t xml:space="preserve"> </w:t>
      </w:r>
      <w:r w:rsidRPr="00ED7C60">
        <w:rPr>
          <w:b w:val="0"/>
          <w:bCs w:val="0"/>
        </w:rPr>
        <w:t>проблемы</w:t>
      </w:r>
      <w:r w:rsidRPr="00ED7C60">
        <w:rPr>
          <w:b w:val="0"/>
          <w:bCs w:val="0"/>
          <w:spacing w:val="2"/>
        </w:rPr>
        <w:t xml:space="preserve"> </w:t>
      </w:r>
      <w:r w:rsidRPr="00ED7C60">
        <w:rPr>
          <w:b w:val="0"/>
          <w:bCs w:val="0"/>
        </w:rPr>
        <w:t>безопасности</w:t>
      </w:r>
      <w:r w:rsidRPr="00ED7C60">
        <w:rPr>
          <w:b w:val="0"/>
          <w:bCs w:val="0"/>
          <w:spacing w:val="2"/>
        </w:rPr>
        <w:t xml:space="preserve"> </w:t>
      </w:r>
      <w:r w:rsidRPr="00ED7C60">
        <w:rPr>
          <w:b w:val="0"/>
          <w:bCs w:val="0"/>
        </w:rPr>
        <w:t>детей,</w:t>
      </w:r>
      <w:r w:rsidRPr="00ED7C60">
        <w:rPr>
          <w:b w:val="0"/>
          <w:bCs w:val="0"/>
          <w:spacing w:val="1"/>
        </w:rPr>
        <w:t xml:space="preserve"> </w:t>
      </w:r>
      <w:r w:rsidRPr="00ED7C60">
        <w:rPr>
          <w:b w:val="0"/>
          <w:bCs w:val="0"/>
        </w:rPr>
        <w:t>повысить образовательный</w:t>
      </w:r>
      <w:r w:rsidRPr="00ED7C60">
        <w:rPr>
          <w:b w:val="0"/>
          <w:bCs w:val="0"/>
          <w:spacing w:val="2"/>
        </w:rPr>
        <w:t xml:space="preserve"> </w:t>
      </w:r>
      <w:r w:rsidRPr="00ED7C60">
        <w:rPr>
          <w:b w:val="0"/>
          <w:bCs w:val="0"/>
        </w:rPr>
        <w:t>уровень</w:t>
      </w:r>
      <w:r w:rsidR="00A4658B">
        <w:rPr>
          <w:b w:val="0"/>
          <w:bCs w:val="0"/>
          <w:spacing w:val="1"/>
        </w:rPr>
        <w:t xml:space="preserve"> </w:t>
      </w:r>
    </w:p>
    <w:p w14:paraId="2A38746C" w14:textId="77777777" w:rsidR="00A4658B" w:rsidRDefault="00A4658B" w:rsidP="00A4658B">
      <w:pPr>
        <w:pStyle w:val="a3"/>
        <w:kinsoku w:val="0"/>
        <w:overflowPunct w:val="0"/>
        <w:spacing w:before="49" w:line="276" w:lineRule="auto"/>
        <w:ind w:left="1276" w:right="325" w:firstLine="567"/>
        <w:jc w:val="both"/>
        <w:rPr>
          <w:b w:val="0"/>
          <w:bCs w:val="0"/>
          <w:spacing w:val="1"/>
        </w:rPr>
      </w:pPr>
    </w:p>
    <w:p w14:paraId="221478A8" w14:textId="77777777" w:rsidR="00A4658B" w:rsidRDefault="00A4658B" w:rsidP="00A4658B">
      <w:pPr>
        <w:pStyle w:val="a3"/>
        <w:kinsoku w:val="0"/>
        <w:overflowPunct w:val="0"/>
        <w:spacing w:before="49" w:line="276" w:lineRule="auto"/>
        <w:ind w:left="1276" w:right="325" w:firstLine="567"/>
        <w:jc w:val="both"/>
        <w:rPr>
          <w:b w:val="0"/>
          <w:bCs w:val="0"/>
          <w:spacing w:val="1"/>
        </w:rPr>
      </w:pPr>
    </w:p>
    <w:p w14:paraId="786921E0" w14:textId="52D720DC" w:rsidR="00E12C30" w:rsidRPr="00ED7C60" w:rsidRDefault="00E12C30" w:rsidP="00A4658B">
      <w:pPr>
        <w:pStyle w:val="a3"/>
        <w:kinsoku w:val="0"/>
        <w:overflowPunct w:val="0"/>
        <w:spacing w:before="49" w:line="276" w:lineRule="auto"/>
        <w:ind w:left="1276" w:right="325"/>
        <w:jc w:val="both"/>
        <w:rPr>
          <w:b w:val="0"/>
          <w:bCs w:val="0"/>
        </w:rPr>
      </w:pPr>
      <w:r w:rsidRPr="00ED7C60">
        <w:rPr>
          <w:b w:val="0"/>
          <w:bCs w:val="0"/>
        </w:rPr>
        <w:t>родителей по</w:t>
      </w:r>
      <w:r w:rsidRPr="00ED7C60">
        <w:rPr>
          <w:b w:val="0"/>
          <w:bCs w:val="0"/>
          <w:spacing w:val="41"/>
        </w:rPr>
        <w:t xml:space="preserve"> </w:t>
      </w:r>
      <w:r w:rsidRPr="00ED7C60">
        <w:rPr>
          <w:b w:val="0"/>
          <w:bCs w:val="0"/>
        </w:rPr>
        <w:t>данной</w:t>
      </w:r>
      <w:r w:rsidRPr="00ED7C60">
        <w:rPr>
          <w:b w:val="0"/>
          <w:bCs w:val="0"/>
          <w:spacing w:val="41"/>
        </w:rPr>
        <w:t xml:space="preserve"> </w:t>
      </w:r>
      <w:r w:rsidRPr="00ED7C60">
        <w:rPr>
          <w:b w:val="0"/>
          <w:bCs w:val="0"/>
        </w:rPr>
        <w:t>проблеме,</w:t>
      </w:r>
      <w:r w:rsidRPr="00ED7C60">
        <w:rPr>
          <w:b w:val="0"/>
          <w:bCs w:val="0"/>
          <w:spacing w:val="40"/>
        </w:rPr>
        <w:t xml:space="preserve"> </w:t>
      </w:r>
      <w:r w:rsidRPr="00ED7C60">
        <w:rPr>
          <w:b w:val="0"/>
          <w:bCs w:val="0"/>
        </w:rPr>
        <w:t>обозначить</w:t>
      </w:r>
      <w:r w:rsidRPr="00ED7C60">
        <w:rPr>
          <w:b w:val="0"/>
          <w:bCs w:val="0"/>
          <w:spacing w:val="39"/>
        </w:rPr>
        <w:t xml:space="preserve"> </w:t>
      </w:r>
      <w:r w:rsidRPr="00ED7C60">
        <w:rPr>
          <w:b w:val="0"/>
          <w:bCs w:val="0"/>
        </w:rPr>
        <w:t>круг</w:t>
      </w:r>
      <w:r w:rsidRPr="00ED7C60">
        <w:rPr>
          <w:b w:val="0"/>
          <w:bCs w:val="0"/>
          <w:spacing w:val="42"/>
        </w:rPr>
        <w:t xml:space="preserve"> </w:t>
      </w:r>
      <w:r w:rsidRPr="00ED7C60">
        <w:rPr>
          <w:b w:val="0"/>
          <w:bCs w:val="0"/>
        </w:rPr>
        <w:t>правил,</w:t>
      </w:r>
      <w:r w:rsidRPr="00ED7C60">
        <w:rPr>
          <w:b w:val="0"/>
          <w:bCs w:val="0"/>
          <w:spacing w:val="39"/>
        </w:rPr>
        <w:t xml:space="preserve"> </w:t>
      </w:r>
      <w:r w:rsidRPr="00ED7C60">
        <w:rPr>
          <w:b w:val="0"/>
          <w:bCs w:val="0"/>
        </w:rPr>
        <w:t>с</w:t>
      </w:r>
      <w:r w:rsidRPr="00ED7C60">
        <w:rPr>
          <w:b w:val="0"/>
          <w:bCs w:val="0"/>
          <w:spacing w:val="40"/>
        </w:rPr>
        <w:t xml:space="preserve"> </w:t>
      </w:r>
      <w:r w:rsidRPr="00ED7C60">
        <w:rPr>
          <w:b w:val="0"/>
          <w:bCs w:val="0"/>
        </w:rPr>
        <w:t>которыми</w:t>
      </w:r>
      <w:r w:rsidRPr="00ED7C60">
        <w:rPr>
          <w:b w:val="0"/>
          <w:bCs w:val="0"/>
          <w:spacing w:val="41"/>
        </w:rPr>
        <w:t xml:space="preserve"> </w:t>
      </w:r>
      <w:r w:rsidRPr="00ED7C60">
        <w:rPr>
          <w:b w:val="0"/>
          <w:bCs w:val="0"/>
        </w:rPr>
        <w:t>необходимо знакомить,</w:t>
      </w:r>
      <w:r w:rsidRPr="00ED7C60">
        <w:rPr>
          <w:b w:val="0"/>
          <w:bCs w:val="0"/>
          <w:spacing w:val="-1"/>
        </w:rPr>
        <w:t xml:space="preserve"> </w:t>
      </w:r>
      <w:r w:rsidRPr="00ED7C60">
        <w:rPr>
          <w:b w:val="0"/>
          <w:bCs w:val="0"/>
        </w:rPr>
        <w:t>прежде всего,</w:t>
      </w:r>
      <w:r w:rsidRPr="00ED7C60">
        <w:rPr>
          <w:b w:val="0"/>
          <w:bCs w:val="0"/>
          <w:spacing w:val="-1"/>
        </w:rPr>
        <w:t xml:space="preserve"> </w:t>
      </w:r>
      <w:r w:rsidRPr="00ED7C60">
        <w:rPr>
          <w:b w:val="0"/>
          <w:bCs w:val="0"/>
        </w:rPr>
        <w:t>в</w:t>
      </w:r>
      <w:r w:rsidRPr="00ED7C60">
        <w:rPr>
          <w:b w:val="0"/>
          <w:bCs w:val="0"/>
          <w:spacing w:val="-2"/>
        </w:rPr>
        <w:t xml:space="preserve"> </w:t>
      </w:r>
      <w:r w:rsidRPr="00ED7C60">
        <w:rPr>
          <w:b w:val="0"/>
          <w:bCs w:val="0"/>
        </w:rPr>
        <w:t>семье.</w:t>
      </w:r>
    </w:p>
    <w:p w14:paraId="5E353108" w14:textId="77777777" w:rsidR="00ED7C60" w:rsidRDefault="00ED7C60" w:rsidP="00CF765B">
      <w:pPr>
        <w:pStyle w:val="1"/>
        <w:kinsoku w:val="0"/>
        <w:overflowPunct w:val="0"/>
        <w:ind w:left="0" w:right="321"/>
      </w:pPr>
    </w:p>
    <w:p w14:paraId="2C0E2EFE" w14:textId="05B725E3" w:rsidR="00E12C30" w:rsidRDefault="00E12C30" w:rsidP="00E12C30">
      <w:pPr>
        <w:pStyle w:val="1"/>
        <w:kinsoku w:val="0"/>
        <w:overflowPunct w:val="0"/>
        <w:ind w:right="321"/>
        <w:jc w:val="center"/>
      </w:pPr>
      <w:r>
        <w:t>ИНСТРУКЦИЯ</w:t>
      </w:r>
    </w:p>
    <w:p w14:paraId="372D9B51" w14:textId="77777777" w:rsidR="00E12C30" w:rsidRPr="00CF765B" w:rsidRDefault="00E12C30" w:rsidP="00E12C30">
      <w:pPr>
        <w:pStyle w:val="a3"/>
        <w:kinsoku w:val="0"/>
        <w:overflowPunct w:val="0"/>
        <w:spacing w:before="2"/>
        <w:ind w:left="1132" w:right="321"/>
      </w:pPr>
      <w:r w:rsidRPr="00CF765B">
        <w:t>по</w:t>
      </w:r>
      <w:r w:rsidRPr="00CF765B">
        <w:rPr>
          <w:spacing w:val="1"/>
        </w:rPr>
        <w:t xml:space="preserve"> </w:t>
      </w:r>
      <w:r w:rsidRPr="00CF765B">
        <w:t>безопасности</w:t>
      </w:r>
      <w:r w:rsidRPr="00CF765B">
        <w:rPr>
          <w:spacing w:val="-1"/>
        </w:rPr>
        <w:t xml:space="preserve"> </w:t>
      </w:r>
      <w:r w:rsidRPr="00CF765B">
        <w:t>детского</w:t>
      </w:r>
      <w:r w:rsidRPr="00CF765B">
        <w:rPr>
          <w:spacing w:val="1"/>
        </w:rPr>
        <w:t xml:space="preserve"> </w:t>
      </w:r>
      <w:r w:rsidRPr="00CF765B">
        <w:t>дорожно-транспортного</w:t>
      </w:r>
      <w:r w:rsidRPr="00CF765B">
        <w:rPr>
          <w:spacing w:val="-3"/>
        </w:rPr>
        <w:t xml:space="preserve"> </w:t>
      </w:r>
      <w:r w:rsidRPr="00CF765B">
        <w:t>травматизма</w:t>
      </w:r>
    </w:p>
    <w:p w14:paraId="259D768D" w14:textId="263944D3" w:rsidR="00A9384C" w:rsidRPr="00CF765B" w:rsidRDefault="00E12C30" w:rsidP="00A4658B">
      <w:pPr>
        <w:pStyle w:val="a3"/>
        <w:kinsoku w:val="0"/>
        <w:overflowPunct w:val="0"/>
        <w:spacing w:before="242" w:line="276" w:lineRule="auto"/>
        <w:ind w:left="1134" w:right="327" w:firstLine="567"/>
        <w:jc w:val="both"/>
        <w:rPr>
          <w:b w:val="0"/>
          <w:bCs w:val="0"/>
        </w:rPr>
      </w:pPr>
      <w:r w:rsidRPr="00CF765B">
        <w:rPr>
          <w:b w:val="0"/>
          <w:bCs w:val="0"/>
        </w:rPr>
        <w:t>Каждый</w:t>
      </w:r>
      <w:r w:rsidRPr="00CF765B">
        <w:rPr>
          <w:b w:val="0"/>
          <w:bCs w:val="0"/>
          <w:spacing w:val="43"/>
        </w:rPr>
        <w:t xml:space="preserve"> </w:t>
      </w:r>
      <w:r w:rsidRPr="00CF765B">
        <w:rPr>
          <w:b w:val="0"/>
          <w:bCs w:val="0"/>
        </w:rPr>
        <w:t>работник</w:t>
      </w:r>
      <w:r w:rsidRPr="00CF765B">
        <w:rPr>
          <w:b w:val="0"/>
          <w:bCs w:val="0"/>
          <w:spacing w:val="41"/>
        </w:rPr>
        <w:t xml:space="preserve"> </w:t>
      </w:r>
      <w:r w:rsidRPr="00CF765B">
        <w:rPr>
          <w:b w:val="0"/>
          <w:bCs w:val="0"/>
        </w:rPr>
        <w:t>ДОУ</w:t>
      </w:r>
      <w:r w:rsidRPr="00CF765B">
        <w:rPr>
          <w:b w:val="0"/>
          <w:bCs w:val="0"/>
          <w:spacing w:val="42"/>
        </w:rPr>
        <w:t xml:space="preserve"> </w:t>
      </w:r>
      <w:r w:rsidRPr="00CF765B">
        <w:rPr>
          <w:b w:val="0"/>
          <w:bCs w:val="0"/>
        </w:rPr>
        <w:t>должен</w:t>
      </w:r>
      <w:r w:rsidRPr="00CF765B">
        <w:rPr>
          <w:b w:val="0"/>
          <w:bCs w:val="0"/>
          <w:spacing w:val="43"/>
        </w:rPr>
        <w:t xml:space="preserve"> </w:t>
      </w:r>
      <w:r w:rsidRPr="00CF765B">
        <w:rPr>
          <w:b w:val="0"/>
          <w:bCs w:val="0"/>
        </w:rPr>
        <w:t>знать</w:t>
      </w:r>
      <w:r w:rsidRPr="00CF765B">
        <w:rPr>
          <w:b w:val="0"/>
          <w:bCs w:val="0"/>
          <w:spacing w:val="42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43"/>
        </w:rPr>
        <w:t xml:space="preserve"> </w:t>
      </w:r>
      <w:r w:rsidRPr="00CF765B">
        <w:rPr>
          <w:b w:val="0"/>
          <w:bCs w:val="0"/>
        </w:rPr>
        <w:t>строго</w:t>
      </w:r>
      <w:r w:rsidRPr="00CF765B">
        <w:rPr>
          <w:b w:val="0"/>
          <w:bCs w:val="0"/>
          <w:spacing w:val="44"/>
        </w:rPr>
        <w:t xml:space="preserve"> </w:t>
      </w:r>
      <w:r w:rsidRPr="00CF765B">
        <w:rPr>
          <w:b w:val="0"/>
          <w:bCs w:val="0"/>
        </w:rPr>
        <w:t>выполнять</w:t>
      </w:r>
      <w:r w:rsidRPr="00CF765B">
        <w:rPr>
          <w:b w:val="0"/>
          <w:bCs w:val="0"/>
          <w:spacing w:val="49"/>
        </w:rPr>
        <w:t xml:space="preserve"> </w:t>
      </w:r>
      <w:r w:rsidRPr="00CF765B">
        <w:rPr>
          <w:b w:val="0"/>
          <w:bCs w:val="0"/>
        </w:rPr>
        <w:t>данную инструкцию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по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предупреждению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дорожно-транспортного</w:t>
      </w:r>
      <w:r w:rsidRPr="00CF765B">
        <w:rPr>
          <w:b w:val="0"/>
          <w:bCs w:val="0"/>
          <w:spacing w:val="29"/>
        </w:rPr>
        <w:t xml:space="preserve"> </w:t>
      </w:r>
      <w:r w:rsidRPr="00CF765B">
        <w:rPr>
          <w:b w:val="0"/>
          <w:bCs w:val="0"/>
        </w:rPr>
        <w:t>травматизма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на дорогах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и улицах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города.</w:t>
      </w:r>
    </w:p>
    <w:p w14:paraId="4CE533A4" w14:textId="77777777" w:rsidR="00E12C30" w:rsidRDefault="00E12C30" w:rsidP="00A4658B">
      <w:pPr>
        <w:pStyle w:val="a5"/>
        <w:numPr>
          <w:ilvl w:val="0"/>
          <w:numId w:val="17"/>
        </w:numPr>
        <w:tabs>
          <w:tab w:val="left" w:pos="1862"/>
        </w:tabs>
        <w:kinsoku w:val="0"/>
        <w:overflowPunct w:val="0"/>
        <w:spacing w:line="320" w:lineRule="exact"/>
        <w:ind w:left="1134" w:firstLine="567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Находясь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улице</w:t>
      </w:r>
      <w:r>
        <w:rPr>
          <w:i/>
          <w:iCs/>
          <w:spacing w:val="-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</w:t>
      </w:r>
      <w:r>
        <w:rPr>
          <w:i/>
          <w:iCs/>
          <w:spacing w:val="-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ребенком:</w:t>
      </w:r>
    </w:p>
    <w:p w14:paraId="0FFAF745" w14:textId="57CAD800" w:rsidR="00E12C30" w:rsidRPr="00CF765B" w:rsidRDefault="00CF765B" w:rsidP="00A4658B">
      <w:pPr>
        <w:pStyle w:val="a3"/>
        <w:kinsoku w:val="0"/>
        <w:overflowPunct w:val="0"/>
        <w:spacing w:before="51" w:line="276" w:lineRule="auto"/>
        <w:ind w:left="1134" w:right="331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E12C30" w:rsidRPr="00CF765B">
        <w:rPr>
          <w:b w:val="0"/>
          <w:bCs w:val="0"/>
        </w:rPr>
        <w:t>На</w:t>
      </w:r>
      <w:r w:rsidR="00E12C30" w:rsidRPr="00CF765B">
        <w:rPr>
          <w:b w:val="0"/>
          <w:bCs w:val="0"/>
          <w:spacing w:val="21"/>
        </w:rPr>
        <w:t xml:space="preserve"> </w:t>
      </w:r>
      <w:r w:rsidR="00E12C30" w:rsidRPr="00CF765B">
        <w:rPr>
          <w:b w:val="0"/>
          <w:bCs w:val="0"/>
        </w:rPr>
        <w:t>проезжей</w:t>
      </w:r>
      <w:r w:rsidR="00E12C30" w:rsidRPr="00CF765B">
        <w:rPr>
          <w:b w:val="0"/>
          <w:bCs w:val="0"/>
          <w:spacing w:val="21"/>
        </w:rPr>
        <w:t xml:space="preserve"> </w:t>
      </w:r>
      <w:r w:rsidR="00E12C30" w:rsidRPr="00CF765B">
        <w:rPr>
          <w:b w:val="0"/>
          <w:bCs w:val="0"/>
        </w:rPr>
        <w:t>части</w:t>
      </w:r>
      <w:r w:rsidR="00E12C30" w:rsidRPr="00CF765B">
        <w:rPr>
          <w:b w:val="0"/>
          <w:bCs w:val="0"/>
          <w:spacing w:val="18"/>
        </w:rPr>
        <w:t xml:space="preserve"> </w:t>
      </w:r>
      <w:r w:rsidR="00E12C30" w:rsidRPr="00CF765B">
        <w:rPr>
          <w:b w:val="0"/>
          <w:bCs w:val="0"/>
        </w:rPr>
        <w:t>не</w:t>
      </w:r>
      <w:r w:rsidR="00E12C30" w:rsidRPr="00CF765B">
        <w:rPr>
          <w:b w:val="0"/>
          <w:bCs w:val="0"/>
          <w:spacing w:val="20"/>
        </w:rPr>
        <w:t xml:space="preserve"> </w:t>
      </w:r>
      <w:r w:rsidR="00E12C30" w:rsidRPr="00CF765B">
        <w:rPr>
          <w:b w:val="0"/>
          <w:bCs w:val="0"/>
        </w:rPr>
        <w:t>спешите,</w:t>
      </w:r>
      <w:r w:rsidR="00E12C30" w:rsidRPr="00CF765B">
        <w:rPr>
          <w:b w:val="0"/>
          <w:bCs w:val="0"/>
          <w:spacing w:val="18"/>
        </w:rPr>
        <w:t xml:space="preserve"> </w:t>
      </w:r>
      <w:r w:rsidR="00E12C30" w:rsidRPr="00CF765B">
        <w:rPr>
          <w:b w:val="0"/>
          <w:bCs w:val="0"/>
        </w:rPr>
        <w:t>и</w:t>
      </w:r>
      <w:r w:rsidR="00E12C30" w:rsidRPr="00CF765B">
        <w:rPr>
          <w:b w:val="0"/>
          <w:bCs w:val="0"/>
          <w:spacing w:val="21"/>
        </w:rPr>
        <w:t xml:space="preserve"> </w:t>
      </w:r>
      <w:r w:rsidR="00E12C30" w:rsidRPr="00CF765B">
        <w:rPr>
          <w:b w:val="0"/>
          <w:bCs w:val="0"/>
        </w:rPr>
        <w:t>не</w:t>
      </w:r>
      <w:r w:rsidR="00E12C30" w:rsidRPr="00CF765B">
        <w:rPr>
          <w:b w:val="0"/>
          <w:bCs w:val="0"/>
          <w:spacing w:val="21"/>
        </w:rPr>
        <w:t xml:space="preserve"> </w:t>
      </w:r>
      <w:r w:rsidR="00E12C30" w:rsidRPr="00CF765B">
        <w:rPr>
          <w:b w:val="0"/>
          <w:bCs w:val="0"/>
        </w:rPr>
        <w:t>бегите,</w:t>
      </w:r>
      <w:r w:rsidR="00E12C30" w:rsidRPr="00CF765B">
        <w:rPr>
          <w:b w:val="0"/>
          <w:bCs w:val="0"/>
          <w:spacing w:val="20"/>
        </w:rPr>
        <w:t xml:space="preserve"> </w:t>
      </w:r>
      <w:r w:rsidR="00E12C30" w:rsidRPr="00CF765B">
        <w:rPr>
          <w:b w:val="0"/>
          <w:bCs w:val="0"/>
        </w:rPr>
        <w:t>переходите</w:t>
      </w:r>
      <w:r w:rsidR="00E12C30" w:rsidRPr="00CF765B">
        <w:rPr>
          <w:b w:val="0"/>
          <w:bCs w:val="0"/>
          <w:spacing w:val="20"/>
        </w:rPr>
        <w:t xml:space="preserve"> </w:t>
      </w:r>
      <w:r w:rsidR="00E12C30" w:rsidRPr="00CF765B">
        <w:rPr>
          <w:b w:val="0"/>
          <w:bCs w:val="0"/>
        </w:rPr>
        <w:t>улицу</w:t>
      </w:r>
      <w:r w:rsidR="00E12C30" w:rsidRPr="00CF765B">
        <w:rPr>
          <w:b w:val="0"/>
          <w:bCs w:val="0"/>
          <w:spacing w:val="17"/>
        </w:rPr>
        <w:t xml:space="preserve"> </w:t>
      </w:r>
      <w:r w:rsidR="00E12C30" w:rsidRPr="00CF765B">
        <w:rPr>
          <w:b w:val="0"/>
          <w:bCs w:val="0"/>
        </w:rPr>
        <w:t>всегда</w:t>
      </w:r>
      <w:r w:rsidR="00E12C30" w:rsidRPr="00CF765B">
        <w:rPr>
          <w:b w:val="0"/>
          <w:bCs w:val="0"/>
          <w:spacing w:val="1"/>
        </w:rPr>
        <w:t xml:space="preserve"> </w:t>
      </w:r>
      <w:r w:rsidR="00E12C30" w:rsidRPr="00CF765B">
        <w:rPr>
          <w:b w:val="0"/>
          <w:bCs w:val="0"/>
        </w:rPr>
        <w:t>размеренным</w:t>
      </w:r>
      <w:r w:rsidR="00E12C30" w:rsidRPr="00CF765B">
        <w:rPr>
          <w:b w:val="0"/>
          <w:bCs w:val="0"/>
          <w:spacing w:val="16"/>
        </w:rPr>
        <w:t xml:space="preserve"> </w:t>
      </w:r>
      <w:r w:rsidR="00E12C30" w:rsidRPr="00CF765B">
        <w:rPr>
          <w:b w:val="0"/>
          <w:bCs w:val="0"/>
        </w:rPr>
        <w:t>шагом.</w:t>
      </w:r>
      <w:r w:rsidR="00E12C30" w:rsidRPr="00CF765B">
        <w:rPr>
          <w:b w:val="0"/>
          <w:bCs w:val="0"/>
          <w:spacing w:val="15"/>
        </w:rPr>
        <w:t xml:space="preserve"> </w:t>
      </w:r>
      <w:r w:rsidR="00E12C30" w:rsidRPr="00CF765B">
        <w:rPr>
          <w:b w:val="0"/>
          <w:bCs w:val="0"/>
        </w:rPr>
        <w:t>Иначе</w:t>
      </w:r>
      <w:r w:rsidR="00E12C30" w:rsidRPr="00CF765B">
        <w:rPr>
          <w:b w:val="0"/>
          <w:bCs w:val="0"/>
          <w:spacing w:val="16"/>
        </w:rPr>
        <w:t xml:space="preserve"> </w:t>
      </w:r>
      <w:r w:rsidR="00E12C30" w:rsidRPr="00CF765B">
        <w:rPr>
          <w:b w:val="0"/>
          <w:bCs w:val="0"/>
        </w:rPr>
        <w:t>вы</w:t>
      </w:r>
      <w:r w:rsidR="00E12C30" w:rsidRPr="00CF765B">
        <w:rPr>
          <w:b w:val="0"/>
          <w:bCs w:val="0"/>
          <w:spacing w:val="13"/>
        </w:rPr>
        <w:t xml:space="preserve"> </w:t>
      </w:r>
      <w:r w:rsidR="00E12C30" w:rsidRPr="00CF765B">
        <w:rPr>
          <w:b w:val="0"/>
          <w:bCs w:val="0"/>
        </w:rPr>
        <w:t>обучите</w:t>
      </w:r>
      <w:r w:rsidR="00E12C30" w:rsidRPr="00CF765B">
        <w:rPr>
          <w:b w:val="0"/>
          <w:bCs w:val="0"/>
          <w:spacing w:val="15"/>
        </w:rPr>
        <w:t xml:space="preserve"> </w:t>
      </w:r>
      <w:r w:rsidR="00E12C30" w:rsidRPr="00CF765B">
        <w:rPr>
          <w:b w:val="0"/>
          <w:bCs w:val="0"/>
        </w:rPr>
        <w:t>ребенка</w:t>
      </w:r>
      <w:r w:rsidR="00E12C30" w:rsidRPr="00CF765B">
        <w:rPr>
          <w:b w:val="0"/>
          <w:bCs w:val="0"/>
          <w:spacing w:val="16"/>
        </w:rPr>
        <w:t xml:space="preserve"> </w:t>
      </w:r>
      <w:r w:rsidR="00E12C30" w:rsidRPr="00CF765B">
        <w:rPr>
          <w:b w:val="0"/>
          <w:bCs w:val="0"/>
        </w:rPr>
        <w:t>спешить</w:t>
      </w:r>
      <w:r w:rsidR="00E12C30" w:rsidRPr="00CF765B">
        <w:rPr>
          <w:b w:val="0"/>
          <w:bCs w:val="0"/>
          <w:spacing w:val="15"/>
        </w:rPr>
        <w:t xml:space="preserve"> </w:t>
      </w:r>
      <w:r w:rsidR="00E12C30" w:rsidRPr="00CF765B">
        <w:rPr>
          <w:b w:val="0"/>
          <w:bCs w:val="0"/>
        </w:rPr>
        <w:t>и</w:t>
      </w:r>
      <w:r w:rsidR="00E12C30" w:rsidRPr="00CF765B">
        <w:rPr>
          <w:b w:val="0"/>
          <w:bCs w:val="0"/>
          <w:spacing w:val="16"/>
        </w:rPr>
        <w:t xml:space="preserve"> </w:t>
      </w:r>
      <w:r w:rsidR="00E12C30" w:rsidRPr="00CF765B">
        <w:rPr>
          <w:b w:val="0"/>
          <w:bCs w:val="0"/>
        </w:rPr>
        <w:t>бегать</w:t>
      </w:r>
      <w:r w:rsidR="00E12C30" w:rsidRPr="00CF765B">
        <w:rPr>
          <w:b w:val="0"/>
          <w:bCs w:val="0"/>
          <w:spacing w:val="15"/>
        </w:rPr>
        <w:t xml:space="preserve"> </w:t>
      </w:r>
      <w:r w:rsidR="00E12C30" w:rsidRPr="00CF765B">
        <w:rPr>
          <w:b w:val="0"/>
          <w:bCs w:val="0"/>
        </w:rPr>
        <w:t>там,</w:t>
      </w:r>
      <w:r w:rsidR="00E12C30" w:rsidRPr="00CF765B">
        <w:rPr>
          <w:b w:val="0"/>
          <w:bCs w:val="0"/>
          <w:spacing w:val="15"/>
        </w:rPr>
        <w:t xml:space="preserve"> </w:t>
      </w:r>
      <w:r w:rsidR="00E12C30" w:rsidRPr="00CF765B">
        <w:rPr>
          <w:b w:val="0"/>
          <w:bCs w:val="0"/>
        </w:rPr>
        <w:t>где надо</w:t>
      </w:r>
      <w:r w:rsidR="00E12C30" w:rsidRPr="00CF765B">
        <w:rPr>
          <w:b w:val="0"/>
          <w:bCs w:val="0"/>
          <w:spacing w:val="1"/>
        </w:rPr>
        <w:t xml:space="preserve"> </w:t>
      </w:r>
      <w:r w:rsidR="00E12C30" w:rsidRPr="00CF765B">
        <w:rPr>
          <w:b w:val="0"/>
          <w:bCs w:val="0"/>
        </w:rPr>
        <w:t>соблюдать</w:t>
      </w:r>
      <w:r w:rsidR="00E12C30" w:rsidRPr="00CF765B">
        <w:rPr>
          <w:b w:val="0"/>
          <w:bCs w:val="0"/>
          <w:spacing w:val="-1"/>
        </w:rPr>
        <w:t xml:space="preserve"> </w:t>
      </w:r>
      <w:r w:rsidR="00E12C30" w:rsidRPr="00CF765B">
        <w:rPr>
          <w:b w:val="0"/>
          <w:bCs w:val="0"/>
        </w:rPr>
        <w:t>безопасность.</w:t>
      </w:r>
    </w:p>
    <w:p w14:paraId="29ECB9A1" w14:textId="33138560" w:rsidR="00E12C30" w:rsidRPr="00CF765B" w:rsidRDefault="00CF765B" w:rsidP="00A4658B">
      <w:pPr>
        <w:pStyle w:val="a3"/>
        <w:kinsoku w:val="0"/>
        <w:overflowPunct w:val="0"/>
        <w:spacing w:line="276" w:lineRule="auto"/>
        <w:ind w:left="1134" w:right="333" w:firstLine="567"/>
        <w:jc w:val="both"/>
        <w:rPr>
          <w:b w:val="0"/>
          <w:bCs w:val="0"/>
        </w:rPr>
      </w:pPr>
      <w:r>
        <w:rPr>
          <w:b w:val="0"/>
          <w:bCs w:val="0"/>
        </w:rPr>
        <w:t xml:space="preserve">- </w:t>
      </w:r>
      <w:r w:rsidR="00E12C30" w:rsidRPr="00CF765B">
        <w:rPr>
          <w:b w:val="0"/>
          <w:bCs w:val="0"/>
        </w:rPr>
        <w:t>Выходя</w:t>
      </w:r>
      <w:r w:rsidR="00E12C30" w:rsidRPr="00CF765B">
        <w:rPr>
          <w:b w:val="0"/>
          <w:bCs w:val="0"/>
          <w:spacing w:val="26"/>
        </w:rPr>
        <w:t xml:space="preserve"> </w:t>
      </w:r>
      <w:r w:rsidR="00E12C30" w:rsidRPr="00CF765B">
        <w:rPr>
          <w:b w:val="0"/>
          <w:bCs w:val="0"/>
        </w:rPr>
        <w:t>на</w:t>
      </w:r>
      <w:r w:rsidR="00E12C30" w:rsidRPr="00CF765B">
        <w:rPr>
          <w:b w:val="0"/>
          <w:bCs w:val="0"/>
          <w:spacing w:val="28"/>
        </w:rPr>
        <w:t xml:space="preserve"> </w:t>
      </w:r>
      <w:r w:rsidR="00E12C30" w:rsidRPr="00CF765B">
        <w:rPr>
          <w:b w:val="0"/>
          <w:bCs w:val="0"/>
        </w:rPr>
        <w:t>проезжую</w:t>
      </w:r>
      <w:r w:rsidR="00E12C30" w:rsidRPr="00CF765B">
        <w:rPr>
          <w:b w:val="0"/>
          <w:bCs w:val="0"/>
          <w:spacing w:val="27"/>
        </w:rPr>
        <w:t xml:space="preserve"> </w:t>
      </w:r>
      <w:r w:rsidR="00E12C30" w:rsidRPr="00CF765B">
        <w:rPr>
          <w:b w:val="0"/>
          <w:bCs w:val="0"/>
        </w:rPr>
        <w:t>часть,</w:t>
      </w:r>
      <w:r w:rsidR="00E12C30" w:rsidRPr="00CF765B">
        <w:rPr>
          <w:b w:val="0"/>
          <w:bCs w:val="0"/>
          <w:spacing w:val="25"/>
        </w:rPr>
        <w:t xml:space="preserve"> </w:t>
      </w:r>
      <w:r w:rsidR="00E12C30" w:rsidRPr="00CF765B">
        <w:rPr>
          <w:b w:val="0"/>
          <w:bCs w:val="0"/>
        </w:rPr>
        <w:t>прекращайте</w:t>
      </w:r>
      <w:r w:rsidR="00E12C30" w:rsidRPr="00CF765B">
        <w:rPr>
          <w:b w:val="0"/>
          <w:bCs w:val="0"/>
          <w:spacing w:val="28"/>
        </w:rPr>
        <w:t xml:space="preserve"> </w:t>
      </w:r>
      <w:r w:rsidR="00E12C30" w:rsidRPr="00CF765B">
        <w:rPr>
          <w:b w:val="0"/>
          <w:bCs w:val="0"/>
        </w:rPr>
        <w:t>разговоры,</w:t>
      </w:r>
      <w:r w:rsidR="00E12C30" w:rsidRPr="00CF765B">
        <w:rPr>
          <w:b w:val="0"/>
          <w:bCs w:val="0"/>
          <w:spacing w:val="27"/>
        </w:rPr>
        <w:t xml:space="preserve"> </w:t>
      </w:r>
      <w:r w:rsidR="00E12C30" w:rsidRPr="00CF765B">
        <w:rPr>
          <w:b w:val="0"/>
          <w:bCs w:val="0"/>
        </w:rPr>
        <w:t>ребенок</w:t>
      </w:r>
      <w:r w:rsidR="00E12C30" w:rsidRPr="00CF765B">
        <w:rPr>
          <w:b w:val="0"/>
          <w:bCs w:val="0"/>
          <w:spacing w:val="26"/>
        </w:rPr>
        <w:t xml:space="preserve"> </w:t>
      </w:r>
      <w:r w:rsidR="00E12C30" w:rsidRPr="00CF765B">
        <w:rPr>
          <w:b w:val="0"/>
          <w:bCs w:val="0"/>
        </w:rPr>
        <w:t>должен</w:t>
      </w:r>
      <w:r w:rsidR="00E12C30" w:rsidRPr="00CF765B">
        <w:rPr>
          <w:b w:val="0"/>
          <w:bCs w:val="0"/>
          <w:spacing w:val="1"/>
        </w:rPr>
        <w:t xml:space="preserve"> </w:t>
      </w:r>
      <w:r w:rsidR="00E12C30" w:rsidRPr="00CF765B">
        <w:rPr>
          <w:b w:val="0"/>
          <w:bCs w:val="0"/>
        </w:rPr>
        <w:t>привыкнуть,</w:t>
      </w:r>
      <w:r w:rsidR="00E12C30" w:rsidRPr="00CF765B">
        <w:rPr>
          <w:b w:val="0"/>
          <w:bCs w:val="0"/>
          <w:spacing w:val="-1"/>
        </w:rPr>
        <w:t xml:space="preserve"> </w:t>
      </w:r>
      <w:r w:rsidR="00E12C30" w:rsidRPr="00CF765B">
        <w:rPr>
          <w:b w:val="0"/>
          <w:bCs w:val="0"/>
        </w:rPr>
        <w:t>что</w:t>
      </w:r>
      <w:r w:rsidR="00E12C30" w:rsidRPr="00CF765B">
        <w:rPr>
          <w:b w:val="0"/>
          <w:bCs w:val="0"/>
          <w:spacing w:val="1"/>
        </w:rPr>
        <w:t xml:space="preserve"> </w:t>
      </w:r>
      <w:r w:rsidR="00E12C30" w:rsidRPr="00CF765B">
        <w:rPr>
          <w:b w:val="0"/>
          <w:bCs w:val="0"/>
        </w:rPr>
        <w:t>при переходе улицы</w:t>
      </w:r>
      <w:r w:rsidR="00E12C30" w:rsidRPr="00CF765B">
        <w:rPr>
          <w:b w:val="0"/>
          <w:bCs w:val="0"/>
          <w:spacing w:val="-3"/>
        </w:rPr>
        <w:t xml:space="preserve"> </w:t>
      </w:r>
      <w:r w:rsidR="00E12C30" w:rsidRPr="00CF765B">
        <w:rPr>
          <w:b w:val="0"/>
          <w:bCs w:val="0"/>
        </w:rPr>
        <w:t>разговоры излишни;</w:t>
      </w:r>
    </w:p>
    <w:p w14:paraId="084EEDEA" w14:textId="1FD66C4F" w:rsidR="00CF765B" w:rsidRPr="00A9384C" w:rsidRDefault="00E12C30" w:rsidP="00A4658B">
      <w:pPr>
        <w:pStyle w:val="a5"/>
        <w:numPr>
          <w:ilvl w:val="1"/>
          <w:numId w:val="17"/>
        </w:numPr>
        <w:tabs>
          <w:tab w:val="left" w:pos="1850"/>
        </w:tabs>
        <w:kinsoku w:val="0"/>
        <w:overflowPunct w:val="0"/>
        <w:spacing w:line="276" w:lineRule="auto"/>
        <w:ind w:left="1134" w:right="331" w:firstLine="567"/>
        <w:rPr>
          <w:sz w:val="28"/>
          <w:szCs w:val="28"/>
        </w:rPr>
      </w:pPr>
      <w:r>
        <w:rPr>
          <w:sz w:val="28"/>
          <w:szCs w:val="28"/>
        </w:rPr>
        <w:t>Никогда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переходите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улицу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наискосок: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подчеркивайте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всякий раз,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идете строго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поперек улицы;</w:t>
      </w:r>
    </w:p>
    <w:p w14:paraId="2A8C8166" w14:textId="77777777" w:rsidR="00E12C30" w:rsidRDefault="00E12C30" w:rsidP="00E12C30">
      <w:pPr>
        <w:pStyle w:val="a5"/>
        <w:numPr>
          <w:ilvl w:val="1"/>
          <w:numId w:val="17"/>
        </w:numPr>
        <w:tabs>
          <w:tab w:val="left" w:pos="1850"/>
        </w:tabs>
        <w:kinsoku w:val="0"/>
        <w:overflowPunct w:val="0"/>
        <w:spacing w:line="276" w:lineRule="auto"/>
        <w:ind w:right="332" w:firstLine="566"/>
        <w:rPr>
          <w:sz w:val="28"/>
          <w:szCs w:val="28"/>
        </w:rPr>
      </w:pPr>
      <w:r>
        <w:rPr>
          <w:sz w:val="28"/>
          <w:szCs w:val="28"/>
        </w:rPr>
        <w:t>Никогда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переходите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улицу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красный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свет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желтый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сигнал светофора.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Если ребенок делает это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вами, он тем более сделает это без вас;</w:t>
      </w:r>
    </w:p>
    <w:p w14:paraId="6B4CDF39" w14:textId="77777777" w:rsidR="00E12C30" w:rsidRDefault="00E12C30" w:rsidP="00E12C30">
      <w:pPr>
        <w:pStyle w:val="a5"/>
        <w:numPr>
          <w:ilvl w:val="1"/>
          <w:numId w:val="17"/>
        </w:numPr>
        <w:tabs>
          <w:tab w:val="left" w:pos="1850"/>
        </w:tabs>
        <w:kinsoku w:val="0"/>
        <w:overflowPunct w:val="0"/>
        <w:spacing w:line="276" w:lineRule="auto"/>
        <w:ind w:right="329" w:firstLine="566"/>
        <w:rPr>
          <w:sz w:val="28"/>
          <w:szCs w:val="28"/>
        </w:rPr>
      </w:pPr>
      <w:r>
        <w:rPr>
          <w:sz w:val="28"/>
          <w:szCs w:val="28"/>
        </w:rPr>
        <w:t>Переходите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улицу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пешеходных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переходах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 перекрестках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линии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тротуаров;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приучите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переходить дорогу,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где придется, никакая школа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силах будет 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переучить;</w:t>
      </w:r>
    </w:p>
    <w:p w14:paraId="7F1C7E3F" w14:textId="77777777" w:rsidR="00E12C30" w:rsidRDefault="00E12C30" w:rsidP="00E12C30">
      <w:pPr>
        <w:pStyle w:val="a5"/>
        <w:numPr>
          <w:ilvl w:val="0"/>
          <w:numId w:val="16"/>
        </w:numPr>
        <w:tabs>
          <w:tab w:val="left" w:pos="1850"/>
        </w:tabs>
        <w:kinsoku w:val="0"/>
        <w:overflowPunct w:val="0"/>
        <w:spacing w:line="276" w:lineRule="auto"/>
        <w:ind w:right="326" w:firstLine="427"/>
        <w:rPr>
          <w:sz w:val="28"/>
          <w:szCs w:val="28"/>
        </w:rPr>
      </w:pPr>
      <w:r>
        <w:rPr>
          <w:sz w:val="28"/>
          <w:szCs w:val="28"/>
        </w:rPr>
        <w:t>Из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автобуса,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трамвая,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троллейбуса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взрослый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выходит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первым,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помогая ребенку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выйти;</w:t>
      </w:r>
    </w:p>
    <w:p w14:paraId="03243080" w14:textId="77777777" w:rsidR="00E12C30" w:rsidRDefault="00E12C30" w:rsidP="00E12C30">
      <w:pPr>
        <w:pStyle w:val="a5"/>
        <w:numPr>
          <w:ilvl w:val="1"/>
          <w:numId w:val="16"/>
        </w:numPr>
        <w:tabs>
          <w:tab w:val="left" w:pos="1850"/>
        </w:tabs>
        <w:kinsoku w:val="0"/>
        <w:overflowPunct w:val="0"/>
        <w:spacing w:before="1" w:line="276" w:lineRule="auto"/>
        <w:ind w:right="331" w:firstLine="566"/>
        <w:rPr>
          <w:sz w:val="28"/>
          <w:szCs w:val="28"/>
        </w:rPr>
      </w:pPr>
      <w:r>
        <w:rPr>
          <w:sz w:val="28"/>
          <w:szCs w:val="28"/>
        </w:rPr>
        <w:t>Необходимо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привлекать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наблюдению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дорогой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и обстановкой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ней,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показывая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большие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маленькие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машины,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указывая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 скорость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движение,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 также как 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пропускать;</w:t>
      </w:r>
    </w:p>
    <w:p w14:paraId="1E654A7C" w14:textId="77777777" w:rsidR="00E12C30" w:rsidRDefault="00E12C30" w:rsidP="00E12C30">
      <w:pPr>
        <w:pStyle w:val="a5"/>
        <w:numPr>
          <w:ilvl w:val="1"/>
          <w:numId w:val="16"/>
        </w:numPr>
        <w:tabs>
          <w:tab w:val="left" w:pos="1850"/>
        </w:tabs>
        <w:kinsoku w:val="0"/>
        <w:overflowPunct w:val="0"/>
        <w:spacing w:line="276" w:lineRule="auto"/>
        <w:ind w:right="326" w:firstLine="566"/>
        <w:rPr>
          <w:sz w:val="28"/>
          <w:szCs w:val="28"/>
        </w:rPr>
      </w:pPr>
      <w:r>
        <w:rPr>
          <w:sz w:val="28"/>
          <w:szCs w:val="28"/>
        </w:rPr>
        <w:t>Подчеркивайте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повторяйте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ребенком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свои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движения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переходе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улицы: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поворот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головы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осмотра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улицы,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остановку для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пропуска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машины, остановку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осмотра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улицы,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вы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демонстрируете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пример, и он будет обучаться на вашем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примере;</w:t>
      </w:r>
    </w:p>
    <w:p w14:paraId="2EE7426E" w14:textId="77777777" w:rsidR="00E12C30" w:rsidRDefault="00E12C30" w:rsidP="00E12C30">
      <w:pPr>
        <w:pStyle w:val="a5"/>
        <w:numPr>
          <w:ilvl w:val="1"/>
          <w:numId w:val="16"/>
        </w:numPr>
        <w:tabs>
          <w:tab w:val="left" w:pos="1850"/>
        </w:tabs>
        <w:kinsoku w:val="0"/>
        <w:overflowPunct w:val="0"/>
        <w:spacing w:line="276" w:lineRule="auto"/>
        <w:ind w:right="323" w:firstLine="566"/>
        <w:rPr>
          <w:sz w:val="28"/>
          <w:szCs w:val="28"/>
        </w:rPr>
      </w:pPr>
      <w:r>
        <w:rPr>
          <w:sz w:val="28"/>
          <w:szCs w:val="28"/>
        </w:rPr>
        <w:t>Нельзя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выходить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ребенком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машины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>
        <w:rPr>
          <w:spacing w:val="-17"/>
          <w:sz w:val="28"/>
          <w:szCs w:val="28"/>
        </w:rPr>
        <w:t xml:space="preserve"> </w:t>
      </w:r>
      <w:r>
        <w:rPr>
          <w:sz w:val="28"/>
          <w:szCs w:val="28"/>
        </w:rPr>
        <w:t>кустов,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осмотрев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предварительно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улицу;</w:t>
      </w:r>
    </w:p>
    <w:p w14:paraId="78EC3619" w14:textId="77777777" w:rsidR="00E12C30" w:rsidRDefault="00E12C30" w:rsidP="00E12C30">
      <w:pPr>
        <w:pStyle w:val="a5"/>
        <w:numPr>
          <w:ilvl w:val="1"/>
          <w:numId w:val="16"/>
        </w:numPr>
        <w:tabs>
          <w:tab w:val="left" w:pos="1850"/>
        </w:tabs>
        <w:kinsoku w:val="0"/>
        <w:overflowPunct w:val="0"/>
        <w:spacing w:line="276" w:lineRule="auto"/>
        <w:ind w:right="332" w:firstLine="566"/>
        <w:rPr>
          <w:sz w:val="28"/>
          <w:szCs w:val="28"/>
        </w:rPr>
      </w:pPr>
      <w:r>
        <w:rPr>
          <w:sz w:val="28"/>
          <w:szCs w:val="28"/>
        </w:rPr>
        <w:t>Ребенок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пересекать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улицу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впереди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взрослого,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тем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самым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не смотрит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сторонам;</w:t>
      </w:r>
    </w:p>
    <w:p w14:paraId="18E44982" w14:textId="4AAA0E08" w:rsidR="00E12C30" w:rsidRDefault="00E12C30" w:rsidP="00E12C30">
      <w:pPr>
        <w:pStyle w:val="a5"/>
        <w:numPr>
          <w:ilvl w:val="1"/>
          <w:numId w:val="16"/>
        </w:numPr>
        <w:tabs>
          <w:tab w:val="left" w:pos="1850"/>
        </w:tabs>
        <w:kinsoku w:val="0"/>
        <w:overflowPunct w:val="0"/>
        <w:spacing w:line="276" w:lineRule="auto"/>
        <w:ind w:right="332" w:firstLine="566"/>
        <w:rPr>
          <w:sz w:val="28"/>
          <w:szCs w:val="28"/>
        </w:rPr>
      </w:pPr>
      <w:r>
        <w:rPr>
          <w:sz w:val="28"/>
          <w:szCs w:val="28"/>
        </w:rPr>
        <w:t>Маленьких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крепко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держать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руку,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готовым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удержать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 попытке вырваться.</w:t>
      </w:r>
    </w:p>
    <w:p w14:paraId="78E9278A" w14:textId="7A7F5585" w:rsidR="00A4658B" w:rsidRDefault="00A4658B" w:rsidP="00A4658B">
      <w:pPr>
        <w:tabs>
          <w:tab w:val="left" w:pos="1850"/>
        </w:tabs>
        <w:kinsoku w:val="0"/>
        <w:overflowPunct w:val="0"/>
        <w:spacing w:line="276" w:lineRule="auto"/>
        <w:ind w:right="332"/>
        <w:rPr>
          <w:sz w:val="28"/>
          <w:szCs w:val="28"/>
        </w:rPr>
      </w:pPr>
    </w:p>
    <w:p w14:paraId="0200B8F8" w14:textId="70C4BA10" w:rsidR="00A4658B" w:rsidRDefault="00A4658B" w:rsidP="00A4658B">
      <w:pPr>
        <w:tabs>
          <w:tab w:val="left" w:pos="1850"/>
        </w:tabs>
        <w:kinsoku w:val="0"/>
        <w:overflowPunct w:val="0"/>
        <w:spacing w:line="276" w:lineRule="auto"/>
        <w:ind w:right="332"/>
        <w:rPr>
          <w:sz w:val="28"/>
          <w:szCs w:val="28"/>
        </w:rPr>
      </w:pPr>
    </w:p>
    <w:p w14:paraId="4622EBF4" w14:textId="44C2CF06" w:rsidR="00A4658B" w:rsidRDefault="00A4658B" w:rsidP="00A4658B">
      <w:pPr>
        <w:tabs>
          <w:tab w:val="left" w:pos="1850"/>
        </w:tabs>
        <w:kinsoku w:val="0"/>
        <w:overflowPunct w:val="0"/>
        <w:spacing w:line="276" w:lineRule="auto"/>
        <w:ind w:right="332"/>
        <w:rPr>
          <w:sz w:val="28"/>
          <w:szCs w:val="28"/>
        </w:rPr>
      </w:pPr>
    </w:p>
    <w:p w14:paraId="23D37203" w14:textId="77777777" w:rsidR="00A4658B" w:rsidRPr="00A4658B" w:rsidRDefault="00A4658B" w:rsidP="00A4658B">
      <w:pPr>
        <w:tabs>
          <w:tab w:val="left" w:pos="1850"/>
        </w:tabs>
        <w:kinsoku w:val="0"/>
        <w:overflowPunct w:val="0"/>
        <w:spacing w:line="276" w:lineRule="auto"/>
        <w:ind w:right="332"/>
        <w:rPr>
          <w:sz w:val="28"/>
          <w:szCs w:val="28"/>
        </w:rPr>
      </w:pPr>
    </w:p>
    <w:p w14:paraId="6B11C5A7" w14:textId="77777777" w:rsidR="00E12C30" w:rsidRDefault="00E12C30" w:rsidP="00E12C30">
      <w:pPr>
        <w:pStyle w:val="a5"/>
        <w:numPr>
          <w:ilvl w:val="0"/>
          <w:numId w:val="15"/>
        </w:numPr>
        <w:tabs>
          <w:tab w:val="left" w:pos="1862"/>
        </w:tabs>
        <w:kinsoku w:val="0"/>
        <w:overflowPunct w:val="0"/>
        <w:spacing w:before="49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Учите</w:t>
      </w:r>
      <w:r>
        <w:rPr>
          <w:i/>
          <w:iCs/>
          <w:spacing w:val="-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ребенка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смотреть:</w:t>
      </w:r>
    </w:p>
    <w:p w14:paraId="23D88E82" w14:textId="77777777" w:rsidR="00E12C30" w:rsidRDefault="00E12C30" w:rsidP="00E12C30">
      <w:pPr>
        <w:pStyle w:val="a5"/>
        <w:numPr>
          <w:ilvl w:val="1"/>
          <w:numId w:val="15"/>
        </w:numPr>
        <w:tabs>
          <w:tab w:val="left" w:pos="2174"/>
        </w:tabs>
        <w:kinsoku w:val="0"/>
        <w:overflowPunct w:val="0"/>
        <w:spacing w:before="50" w:line="276" w:lineRule="auto"/>
        <w:ind w:right="328" w:firstLine="566"/>
        <w:rPr>
          <w:sz w:val="28"/>
          <w:szCs w:val="28"/>
        </w:rPr>
      </w:pPr>
      <w:r>
        <w:rPr>
          <w:sz w:val="28"/>
          <w:szCs w:val="28"/>
        </w:rPr>
        <w:t>У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ребенка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отработан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навык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осмотреть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улицу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обоих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направлениях,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прежде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вступать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дорогу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тротуара.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Это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быть доведено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автоматизма.</w:t>
      </w:r>
    </w:p>
    <w:p w14:paraId="45DFC800" w14:textId="77777777" w:rsidR="00E12C30" w:rsidRDefault="00E12C30" w:rsidP="00E12C30">
      <w:pPr>
        <w:pStyle w:val="a5"/>
        <w:numPr>
          <w:ilvl w:val="1"/>
          <w:numId w:val="15"/>
        </w:numPr>
        <w:tabs>
          <w:tab w:val="left" w:pos="2208"/>
        </w:tabs>
        <w:kinsoku w:val="0"/>
        <w:overflowPunct w:val="0"/>
        <w:spacing w:before="1" w:line="276" w:lineRule="auto"/>
        <w:ind w:right="326" w:firstLine="566"/>
        <w:rPr>
          <w:sz w:val="28"/>
          <w:szCs w:val="28"/>
        </w:rPr>
      </w:pPr>
      <w:r>
        <w:rPr>
          <w:sz w:val="28"/>
          <w:szCs w:val="28"/>
        </w:rPr>
        <w:t>Особенно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внимательно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надо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осматривать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улицу,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противоположной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стороне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находится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родной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дом,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родители,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знакомые, друзья,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эффект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радости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притупляет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осторожность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тревогу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при переходе дороги;</w:t>
      </w:r>
    </w:p>
    <w:p w14:paraId="23A6F2B0" w14:textId="717CD208" w:rsidR="00A9384C" w:rsidRPr="00A4658B" w:rsidRDefault="00E12C30" w:rsidP="00A9384C">
      <w:pPr>
        <w:pStyle w:val="a5"/>
        <w:numPr>
          <w:ilvl w:val="1"/>
          <w:numId w:val="15"/>
        </w:numPr>
        <w:tabs>
          <w:tab w:val="left" w:pos="2167"/>
        </w:tabs>
        <w:kinsoku w:val="0"/>
        <w:overflowPunct w:val="0"/>
        <w:spacing w:line="276" w:lineRule="auto"/>
        <w:ind w:right="334" w:firstLine="566"/>
        <w:rPr>
          <w:sz w:val="28"/>
          <w:szCs w:val="28"/>
        </w:rPr>
      </w:pPr>
      <w:r>
        <w:rPr>
          <w:sz w:val="28"/>
          <w:szCs w:val="28"/>
        </w:rPr>
        <w:t>Осмотр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улицы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переходе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дороги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производится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несколько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раз,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ведь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обстановка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на дороге может измениться.</w:t>
      </w:r>
    </w:p>
    <w:p w14:paraId="21251565" w14:textId="77777777" w:rsidR="00E12C30" w:rsidRDefault="00E12C30" w:rsidP="00E12C30">
      <w:pPr>
        <w:pStyle w:val="a5"/>
        <w:numPr>
          <w:ilvl w:val="0"/>
          <w:numId w:val="15"/>
        </w:numPr>
        <w:tabs>
          <w:tab w:val="left" w:pos="1862"/>
        </w:tabs>
        <w:kinsoku w:val="0"/>
        <w:overflowPunct w:val="0"/>
        <w:spacing w:line="321" w:lineRule="exac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Учите</w:t>
      </w:r>
      <w:r>
        <w:rPr>
          <w:i/>
          <w:iCs/>
          <w:spacing w:val="-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ребенка:</w:t>
      </w:r>
    </w:p>
    <w:p w14:paraId="26B27C0A" w14:textId="77777777" w:rsidR="00E12C30" w:rsidRDefault="00E12C30" w:rsidP="00E12C30">
      <w:pPr>
        <w:pStyle w:val="a5"/>
        <w:numPr>
          <w:ilvl w:val="1"/>
          <w:numId w:val="15"/>
        </w:numPr>
        <w:tabs>
          <w:tab w:val="left" w:pos="2155"/>
        </w:tabs>
        <w:kinsoku w:val="0"/>
        <w:overflowPunct w:val="0"/>
        <w:spacing w:before="50"/>
        <w:ind w:left="2154" w:hanging="164"/>
        <w:rPr>
          <w:sz w:val="28"/>
          <w:szCs w:val="28"/>
        </w:rPr>
      </w:pPr>
      <w:r>
        <w:rPr>
          <w:sz w:val="28"/>
          <w:szCs w:val="28"/>
        </w:rPr>
        <w:t>Замечать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легковую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машину,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велосипед,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мотоцикл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издалека;</w:t>
      </w:r>
    </w:p>
    <w:p w14:paraId="284D55E3" w14:textId="77777777" w:rsidR="00E12C30" w:rsidRDefault="00E12C30" w:rsidP="00E12C30">
      <w:pPr>
        <w:pStyle w:val="a5"/>
        <w:numPr>
          <w:ilvl w:val="1"/>
          <w:numId w:val="15"/>
        </w:numPr>
        <w:tabs>
          <w:tab w:val="left" w:pos="2155"/>
        </w:tabs>
        <w:kinsoku w:val="0"/>
        <w:overflowPunct w:val="0"/>
        <w:spacing w:before="48"/>
        <w:ind w:left="2154" w:hanging="164"/>
        <w:rPr>
          <w:sz w:val="28"/>
          <w:szCs w:val="28"/>
        </w:rPr>
      </w:pPr>
      <w:r>
        <w:rPr>
          <w:sz w:val="28"/>
          <w:szCs w:val="28"/>
        </w:rPr>
        <w:t>Научить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всматриваться вдаль.</w:t>
      </w:r>
    </w:p>
    <w:p w14:paraId="39E4BF88" w14:textId="77777777" w:rsidR="00E12C30" w:rsidRDefault="00E12C30" w:rsidP="00E12C30">
      <w:pPr>
        <w:pStyle w:val="a5"/>
        <w:numPr>
          <w:ilvl w:val="0"/>
          <w:numId w:val="15"/>
        </w:numPr>
        <w:tabs>
          <w:tab w:val="left" w:pos="1862"/>
        </w:tabs>
        <w:kinsoku w:val="0"/>
        <w:overflowPunct w:val="0"/>
        <w:spacing w:before="48" w:line="276" w:lineRule="auto"/>
        <w:ind w:right="332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Учите</w:t>
      </w:r>
      <w:r>
        <w:rPr>
          <w:i/>
          <w:iCs/>
          <w:spacing w:val="9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ребенка</w:t>
      </w:r>
      <w:r>
        <w:rPr>
          <w:i/>
          <w:iCs/>
          <w:spacing w:val="1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оценивать</w:t>
      </w:r>
      <w:r>
        <w:rPr>
          <w:i/>
          <w:iCs/>
          <w:spacing w:val="1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скорость</w:t>
      </w:r>
      <w:r>
        <w:rPr>
          <w:i/>
          <w:iCs/>
          <w:spacing w:val="10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и</w:t>
      </w:r>
      <w:r>
        <w:rPr>
          <w:i/>
          <w:iCs/>
          <w:spacing w:val="1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направление</w:t>
      </w:r>
      <w:r>
        <w:rPr>
          <w:i/>
          <w:iCs/>
          <w:spacing w:val="1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будущего</w:t>
      </w:r>
      <w:r>
        <w:rPr>
          <w:i/>
          <w:iCs/>
          <w:spacing w:val="12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движения машины</w:t>
      </w:r>
    </w:p>
    <w:p w14:paraId="1794849F" w14:textId="77777777" w:rsidR="00E12C30" w:rsidRDefault="00E12C30" w:rsidP="00E12C30">
      <w:pPr>
        <w:pStyle w:val="a5"/>
        <w:numPr>
          <w:ilvl w:val="1"/>
          <w:numId w:val="15"/>
        </w:numPr>
        <w:tabs>
          <w:tab w:val="left" w:pos="2155"/>
        </w:tabs>
        <w:kinsoku w:val="0"/>
        <w:overflowPunct w:val="0"/>
        <w:spacing w:before="1"/>
        <w:ind w:left="2154" w:hanging="164"/>
        <w:jc w:val="left"/>
        <w:rPr>
          <w:sz w:val="28"/>
          <w:szCs w:val="28"/>
        </w:rPr>
      </w:pPr>
      <w:r>
        <w:rPr>
          <w:sz w:val="28"/>
          <w:szCs w:val="28"/>
        </w:rPr>
        <w:t>Наблюдать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 приближающими машинами;</w:t>
      </w:r>
    </w:p>
    <w:p w14:paraId="18427DF9" w14:textId="2823E9F0" w:rsidR="00CF765B" w:rsidRPr="00A9384C" w:rsidRDefault="00E12C30" w:rsidP="00CF765B">
      <w:pPr>
        <w:pStyle w:val="a5"/>
        <w:numPr>
          <w:ilvl w:val="1"/>
          <w:numId w:val="15"/>
        </w:numPr>
        <w:tabs>
          <w:tab w:val="left" w:pos="2198"/>
        </w:tabs>
        <w:kinsoku w:val="0"/>
        <w:overflowPunct w:val="0"/>
        <w:spacing w:before="47" w:line="276" w:lineRule="auto"/>
        <w:ind w:right="330" w:firstLine="566"/>
        <w:jc w:val="left"/>
        <w:rPr>
          <w:sz w:val="28"/>
          <w:szCs w:val="28"/>
        </w:rPr>
      </w:pPr>
      <w:r>
        <w:rPr>
          <w:sz w:val="28"/>
          <w:szCs w:val="28"/>
        </w:rPr>
        <w:t>Вести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ребенком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счет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времени,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которое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требуется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машине,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чтобы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проехать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мимо;</w:t>
      </w:r>
    </w:p>
    <w:p w14:paraId="0C48D8BC" w14:textId="77777777" w:rsidR="00E12C30" w:rsidRDefault="00E12C30" w:rsidP="00E12C30">
      <w:pPr>
        <w:pStyle w:val="a5"/>
        <w:numPr>
          <w:ilvl w:val="1"/>
          <w:numId w:val="15"/>
        </w:numPr>
        <w:tabs>
          <w:tab w:val="left" w:pos="2285"/>
        </w:tabs>
        <w:kinsoku w:val="0"/>
        <w:overflowPunct w:val="0"/>
        <w:spacing w:before="1" w:line="276" w:lineRule="auto"/>
        <w:ind w:right="327" w:firstLine="566"/>
        <w:jc w:val="left"/>
        <w:rPr>
          <w:sz w:val="28"/>
          <w:szCs w:val="28"/>
        </w:rPr>
      </w:pPr>
      <w:r>
        <w:rPr>
          <w:sz w:val="28"/>
          <w:szCs w:val="28"/>
        </w:rPr>
        <w:t>Научившись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считать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секунды,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наблюдая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машиной,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ребенок научиться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правильно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определять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скорость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предвидеть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движение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машины;</w:t>
      </w:r>
    </w:p>
    <w:p w14:paraId="61AF657C" w14:textId="77777777" w:rsidR="00E12C30" w:rsidRDefault="00E12C30" w:rsidP="00E12C30">
      <w:pPr>
        <w:pStyle w:val="a5"/>
        <w:numPr>
          <w:ilvl w:val="1"/>
          <w:numId w:val="15"/>
        </w:numPr>
        <w:tabs>
          <w:tab w:val="left" w:pos="2155"/>
        </w:tabs>
        <w:kinsoku w:val="0"/>
        <w:overflowPunct w:val="0"/>
        <w:spacing w:line="276" w:lineRule="auto"/>
        <w:ind w:right="326" w:firstLine="566"/>
        <w:jc w:val="left"/>
        <w:rPr>
          <w:sz w:val="28"/>
          <w:szCs w:val="28"/>
        </w:rPr>
      </w:pPr>
      <w:r>
        <w:rPr>
          <w:sz w:val="28"/>
          <w:szCs w:val="28"/>
        </w:rPr>
        <w:t>Научить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ребенка определять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привести примеры,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когда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машина едет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прямо,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 когда готовится к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повороту.</w:t>
      </w:r>
    </w:p>
    <w:p w14:paraId="20D520F0" w14:textId="77777777" w:rsidR="00E12C30" w:rsidRDefault="00E12C30" w:rsidP="00E12C30">
      <w:pPr>
        <w:pStyle w:val="a5"/>
        <w:numPr>
          <w:ilvl w:val="0"/>
          <w:numId w:val="15"/>
        </w:numPr>
        <w:tabs>
          <w:tab w:val="left" w:pos="1862"/>
        </w:tabs>
        <w:kinsoku w:val="0"/>
        <w:overflowPunct w:val="0"/>
        <w:spacing w:before="1"/>
        <w:jc w:val="left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Учите</w:t>
      </w:r>
      <w:r>
        <w:rPr>
          <w:i/>
          <w:iCs/>
          <w:spacing w:val="-3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ребенка</w:t>
      </w:r>
      <w:r>
        <w:rPr>
          <w:i/>
          <w:iCs/>
          <w:spacing w:val="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предвидеть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скрытую</w:t>
      </w:r>
      <w:r>
        <w:rPr>
          <w:i/>
          <w:iCs/>
          <w:spacing w:val="-1"/>
          <w:sz w:val="28"/>
          <w:szCs w:val="28"/>
        </w:rPr>
        <w:t xml:space="preserve"> </w:t>
      </w:r>
      <w:r>
        <w:rPr>
          <w:i/>
          <w:iCs/>
          <w:sz w:val="28"/>
          <w:szCs w:val="28"/>
        </w:rPr>
        <w:t>опасность:</w:t>
      </w:r>
    </w:p>
    <w:p w14:paraId="2B5D5754" w14:textId="77777777" w:rsidR="00E12C30" w:rsidRDefault="00E12C30" w:rsidP="00E12C30">
      <w:pPr>
        <w:pStyle w:val="a5"/>
        <w:numPr>
          <w:ilvl w:val="1"/>
          <w:numId w:val="15"/>
        </w:numPr>
        <w:tabs>
          <w:tab w:val="left" w:pos="2150"/>
        </w:tabs>
        <w:kinsoku w:val="0"/>
        <w:overflowPunct w:val="0"/>
        <w:spacing w:before="47" w:line="276" w:lineRule="auto"/>
        <w:ind w:right="331" w:firstLine="566"/>
        <w:rPr>
          <w:sz w:val="28"/>
          <w:szCs w:val="28"/>
        </w:rPr>
      </w:pPr>
      <w:r>
        <w:rPr>
          <w:sz w:val="28"/>
          <w:szCs w:val="28"/>
        </w:rPr>
        <w:t>Неоднократно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покажите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тротуара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спереди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стоящий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автобус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 внезапно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выезжающую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попутную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машину;</w:t>
      </w:r>
    </w:p>
    <w:p w14:paraId="36EBF793" w14:textId="77777777" w:rsidR="00E12C30" w:rsidRDefault="00E12C30" w:rsidP="00E12C30">
      <w:pPr>
        <w:pStyle w:val="a5"/>
        <w:numPr>
          <w:ilvl w:val="1"/>
          <w:numId w:val="15"/>
        </w:numPr>
        <w:tabs>
          <w:tab w:val="left" w:pos="2155"/>
        </w:tabs>
        <w:kinsoku w:val="0"/>
        <w:overflowPunct w:val="0"/>
        <w:spacing w:line="321" w:lineRule="exact"/>
        <w:ind w:left="2154" w:hanging="164"/>
        <w:rPr>
          <w:sz w:val="28"/>
          <w:szCs w:val="28"/>
        </w:rPr>
      </w:pPr>
      <w:r>
        <w:rPr>
          <w:sz w:val="28"/>
          <w:szCs w:val="28"/>
        </w:rPr>
        <w:t>Стоящий грузовик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или легковую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машину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той же ситуации;</w:t>
      </w:r>
    </w:p>
    <w:p w14:paraId="158595E0" w14:textId="77777777" w:rsidR="00E12C30" w:rsidRDefault="00E12C30" w:rsidP="00E12C30">
      <w:pPr>
        <w:pStyle w:val="a5"/>
        <w:numPr>
          <w:ilvl w:val="0"/>
          <w:numId w:val="14"/>
        </w:numPr>
        <w:tabs>
          <w:tab w:val="left" w:pos="2014"/>
        </w:tabs>
        <w:kinsoku w:val="0"/>
        <w:overflowPunct w:val="0"/>
        <w:spacing w:before="50"/>
        <w:rPr>
          <w:sz w:val="28"/>
          <w:szCs w:val="28"/>
        </w:rPr>
      </w:pPr>
      <w:r>
        <w:rPr>
          <w:sz w:val="28"/>
          <w:szCs w:val="28"/>
        </w:rPr>
        <w:t>Кусты, деревья, забор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пр.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– выезжающая машина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них;</w:t>
      </w:r>
    </w:p>
    <w:p w14:paraId="40D37330" w14:textId="77777777" w:rsidR="00E12C30" w:rsidRDefault="00E12C30" w:rsidP="00E12C30">
      <w:pPr>
        <w:pStyle w:val="a5"/>
        <w:numPr>
          <w:ilvl w:val="1"/>
          <w:numId w:val="14"/>
        </w:numPr>
        <w:tabs>
          <w:tab w:val="left" w:pos="2165"/>
        </w:tabs>
        <w:kinsoku w:val="0"/>
        <w:overflowPunct w:val="0"/>
        <w:spacing w:before="48" w:line="276" w:lineRule="auto"/>
        <w:ind w:right="330" w:firstLine="566"/>
        <w:rPr>
          <w:sz w:val="28"/>
          <w:szCs w:val="28"/>
        </w:rPr>
      </w:pPr>
      <w:r>
        <w:rPr>
          <w:sz w:val="28"/>
          <w:szCs w:val="28"/>
        </w:rPr>
        <w:t>Движущуюся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машину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машину,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обгоняемую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первой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выезжающей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нее;</w:t>
      </w:r>
    </w:p>
    <w:p w14:paraId="0AF6D6DA" w14:textId="77777777" w:rsidR="00E12C30" w:rsidRDefault="00E12C30" w:rsidP="00E12C30">
      <w:pPr>
        <w:pStyle w:val="a5"/>
        <w:numPr>
          <w:ilvl w:val="1"/>
          <w:numId w:val="14"/>
        </w:numPr>
        <w:tabs>
          <w:tab w:val="left" w:pos="2155"/>
        </w:tabs>
        <w:kinsoku w:val="0"/>
        <w:overflowPunct w:val="0"/>
        <w:spacing w:before="1"/>
        <w:ind w:left="2154" w:hanging="164"/>
        <w:rPr>
          <w:sz w:val="28"/>
          <w:szCs w:val="28"/>
        </w:rPr>
      </w:pPr>
      <w:r>
        <w:rPr>
          <w:sz w:val="28"/>
          <w:szCs w:val="28"/>
        </w:rPr>
        <w:t>Движущую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машину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встречную,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выезжающую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из-за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первой.</w:t>
      </w:r>
    </w:p>
    <w:p w14:paraId="3A9D1794" w14:textId="77777777" w:rsidR="00E12C30" w:rsidRPr="00CF765B" w:rsidRDefault="00E12C30" w:rsidP="00CF765B">
      <w:pPr>
        <w:pStyle w:val="a3"/>
        <w:kinsoku w:val="0"/>
        <w:overflowPunct w:val="0"/>
        <w:spacing w:before="48" w:line="276" w:lineRule="auto"/>
        <w:ind w:left="1425" w:right="326" w:firstLine="566"/>
        <w:jc w:val="both"/>
        <w:rPr>
          <w:b w:val="0"/>
          <w:bCs w:val="0"/>
        </w:rPr>
      </w:pPr>
      <w:r w:rsidRPr="00CF765B">
        <w:rPr>
          <w:b w:val="0"/>
          <w:bCs w:val="0"/>
        </w:rPr>
        <w:t>Ребенок</w:t>
      </w:r>
      <w:r w:rsidRPr="00CF765B">
        <w:rPr>
          <w:b w:val="0"/>
          <w:bCs w:val="0"/>
          <w:spacing w:val="62"/>
        </w:rPr>
        <w:t xml:space="preserve"> </w:t>
      </w:r>
      <w:r w:rsidRPr="00CF765B">
        <w:rPr>
          <w:b w:val="0"/>
          <w:bCs w:val="0"/>
        </w:rPr>
        <w:t>должен</w:t>
      </w:r>
      <w:r w:rsidRPr="00CF765B">
        <w:rPr>
          <w:b w:val="0"/>
          <w:bCs w:val="0"/>
          <w:spacing w:val="62"/>
        </w:rPr>
        <w:t xml:space="preserve"> </w:t>
      </w:r>
      <w:r w:rsidRPr="00CF765B">
        <w:rPr>
          <w:b w:val="0"/>
          <w:bCs w:val="0"/>
        </w:rPr>
        <w:t>привыкнуть,</w:t>
      </w:r>
      <w:r w:rsidRPr="00CF765B">
        <w:rPr>
          <w:b w:val="0"/>
          <w:bCs w:val="0"/>
          <w:spacing w:val="64"/>
        </w:rPr>
        <w:t xml:space="preserve"> </w:t>
      </w:r>
      <w:r w:rsidRPr="00CF765B">
        <w:rPr>
          <w:b w:val="0"/>
          <w:bCs w:val="0"/>
        </w:rPr>
        <w:t>убедиться</w:t>
      </w:r>
      <w:r w:rsidRPr="00CF765B">
        <w:rPr>
          <w:b w:val="0"/>
          <w:bCs w:val="0"/>
          <w:spacing w:val="62"/>
        </w:rPr>
        <w:t xml:space="preserve"> </w:t>
      </w:r>
      <w:r w:rsidRPr="00CF765B">
        <w:rPr>
          <w:b w:val="0"/>
          <w:bCs w:val="0"/>
        </w:rPr>
        <w:t>своими</w:t>
      </w:r>
      <w:r w:rsidRPr="00CF765B">
        <w:rPr>
          <w:b w:val="0"/>
          <w:bCs w:val="0"/>
          <w:spacing w:val="63"/>
        </w:rPr>
        <w:t xml:space="preserve"> </w:t>
      </w:r>
      <w:r w:rsidRPr="00CF765B">
        <w:rPr>
          <w:b w:val="0"/>
          <w:bCs w:val="0"/>
        </w:rPr>
        <w:t>глазами,</w:t>
      </w:r>
      <w:r w:rsidRPr="00CF765B">
        <w:rPr>
          <w:b w:val="0"/>
          <w:bCs w:val="0"/>
          <w:spacing w:val="61"/>
        </w:rPr>
        <w:t xml:space="preserve"> </w:t>
      </w:r>
      <w:r w:rsidRPr="00CF765B">
        <w:rPr>
          <w:b w:val="0"/>
          <w:bCs w:val="0"/>
        </w:rPr>
        <w:t>что</w:t>
      </w:r>
      <w:r w:rsidRPr="00CF765B">
        <w:rPr>
          <w:b w:val="0"/>
          <w:bCs w:val="0"/>
          <w:spacing w:val="63"/>
        </w:rPr>
        <w:t xml:space="preserve"> </w:t>
      </w:r>
      <w:r w:rsidRPr="00CF765B">
        <w:rPr>
          <w:b w:val="0"/>
          <w:bCs w:val="0"/>
        </w:rPr>
        <w:t>за разными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предметами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улице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дороге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часто</w:t>
      </w:r>
      <w:r w:rsidRPr="00CF765B">
        <w:rPr>
          <w:b w:val="0"/>
          <w:bCs w:val="0"/>
          <w:spacing w:val="55"/>
        </w:rPr>
        <w:t xml:space="preserve"> </w:t>
      </w:r>
      <w:r w:rsidRPr="00CF765B">
        <w:rPr>
          <w:b w:val="0"/>
          <w:bCs w:val="0"/>
        </w:rPr>
        <w:t>скрывается</w:t>
      </w:r>
      <w:r w:rsidRPr="00CF765B">
        <w:rPr>
          <w:b w:val="0"/>
          <w:bCs w:val="0"/>
          <w:spacing w:val="55"/>
        </w:rPr>
        <w:t xml:space="preserve"> </w:t>
      </w:r>
      <w:r w:rsidRPr="00CF765B">
        <w:rPr>
          <w:b w:val="0"/>
          <w:bCs w:val="0"/>
        </w:rPr>
        <w:t>опасность. Тогда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он сможет предвидеть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ее.</w:t>
      </w:r>
    </w:p>
    <w:p w14:paraId="379E4CF4" w14:textId="77777777" w:rsidR="00E12C30" w:rsidRPr="00CF765B" w:rsidRDefault="00E12C30" w:rsidP="00CF765B">
      <w:pPr>
        <w:pStyle w:val="a3"/>
        <w:kinsoku w:val="0"/>
        <w:overflowPunct w:val="0"/>
        <w:spacing w:before="1" w:line="276" w:lineRule="auto"/>
        <w:ind w:left="1425" w:right="327" w:firstLine="566"/>
        <w:jc w:val="both"/>
        <w:rPr>
          <w:b w:val="0"/>
          <w:bCs w:val="0"/>
        </w:rPr>
      </w:pPr>
      <w:r w:rsidRPr="00CF765B">
        <w:rPr>
          <w:b w:val="0"/>
          <w:bCs w:val="0"/>
        </w:rPr>
        <w:t>Сам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вид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предметов,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мешающих</w:t>
      </w:r>
      <w:r w:rsidRPr="00CF765B">
        <w:rPr>
          <w:b w:val="0"/>
          <w:bCs w:val="0"/>
          <w:spacing w:val="23"/>
        </w:rPr>
        <w:t xml:space="preserve"> </w:t>
      </w:r>
      <w:r w:rsidRPr="00CF765B">
        <w:rPr>
          <w:b w:val="0"/>
          <w:bCs w:val="0"/>
        </w:rPr>
        <w:t>свободному</w:t>
      </w:r>
      <w:r w:rsidRPr="00CF765B">
        <w:rPr>
          <w:b w:val="0"/>
          <w:bCs w:val="0"/>
          <w:spacing w:val="21"/>
        </w:rPr>
        <w:t xml:space="preserve"> </w:t>
      </w:r>
      <w:r w:rsidRPr="00CF765B">
        <w:rPr>
          <w:b w:val="0"/>
          <w:bCs w:val="0"/>
        </w:rPr>
        <w:t>обзору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улицы, воспринимается</w:t>
      </w:r>
      <w:r w:rsidRPr="00CF765B">
        <w:rPr>
          <w:b w:val="0"/>
          <w:bCs w:val="0"/>
          <w:spacing w:val="-17"/>
        </w:rPr>
        <w:t xml:space="preserve"> </w:t>
      </w:r>
      <w:r w:rsidRPr="00CF765B">
        <w:rPr>
          <w:b w:val="0"/>
          <w:bCs w:val="0"/>
        </w:rPr>
        <w:t>ребенком</w:t>
      </w:r>
      <w:r w:rsidRPr="00CF765B">
        <w:rPr>
          <w:b w:val="0"/>
          <w:bCs w:val="0"/>
          <w:spacing w:val="-15"/>
        </w:rPr>
        <w:t xml:space="preserve"> </w:t>
      </w:r>
      <w:r w:rsidRPr="00CF765B">
        <w:rPr>
          <w:b w:val="0"/>
          <w:bCs w:val="0"/>
        </w:rPr>
        <w:t>как</w:t>
      </w:r>
      <w:r w:rsidRPr="00CF765B">
        <w:rPr>
          <w:b w:val="0"/>
          <w:bCs w:val="0"/>
          <w:spacing w:val="-15"/>
        </w:rPr>
        <w:t xml:space="preserve"> </w:t>
      </w:r>
      <w:r w:rsidRPr="00CF765B">
        <w:rPr>
          <w:b w:val="0"/>
          <w:bCs w:val="0"/>
        </w:rPr>
        <w:t>сигнал</w:t>
      </w:r>
      <w:r w:rsidRPr="00CF765B">
        <w:rPr>
          <w:b w:val="0"/>
          <w:bCs w:val="0"/>
          <w:spacing w:val="-16"/>
        </w:rPr>
        <w:t xml:space="preserve"> </w:t>
      </w:r>
      <w:r w:rsidRPr="00CF765B">
        <w:rPr>
          <w:b w:val="0"/>
          <w:bCs w:val="0"/>
        </w:rPr>
        <w:t>опасности,</w:t>
      </w:r>
      <w:r w:rsidRPr="00CF765B">
        <w:rPr>
          <w:b w:val="0"/>
          <w:bCs w:val="0"/>
          <w:spacing w:val="-17"/>
        </w:rPr>
        <w:t xml:space="preserve"> </w:t>
      </w:r>
      <w:r w:rsidRPr="00CF765B">
        <w:rPr>
          <w:b w:val="0"/>
          <w:bCs w:val="0"/>
        </w:rPr>
        <w:t>как</w:t>
      </w:r>
      <w:r w:rsidRPr="00CF765B">
        <w:rPr>
          <w:b w:val="0"/>
          <w:bCs w:val="0"/>
          <w:spacing w:val="-15"/>
        </w:rPr>
        <w:t xml:space="preserve"> </w:t>
      </w:r>
      <w:r w:rsidRPr="00CF765B">
        <w:rPr>
          <w:b w:val="0"/>
          <w:bCs w:val="0"/>
        </w:rPr>
        <w:t>команда</w:t>
      </w:r>
      <w:r w:rsidRPr="00CF765B">
        <w:rPr>
          <w:b w:val="0"/>
          <w:bCs w:val="0"/>
          <w:spacing w:val="-15"/>
        </w:rPr>
        <w:t xml:space="preserve"> </w:t>
      </w:r>
      <w:r w:rsidRPr="00CF765B">
        <w:rPr>
          <w:b w:val="0"/>
          <w:bCs w:val="0"/>
        </w:rPr>
        <w:t>к</w:t>
      </w:r>
      <w:r w:rsidRPr="00CF765B">
        <w:rPr>
          <w:b w:val="0"/>
          <w:bCs w:val="0"/>
          <w:spacing w:val="-15"/>
        </w:rPr>
        <w:t xml:space="preserve"> </w:t>
      </w:r>
      <w:r w:rsidRPr="00CF765B">
        <w:rPr>
          <w:b w:val="0"/>
          <w:bCs w:val="0"/>
        </w:rPr>
        <w:t>повышенной осторожности.</w:t>
      </w:r>
    </w:p>
    <w:p w14:paraId="4EFAEB5B" w14:textId="77777777" w:rsidR="00E12C30" w:rsidRPr="00CF765B" w:rsidRDefault="00E12C30" w:rsidP="00CF765B">
      <w:pPr>
        <w:pStyle w:val="a3"/>
        <w:kinsoku w:val="0"/>
        <w:overflowPunct w:val="0"/>
        <w:spacing w:line="276" w:lineRule="auto"/>
        <w:ind w:left="1425" w:right="334" w:firstLine="566"/>
        <w:jc w:val="both"/>
        <w:rPr>
          <w:b w:val="0"/>
          <w:bCs w:val="0"/>
        </w:rPr>
      </w:pPr>
      <w:r w:rsidRPr="00CF765B">
        <w:rPr>
          <w:b w:val="0"/>
          <w:bCs w:val="0"/>
        </w:rPr>
        <w:t>Все</w:t>
      </w:r>
      <w:r w:rsidRPr="00CF765B">
        <w:rPr>
          <w:b w:val="0"/>
          <w:bCs w:val="0"/>
          <w:spacing w:val="31"/>
        </w:rPr>
        <w:t xml:space="preserve"> </w:t>
      </w:r>
      <w:r w:rsidRPr="00CF765B">
        <w:rPr>
          <w:b w:val="0"/>
          <w:bCs w:val="0"/>
        </w:rPr>
        <w:t>уроки</w:t>
      </w:r>
      <w:r w:rsidRPr="00CF765B">
        <w:rPr>
          <w:b w:val="0"/>
          <w:bCs w:val="0"/>
          <w:spacing w:val="29"/>
        </w:rPr>
        <w:t xml:space="preserve"> </w:t>
      </w:r>
      <w:r w:rsidRPr="00CF765B">
        <w:rPr>
          <w:b w:val="0"/>
          <w:bCs w:val="0"/>
        </w:rPr>
        <w:t>предвидения</w:t>
      </w:r>
      <w:r w:rsidRPr="00CF765B">
        <w:rPr>
          <w:b w:val="0"/>
          <w:bCs w:val="0"/>
          <w:spacing w:val="31"/>
        </w:rPr>
        <w:t xml:space="preserve"> </w:t>
      </w:r>
      <w:r w:rsidRPr="00CF765B">
        <w:rPr>
          <w:b w:val="0"/>
          <w:bCs w:val="0"/>
        </w:rPr>
        <w:t>скрытой</w:t>
      </w:r>
      <w:r w:rsidRPr="00CF765B">
        <w:rPr>
          <w:b w:val="0"/>
          <w:bCs w:val="0"/>
          <w:spacing w:val="29"/>
        </w:rPr>
        <w:t xml:space="preserve"> </w:t>
      </w:r>
      <w:r w:rsidRPr="00CF765B">
        <w:rPr>
          <w:b w:val="0"/>
          <w:bCs w:val="0"/>
        </w:rPr>
        <w:t>опасности</w:t>
      </w:r>
      <w:r w:rsidRPr="00CF765B">
        <w:rPr>
          <w:b w:val="0"/>
          <w:bCs w:val="0"/>
          <w:spacing w:val="29"/>
        </w:rPr>
        <w:t xml:space="preserve"> </w:t>
      </w:r>
      <w:r w:rsidRPr="00CF765B">
        <w:rPr>
          <w:b w:val="0"/>
          <w:bCs w:val="0"/>
        </w:rPr>
        <w:t>давайте</w:t>
      </w:r>
      <w:r w:rsidRPr="00CF765B">
        <w:rPr>
          <w:b w:val="0"/>
          <w:bCs w:val="0"/>
          <w:spacing w:val="30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29"/>
        </w:rPr>
        <w:t xml:space="preserve"> </w:t>
      </w:r>
      <w:r w:rsidRPr="00CF765B">
        <w:rPr>
          <w:b w:val="0"/>
          <w:bCs w:val="0"/>
        </w:rPr>
        <w:t>тротуара</w:t>
      </w:r>
      <w:r w:rsidRPr="00CF765B">
        <w:rPr>
          <w:b w:val="0"/>
          <w:bCs w:val="0"/>
          <w:spacing w:val="31"/>
        </w:rPr>
        <w:t xml:space="preserve"> </w:t>
      </w:r>
      <w:r w:rsidRPr="00CF765B">
        <w:rPr>
          <w:b w:val="0"/>
          <w:bCs w:val="0"/>
        </w:rPr>
        <w:t>у пешеходного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перехода или в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зоне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остановки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общественного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транспорта.</w:t>
      </w:r>
    </w:p>
    <w:p w14:paraId="1389123E" w14:textId="5C926F9F" w:rsidR="00CF765B" w:rsidRDefault="00E12C30" w:rsidP="00CF765B">
      <w:pPr>
        <w:pStyle w:val="a3"/>
        <w:kinsoku w:val="0"/>
        <w:overflowPunct w:val="0"/>
        <w:spacing w:before="49" w:line="240" w:lineRule="auto"/>
        <w:ind w:left="1418" w:right="0"/>
        <w:jc w:val="both"/>
        <w:rPr>
          <w:b w:val="0"/>
          <w:bCs w:val="0"/>
        </w:rPr>
      </w:pPr>
      <w:r w:rsidRPr="00CF765B">
        <w:rPr>
          <w:b w:val="0"/>
          <w:bCs w:val="0"/>
        </w:rPr>
        <w:t>Формирование</w:t>
      </w:r>
      <w:r w:rsidRPr="00CF765B">
        <w:rPr>
          <w:b w:val="0"/>
          <w:bCs w:val="0"/>
          <w:spacing w:val="6"/>
        </w:rPr>
        <w:t xml:space="preserve"> </w:t>
      </w:r>
      <w:r w:rsidRPr="00CF765B">
        <w:rPr>
          <w:b w:val="0"/>
          <w:bCs w:val="0"/>
        </w:rPr>
        <w:t>навыков</w:t>
      </w:r>
      <w:r w:rsidRPr="00CF765B">
        <w:rPr>
          <w:b w:val="0"/>
          <w:bCs w:val="0"/>
          <w:spacing w:val="6"/>
        </w:rPr>
        <w:t xml:space="preserve"> </w:t>
      </w:r>
      <w:r w:rsidRPr="00CF765B">
        <w:rPr>
          <w:b w:val="0"/>
          <w:bCs w:val="0"/>
        </w:rPr>
        <w:t>наблюдения</w:t>
      </w:r>
      <w:r w:rsidRPr="00CF765B">
        <w:rPr>
          <w:b w:val="0"/>
          <w:bCs w:val="0"/>
          <w:spacing w:val="6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4"/>
        </w:rPr>
        <w:t xml:space="preserve"> </w:t>
      </w:r>
      <w:r w:rsidRPr="00CF765B">
        <w:rPr>
          <w:b w:val="0"/>
          <w:bCs w:val="0"/>
        </w:rPr>
        <w:t>предвидения</w:t>
      </w:r>
      <w:r w:rsidRPr="00CF765B">
        <w:rPr>
          <w:b w:val="0"/>
          <w:bCs w:val="0"/>
          <w:spacing w:val="6"/>
        </w:rPr>
        <w:t xml:space="preserve"> </w:t>
      </w:r>
      <w:r w:rsidRPr="00CF765B">
        <w:rPr>
          <w:b w:val="0"/>
          <w:bCs w:val="0"/>
        </w:rPr>
        <w:t>опасности</w:t>
      </w:r>
      <w:r w:rsidRPr="00CF765B">
        <w:rPr>
          <w:b w:val="0"/>
          <w:bCs w:val="0"/>
          <w:spacing w:val="7"/>
        </w:rPr>
        <w:t xml:space="preserve"> </w:t>
      </w:r>
      <w:r w:rsidRPr="00CF765B">
        <w:rPr>
          <w:b w:val="0"/>
          <w:bCs w:val="0"/>
        </w:rPr>
        <w:t>у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детей</w:t>
      </w:r>
      <w:r w:rsidR="00CF765B">
        <w:rPr>
          <w:b w:val="0"/>
          <w:bCs w:val="0"/>
        </w:rPr>
        <w:t xml:space="preserve"> – </w:t>
      </w:r>
    </w:p>
    <w:p w14:paraId="78D10432" w14:textId="059ADF6A" w:rsidR="00A4658B" w:rsidRDefault="00A4658B" w:rsidP="00CF765B">
      <w:pPr>
        <w:pStyle w:val="a3"/>
        <w:kinsoku w:val="0"/>
        <w:overflowPunct w:val="0"/>
        <w:spacing w:before="49" w:line="240" w:lineRule="auto"/>
        <w:ind w:left="1418" w:right="0"/>
        <w:jc w:val="both"/>
        <w:rPr>
          <w:b w:val="0"/>
          <w:bCs w:val="0"/>
        </w:rPr>
      </w:pPr>
    </w:p>
    <w:p w14:paraId="217992B1" w14:textId="4FFD5815" w:rsidR="00A4658B" w:rsidRDefault="00A4658B" w:rsidP="00CF765B">
      <w:pPr>
        <w:pStyle w:val="a3"/>
        <w:kinsoku w:val="0"/>
        <w:overflowPunct w:val="0"/>
        <w:spacing w:before="49" w:line="240" w:lineRule="auto"/>
        <w:ind w:left="1418" w:right="0"/>
        <w:jc w:val="both"/>
        <w:rPr>
          <w:b w:val="0"/>
          <w:bCs w:val="0"/>
        </w:rPr>
      </w:pPr>
    </w:p>
    <w:p w14:paraId="4528F7EB" w14:textId="77777777" w:rsidR="00A4658B" w:rsidRDefault="00A4658B" w:rsidP="00CF765B">
      <w:pPr>
        <w:pStyle w:val="a3"/>
        <w:kinsoku w:val="0"/>
        <w:overflowPunct w:val="0"/>
        <w:spacing w:before="49" w:line="240" w:lineRule="auto"/>
        <w:ind w:left="1418" w:right="0"/>
        <w:jc w:val="both"/>
        <w:rPr>
          <w:b w:val="0"/>
          <w:bCs w:val="0"/>
        </w:rPr>
      </w:pPr>
    </w:p>
    <w:p w14:paraId="33B0BFD2" w14:textId="4FB20CF0" w:rsidR="00E12C30" w:rsidRPr="00CF765B" w:rsidRDefault="00E12C30" w:rsidP="00CF765B">
      <w:pPr>
        <w:pStyle w:val="a3"/>
        <w:kinsoku w:val="0"/>
        <w:overflowPunct w:val="0"/>
        <w:spacing w:before="49" w:line="240" w:lineRule="auto"/>
        <w:ind w:left="1418" w:right="0"/>
        <w:jc w:val="both"/>
        <w:rPr>
          <w:b w:val="0"/>
          <w:bCs w:val="0"/>
        </w:rPr>
      </w:pPr>
      <w:r w:rsidRPr="00CF765B">
        <w:rPr>
          <w:b w:val="0"/>
          <w:bCs w:val="0"/>
        </w:rPr>
        <w:t>длительный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процесс,</w:t>
      </w:r>
      <w:r w:rsidRPr="00CF765B">
        <w:rPr>
          <w:b w:val="0"/>
          <w:bCs w:val="0"/>
          <w:spacing w:val="37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для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этой</w:t>
      </w:r>
      <w:r w:rsidRPr="00CF765B">
        <w:rPr>
          <w:b w:val="0"/>
          <w:bCs w:val="0"/>
          <w:spacing w:val="37"/>
        </w:rPr>
        <w:t xml:space="preserve"> </w:t>
      </w:r>
      <w:r w:rsidRPr="00CF765B">
        <w:rPr>
          <w:b w:val="0"/>
          <w:bCs w:val="0"/>
        </w:rPr>
        <w:t>цели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желательно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использовать</w:t>
      </w:r>
      <w:r w:rsidRPr="00CF765B">
        <w:rPr>
          <w:b w:val="0"/>
          <w:bCs w:val="0"/>
          <w:spacing w:val="36"/>
        </w:rPr>
        <w:t xml:space="preserve"> </w:t>
      </w:r>
      <w:r w:rsidRPr="00CF765B">
        <w:rPr>
          <w:b w:val="0"/>
          <w:bCs w:val="0"/>
        </w:rPr>
        <w:t>каждое</w:t>
      </w:r>
      <w:r w:rsidRPr="00CF765B">
        <w:rPr>
          <w:spacing w:val="1"/>
        </w:rPr>
        <w:t xml:space="preserve"> </w:t>
      </w:r>
      <w:r w:rsidRPr="00CF765B">
        <w:rPr>
          <w:b w:val="0"/>
          <w:bCs w:val="0"/>
        </w:rPr>
        <w:t>пребывание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30"/>
        </w:rPr>
        <w:t xml:space="preserve"> </w:t>
      </w:r>
      <w:r w:rsidRPr="00CF765B">
        <w:rPr>
          <w:b w:val="0"/>
          <w:bCs w:val="0"/>
        </w:rPr>
        <w:t>улице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или</w:t>
      </w:r>
      <w:r w:rsidRPr="00CF765B">
        <w:rPr>
          <w:b w:val="0"/>
          <w:bCs w:val="0"/>
          <w:spacing w:val="29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дороге</w:t>
      </w:r>
      <w:r w:rsidRPr="00CF765B">
        <w:rPr>
          <w:b w:val="0"/>
          <w:bCs w:val="0"/>
          <w:spacing w:val="30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ребенком.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Целесообразнее использовать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для этой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цели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дорогу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ребенком в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сад, а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особенно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школу.</w:t>
      </w:r>
      <w:r w:rsidR="00CF765B">
        <w:rPr>
          <w:b w:val="0"/>
          <w:bCs w:val="0"/>
        </w:rPr>
        <w:t xml:space="preserve"> </w:t>
      </w:r>
      <w:r w:rsidRPr="00CF765B">
        <w:rPr>
          <w:b w:val="0"/>
          <w:bCs w:val="0"/>
        </w:rPr>
        <w:t>Обращайте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внимание</w:t>
      </w:r>
      <w:r w:rsidRPr="00CF765B">
        <w:rPr>
          <w:b w:val="0"/>
          <w:bCs w:val="0"/>
          <w:spacing w:val="30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обманчивость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опасность</w:t>
      </w:r>
      <w:r w:rsidRPr="00CF765B">
        <w:rPr>
          <w:b w:val="0"/>
          <w:bCs w:val="0"/>
          <w:spacing w:val="29"/>
        </w:rPr>
        <w:t xml:space="preserve"> </w:t>
      </w:r>
      <w:r w:rsidRPr="00CF765B">
        <w:rPr>
          <w:b w:val="0"/>
          <w:bCs w:val="0"/>
        </w:rPr>
        <w:t>пустынных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улиц.</w:t>
      </w:r>
      <w:r w:rsidR="00CF765B">
        <w:rPr>
          <w:b w:val="0"/>
          <w:bCs w:val="0"/>
        </w:rPr>
        <w:t xml:space="preserve"> </w:t>
      </w:r>
      <w:r w:rsidRPr="00CF765B">
        <w:rPr>
          <w:b w:val="0"/>
          <w:bCs w:val="0"/>
        </w:rPr>
        <w:t>Пустынные улицы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не менее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опасны,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чем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оживленные.</w:t>
      </w:r>
      <w:r w:rsidR="00CF765B">
        <w:rPr>
          <w:b w:val="0"/>
          <w:bCs w:val="0"/>
        </w:rPr>
        <w:t xml:space="preserve"> </w:t>
      </w:r>
      <w:r w:rsidRPr="00CF765B">
        <w:rPr>
          <w:b w:val="0"/>
          <w:bCs w:val="0"/>
        </w:rPr>
        <w:t>Родителям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тех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детей,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у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которых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имеются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значительные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нарушения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отклонения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от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нормы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по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зрению,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которые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носят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очки,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необходимо учитывать,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что</w:t>
      </w:r>
      <w:r w:rsidRPr="00CF765B">
        <w:rPr>
          <w:b w:val="0"/>
          <w:bCs w:val="0"/>
          <w:spacing w:val="-7"/>
        </w:rPr>
        <w:t xml:space="preserve"> </w:t>
      </w:r>
      <w:r w:rsidRPr="00CF765B">
        <w:rPr>
          <w:b w:val="0"/>
          <w:bCs w:val="0"/>
        </w:rPr>
        <w:t>при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этом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наблюдение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ориентирование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ребенка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дороге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и улице резко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осложняется.</w:t>
      </w:r>
    </w:p>
    <w:p w14:paraId="2BEE47ED" w14:textId="71E0ED6F" w:rsidR="00A9384C" w:rsidRDefault="00E12C30" w:rsidP="00A4658B">
      <w:pPr>
        <w:pStyle w:val="a3"/>
        <w:kinsoku w:val="0"/>
        <w:overflowPunct w:val="0"/>
        <w:spacing w:line="276" w:lineRule="auto"/>
        <w:ind w:left="1418" w:right="326" w:firstLine="567"/>
        <w:jc w:val="both"/>
        <w:rPr>
          <w:b w:val="0"/>
          <w:bCs w:val="0"/>
        </w:rPr>
      </w:pPr>
      <w:r w:rsidRPr="00CF765B">
        <w:rPr>
          <w:b w:val="0"/>
          <w:bCs w:val="0"/>
        </w:rPr>
        <w:t>Такой</w:t>
      </w:r>
      <w:r w:rsidRPr="00CF765B">
        <w:rPr>
          <w:b w:val="0"/>
          <w:bCs w:val="0"/>
          <w:spacing w:val="19"/>
        </w:rPr>
        <w:t xml:space="preserve"> </w:t>
      </w:r>
      <w:r w:rsidRPr="00CF765B">
        <w:rPr>
          <w:b w:val="0"/>
          <w:bCs w:val="0"/>
        </w:rPr>
        <w:t>ребенок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должен</w:t>
      </w:r>
      <w:r w:rsidRPr="00CF765B">
        <w:rPr>
          <w:b w:val="0"/>
          <w:bCs w:val="0"/>
          <w:spacing w:val="19"/>
        </w:rPr>
        <w:t xml:space="preserve"> </w:t>
      </w:r>
      <w:r w:rsidRPr="00CF765B">
        <w:rPr>
          <w:b w:val="0"/>
          <w:bCs w:val="0"/>
        </w:rPr>
        <w:t>быть</w:t>
      </w:r>
      <w:r w:rsidRPr="00CF765B">
        <w:rPr>
          <w:b w:val="0"/>
          <w:bCs w:val="0"/>
          <w:spacing w:val="23"/>
        </w:rPr>
        <w:t xml:space="preserve"> </w:t>
      </w:r>
      <w:r w:rsidRPr="00CF765B">
        <w:rPr>
          <w:b w:val="0"/>
          <w:bCs w:val="0"/>
        </w:rPr>
        <w:t>еще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более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внимательным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осторожным.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Боковое</w:t>
      </w:r>
      <w:r w:rsidRPr="00CF765B">
        <w:rPr>
          <w:b w:val="0"/>
          <w:bCs w:val="0"/>
          <w:spacing w:val="9"/>
        </w:rPr>
        <w:t xml:space="preserve"> </w:t>
      </w:r>
      <w:r w:rsidRPr="00CF765B">
        <w:rPr>
          <w:b w:val="0"/>
          <w:bCs w:val="0"/>
        </w:rPr>
        <w:t>зрение,</w:t>
      </w:r>
      <w:r w:rsidRPr="00CF765B">
        <w:rPr>
          <w:b w:val="0"/>
          <w:bCs w:val="0"/>
          <w:spacing w:val="6"/>
        </w:rPr>
        <w:t xml:space="preserve"> </w:t>
      </w:r>
      <w:r w:rsidRPr="00CF765B">
        <w:rPr>
          <w:b w:val="0"/>
          <w:bCs w:val="0"/>
        </w:rPr>
        <w:t>играющее</w:t>
      </w:r>
      <w:r w:rsidRPr="00CF765B">
        <w:rPr>
          <w:b w:val="0"/>
          <w:bCs w:val="0"/>
          <w:spacing w:val="9"/>
        </w:rPr>
        <w:t xml:space="preserve"> </w:t>
      </w:r>
      <w:r w:rsidRPr="00CF765B">
        <w:rPr>
          <w:b w:val="0"/>
          <w:bCs w:val="0"/>
        </w:rPr>
        <w:t>важную</w:t>
      </w:r>
      <w:r w:rsidRPr="00CF765B">
        <w:rPr>
          <w:b w:val="0"/>
          <w:bCs w:val="0"/>
          <w:spacing w:val="8"/>
        </w:rPr>
        <w:t xml:space="preserve"> </w:t>
      </w:r>
      <w:r w:rsidRPr="00CF765B">
        <w:rPr>
          <w:b w:val="0"/>
          <w:bCs w:val="0"/>
        </w:rPr>
        <w:t>роль</w:t>
      </w:r>
      <w:r w:rsidRPr="00CF765B">
        <w:rPr>
          <w:b w:val="0"/>
          <w:bCs w:val="0"/>
          <w:spacing w:val="8"/>
        </w:rPr>
        <w:t xml:space="preserve"> </w:t>
      </w:r>
      <w:r w:rsidRPr="00CF765B">
        <w:rPr>
          <w:b w:val="0"/>
          <w:bCs w:val="0"/>
        </w:rPr>
        <w:t>для</w:t>
      </w:r>
      <w:r w:rsidRPr="00CF765B">
        <w:rPr>
          <w:b w:val="0"/>
          <w:bCs w:val="0"/>
          <w:spacing w:val="9"/>
        </w:rPr>
        <w:t xml:space="preserve"> </w:t>
      </w:r>
      <w:r w:rsidRPr="00CF765B">
        <w:rPr>
          <w:b w:val="0"/>
          <w:bCs w:val="0"/>
        </w:rPr>
        <w:t>того,</w:t>
      </w:r>
      <w:r w:rsidRPr="00CF765B">
        <w:rPr>
          <w:b w:val="0"/>
          <w:bCs w:val="0"/>
          <w:spacing w:val="8"/>
        </w:rPr>
        <w:t xml:space="preserve"> </w:t>
      </w:r>
      <w:r w:rsidRPr="00CF765B">
        <w:rPr>
          <w:b w:val="0"/>
          <w:bCs w:val="0"/>
        </w:rPr>
        <w:t>чтобы</w:t>
      </w:r>
      <w:r w:rsidRPr="00CF765B">
        <w:rPr>
          <w:b w:val="0"/>
          <w:bCs w:val="0"/>
          <w:spacing w:val="9"/>
        </w:rPr>
        <w:t xml:space="preserve"> </w:t>
      </w:r>
      <w:r w:rsidRPr="00CF765B">
        <w:rPr>
          <w:b w:val="0"/>
          <w:bCs w:val="0"/>
        </w:rPr>
        <w:t>заметить</w:t>
      </w:r>
      <w:r w:rsidRPr="00CF765B">
        <w:rPr>
          <w:b w:val="0"/>
          <w:bCs w:val="0"/>
          <w:spacing w:val="8"/>
        </w:rPr>
        <w:t xml:space="preserve"> </w:t>
      </w:r>
      <w:r w:rsidRPr="00CF765B">
        <w:rPr>
          <w:b w:val="0"/>
          <w:bCs w:val="0"/>
        </w:rPr>
        <w:t>машину, приближающуюся</w:t>
      </w:r>
      <w:r w:rsidRPr="00CF765B">
        <w:rPr>
          <w:b w:val="0"/>
          <w:bCs w:val="0"/>
          <w:spacing w:val="48"/>
        </w:rPr>
        <w:t xml:space="preserve"> </w:t>
      </w:r>
      <w:r w:rsidRPr="00CF765B">
        <w:rPr>
          <w:b w:val="0"/>
          <w:bCs w:val="0"/>
        </w:rPr>
        <w:t>сбоку,</w:t>
      </w:r>
      <w:r w:rsidRPr="00CF765B">
        <w:rPr>
          <w:b w:val="0"/>
          <w:bCs w:val="0"/>
          <w:spacing w:val="48"/>
        </w:rPr>
        <w:t xml:space="preserve"> </w:t>
      </w:r>
      <w:r w:rsidRPr="00CF765B">
        <w:rPr>
          <w:b w:val="0"/>
          <w:bCs w:val="0"/>
        </w:rPr>
        <w:t>у</w:t>
      </w:r>
      <w:r w:rsidRPr="00CF765B">
        <w:rPr>
          <w:b w:val="0"/>
          <w:bCs w:val="0"/>
          <w:spacing w:val="43"/>
        </w:rPr>
        <w:t xml:space="preserve"> </w:t>
      </w:r>
      <w:r w:rsidRPr="00CF765B">
        <w:rPr>
          <w:b w:val="0"/>
          <w:bCs w:val="0"/>
        </w:rPr>
        <w:t>детей</w:t>
      </w:r>
      <w:r w:rsidRPr="00CF765B">
        <w:rPr>
          <w:b w:val="0"/>
          <w:bCs w:val="0"/>
          <w:spacing w:val="47"/>
        </w:rPr>
        <w:t xml:space="preserve"> </w:t>
      </w:r>
      <w:r w:rsidRPr="00CF765B">
        <w:rPr>
          <w:b w:val="0"/>
          <w:bCs w:val="0"/>
        </w:rPr>
        <w:t>со</w:t>
      </w:r>
      <w:r w:rsidRPr="00CF765B">
        <w:rPr>
          <w:b w:val="0"/>
          <w:bCs w:val="0"/>
          <w:spacing w:val="47"/>
        </w:rPr>
        <w:t xml:space="preserve"> </w:t>
      </w:r>
      <w:r w:rsidRPr="00CF765B">
        <w:rPr>
          <w:b w:val="0"/>
          <w:bCs w:val="0"/>
        </w:rPr>
        <w:t>слабым</w:t>
      </w:r>
      <w:r w:rsidRPr="00CF765B">
        <w:rPr>
          <w:b w:val="0"/>
          <w:bCs w:val="0"/>
          <w:spacing w:val="46"/>
        </w:rPr>
        <w:t xml:space="preserve"> </w:t>
      </w:r>
      <w:r w:rsidRPr="00CF765B">
        <w:rPr>
          <w:b w:val="0"/>
          <w:bCs w:val="0"/>
        </w:rPr>
        <w:t>зрением,</w:t>
      </w:r>
      <w:r w:rsidRPr="00CF765B">
        <w:rPr>
          <w:b w:val="0"/>
          <w:bCs w:val="0"/>
          <w:spacing w:val="45"/>
        </w:rPr>
        <w:t xml:space="preserve"> </w:t>
      </w:r>
      <w:r w:rsidRPr="00CF765B">
        <w:rPr>
          <w:b w:val="0"/>
          <w:bCs w:val="0"/>
        </w:rPr>
        <w:t xml:space="preserve">ослаблено. </w:t>
      </w:r>
    </w:p>
    <w:p w14:paraId="1EBB9B48" w14:textId="0E13E2BE" w:rsidR="00E12C30" w:rsidRDefault="00E12C30" w:rsidP="00CF765B">
      <w:pPr>
        <w:pStyle w:val="a3"/>
        <w:kinsoku w:val="0"/>
        <w:overflowPunct w:val="0"/>
        <w:spacing w:line="276" w:lineRule="auto"/>
        <w:ind w:left="1418" w:right="326" w:firstLine="567"/>
        <w:jc w:val="both"/>
        <w:rPr>
          <w:b w:val="0"/>
          <w:bCs w:val="0"/>
        </w:rPr>
      </w:pPr>
      <w:r w:rsidRPr="00CF765B">
        <w:rPr>
          <w:b w:val="0"/>
          <w:bCs w:val="0"/>
        </w:rPr>
        <w:t>Целесообразно,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чтобы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ребенок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компенсировал</w:t>
      </w:r>
      <w:r w:rsidRPr="00CF765B">
        <w:rPr>
          <w:b w:val="0"/>
          <w:bCs w:val="0"/>
          <w:spacing w:val="16"/>
        </w:rPr>
        <w:t xml:space="preserve"> </w:t>
      </w:r>
      <w:r w:rsidRPr="00CF765B">
        <w:rPr>
          <w:b w:val="0"/>
          <w:bCs w:val="0"/>
        </w:rPr>
        <w:t>это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более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частым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и тщательным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поворотом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головы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оценки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ситуации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дороге,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частности,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в тех</w:t>
      </w:r>
      <w:r w:rsidRPr="00CF765B">
        <w:rPr>
          <w:b w:val="0"/>
          <w:bCs w:val="0"/>
          <w:spacing w:val="-7"/>
        </w:rPr>
        <w:t xml:space="preserve"> </w:t>
      </w:r>
      <w:r w:rsidRPr="00CF765B">
        <w:rPr>
          <w:b w:val="0"/>
          <w:bCs w:val="0"/>
        </w:rPr>
        <w:t>местах,</w:t>
      </w:r>
      <w:r w:rsidRPr="00CF765B">
        <w:rPr>
          <w:b w:val="0"/>
          <w:bCs w:val="0"/>
          <w:spacing w:val="-11"/>
        </w:rPr>
        <w:t xml:space="preserve"> </w:t>
      </w:r>
      <w:r w:rsidRPr="00CF765B">
        <w:rPr>
          <w:b w:val="0"/>
          <w:bCs w:val="0"/>
        </w:rPr>
        <w:t>где</w:t>
      </w:r>
      <w:r w:rsidRPr="00CF765B">
        <w:rPr>
          <w:b w:val="0"/>
          <w:bCs w:val="0"/>
          <w:spacing w:val="-10"/>
        </w:rPr>
        <w:t xml:space="preserve"> </w:t>
      </w:r>
      <w:r w:rsidRPr="00CF765B">
        <w:rPr>
          <w:b w:val="0"/>
          <w:bCs w:val="0"/>
        </w:rPr>
        <w:t>могут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появиться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машины,</w:t>
      </w:r>
      <w:r w:rsidRPr="00CF765B">
        <w:rPr>
          <w:b w:val="0"/>
          <w:bCs w:val="0"/>
          <w:spacing w:val="-9"/>
        </w:rPr>
        <w:t xml:space="preserve"> </w:t>
      </w:r>
      <w:r w:rsidRPr="00CF765B">
        <w:rPr>
          <w:b w:val="0"/>
          <w:bCs w:val="0"/>
        </w:rPr>
        <w:t>выезжающие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-10"/>
        </w:rPr>
        <w:t xml:space="preserve"> </w:t>
      </w:r>
      <w:r w:rsidRPr="00CF765B">
        <w:rPr>
          <w:b w:val="0"/>
          <w:bCs w:val="0"/>
        </w:rPr>
        <w:t>правым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поворотом из-за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угла.</w:t>
      </w:r>
    </w:p>
    <w:p w14:paraId="28632FEA" w14:textId="77777777" w:rsidR="00CF765B" w:rsidRPr="00CF765B" w:rsidRDefault="00CF765B" w:rsidP="00A9384C">
      <w:pPr>
        <w:pStyle w:val="a3"/>
        <w:kinsoku w:val="0"/>
        <w:overflowPunct w:val="0"/>
        <w:spacing w:line="276" w:lineRule="auto"/>
        <w:ind w:left="0" w:right="326"/>
        <w:jc w:val="both"/>
        <w:rPr>
          <w:b w:val="0"/>
          <w:bCs w:val="0"/>
        </w:rPr>
      </w:pPr>
    </w:p>
    <w:p w14:paraId="1E40D148" w14:textId="77777777" w:rsidR="00E12C30" w:rsidRDefault="00E12C30" w:rsidP="00E12C30">
      <w:pPr>
        <w:pStyle w:val="a3"/>
        <w:kinsoku w:val="0"/>
        <w:overflowPunct w:val="0"/>
        <w:spacing w:before="9"/>
        <w:ind w:left="0"/>
        <w:jc w:val="left"/>
        <w:rPr>
          <w:sz w:val="32"/>
          <w:szCs w:val="32"/>
        </w:rPr>
      </w:pPr>
    </w:p>
    <w:p w14:paraId="37A96C82" w14:textId="77777777" w:rsidR="00E12C30" w:rsidRPr="00CF765B" w:rsidRDefault="00E12C30" w:rsidP="00E12C30">
      <w:pPr>
        <w:pStyle w:val="1"/>
        <w:kinsoku w:val="0"/>
        <w:overflowPunct w:val="0"/>
        <w:spacing w:before="1"/>
        <w:ind w:right="321"/>
        <w:jc w:val="center"/>
      </w:pPr>
      <w:r w:rsidRPr="00CF765B">
        <w:t>ИНСТРУКЦИЯ</w:t>
      </w:r>
    </w:p>
    <w:p w14:paraId="156EE757" w14:textId="77777777" w:rsidR="00CF765B" w:rsidRDefault="00E12C30" w:rsidP="00E12C30">
      <w:pPr>
        <w:pStyle w:val="a3"/>
        <w:kinsoku w:val="0"/>
        <w:overflowPunct w:val="0"/>
        <w:spacing w:before="47" w:line="276" w:lineRule="auto"/>
        <w:ind w:left="1490" w:right="676"/>
        <w:rPr>
          <w:spacing w:val="-2"/>
        </w:rPr>
      </w:pPr>
      <w:r w:rsidRPr="00CF765B">
        <w:t>для</w:t>
      </w:r>
      <w:r w:rsidRPr="00CF765B">
        <w:rPr>
          <w:spacing w:val="-1"/>
        </w:rPr>
        <w:t xml:space="preserve"> </w:t>
      </w:r>
      <w:r w:rsidRPr="00CF765B">
        <w:t>воспитателей</w:t>
      </w:r>
      <w:r w:rsidRPr="00CF765B">
        <w:rPr>
          <w:spacing w:val="-2"/>
        </w:rPr>
        <w:t xml:space="preserve"> </w:t>
      </w:r>
      <w:r w:rsidRPr="00CF765B">
        <w:t>и</w:t>
      </w:r>
      <w:r w:rsidRPr="00CF765B">
        <w:rPr>
          <w:spacing w:val="-1"/>
        </w:rPr>
        <w:t xml:space="preserve"> </w:t>
      </w:r>
      <w:r w:rsidRPr="00CF765B">
        <w:t>детей</w:t>
      </w:r>
      <w:r w:rsidRPr="00CF765B">
        <w:rPr>
          <w:spacing w:val="-2"/>
        </w:rPr>
        <w:t xml:space="preserve"> </w:t>
      </w:r>
      <w:r w:rsidRPr="00CF765B">
        <w:t>по</w:t>
      </w:r>
      <w:r w:rsidRPr="00CF765B">
        <w:rPr>
          <w:spacing w:val="1"/>
        </w:rPr>
        <w:t xml:space="preserve"> </w:t>
      </w:r>
      <w:r w:rsidRPr="00CF765B">
        <w:t>проведению</w:t>
      </w:r>
      <w:r w:rsidRPr="00CF765B">
        <w:rPr>
          <w:spacing w:val="-1"/>
        </w:rPr>
        <w:t xml:space="preserve"> </w:t>
      </w:r>
      <w:r w:rsidRPr="00CF765B">
        <w:t>пешеходных</w:t>
      </w:r>
      <w:r w:rsidRPr="00CF765B">
        <w:rPr>
          <w:spacing w:val="1"/>
        </w:rPr>
        <w:t xml:space="preserve"> </w:t>
      </w:r>
      <w:r w:rsidRPr="00CF765B">
        <w:t>экскурсий</w:t>
      </w:r>
      <w:r w:rsidRPr="00CF765B">
        <w:rPr>
          <w:spacing w:val="-2"/>
        </w:rPr>
        <w:t xml:space="preserve"> </w:t>
      </w:r>
    </w:p>
    <w:p w14:paraId="79B47749" w14:textId="0031E6C6" w:rsidR="00E12C30" w:rsidRPr="00CF765B" w:rsidRDefault="00E12C30" w:rsidP="00E12C30">
      <w:pPr>
        <w:pStyle w:val="a3"/>
        <w:kinsoku w:val="0"/>
        <w:overflowPunct w:val="0"/>
        <w:spacing w:before="47" w:line="276" w:lineRule="auto"/>
        <w:ind w:left="1490" w:right="676"/>
      </w:pPr>
      <w:r w:rsidRPr="00CF765B">
        <w:t>в городе</w:t>
      </w:r>
    </w:p>
    <w:p w14:paraId="1B513757" w14:textId="77777777" w:rsidR="00E12C30" w:rsidRDefault="00E12C30" w:rsidP="00E12C30">
      <w:pPr>
        <w:pStyle w:val="a3"/>
        <w:kinsoku w:val="0"/>
        <w:overflowPunct w:val="0"/>
        <w:spacing w:before="10"/>
        <w:ind w:left="0"/>
        <w:jc w:val="left"/>
        <w:rPr>
          <w:b w:val="0"/>
          <w:bCs w:val="0"/>
          <w:sz w:val="31"/>
          <w:szCs w:val="31"/>
        </w:rPr>
      </w:pPr>
    </w:p>
    <w:p w14:paraId="15C4B5FC" w14:textId="77777777" w:rsidR="00E12C30" w:rsidRDefault="00E12C30" w:rsidP="00E12C30">
      <w:pPr>
        <w:pStyle w:val="a5"/>
        <w:numPr>
          <w:ilvl w:val="1"/>
          <w:numId w:val="13"/>
        </w:numPr>
        <w:tabs>
          <w:tab w:val="left" w:pos="2558"/>
        </w:tabs>
        <w:kinsoku w:val="0"/>
        <w:overflowPunct w:val="0"/>
        <w:spacing w:line="276" w:lineRule="auto"/>
        <w:ind w:right="330" w:firstLine="566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строит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ДОУ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проверяет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списку, распределяет сопровождающих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взрослых,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дает сигнальные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флажки.</w:t>
      </w:r>
    </w:p>
    <w:p w14:paraId="368652EC" w14:textId="77777777" w:rsidR="00E12C30" w:rsidRDefault="00E12C30" w:rsidP="00E12C30">
      <w:pPr>
        <w:pStyle w:val="a5"/>
        <w:numPr>
          <w:ilvl w:val="1"/>
          <w:numId w:val="13"/>
        </w:numPr>
        <w:tabs>
          <w:tab w:val="left" w:pos="2558"/>
        </w:tabs>
        <w:kinsoku w:val="0"/>
        <w:overflowPunct w:val="0"/>
        <w:spacing w:line="321" w:lineRule="exact"/>
        <w:ind w:left="2558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должны внимательно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слушать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воспитателя.</w:t>
      </w:r>
    </w:p>
    <w:p w14:paraId="5A28016C" w14:textId="77777777" w:rsidR="00E12C30" w:rsidRDefault="00E12C30" w:rsidP="00E12C30">
      <w:pPr>
        <w:pStyle w:val="a5"/>
        <w:numPr>
          <w:ilvl w:val="1"/>
          <w:numId w:val="13"/>
        </w:numPr>
        <w:tabs>
          <w:tab w:val="left" w:pos="2558"/>
        </w:tabs>
        <w:kinsoku w:val="0"/>
        <w:overflowPunct w:val="0"/>
        <w:spacing w:before="48" w:line="278" w:lineRule="auto"/>
        <w:ind w:right="332" w:firstLine="566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нарушать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построения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группы: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перебегать,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обгонять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сверстников,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 кричать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и не толкаться.</w:t>
      </w:r>
    </w:p>
    <w:p w14:paraId="4BCB7655" w14:textId="77777777" w:rsidR="00E12C30" w:rsidRDefault="00E12C30" w:rsidP="00E12C30">
      <w:pPr>
        <w:pStyle w:val="a5"/>
        <w:numPr>
          <w:ilvl w:val="1"/>
          <w:numId w:val="13"/>
        </w:numPr>
        <w:tabs>
          <w:tab w:val="left" w:pos="2558"/>
        </w:tabs>
        <w:kinsoku w:val="0"/>
        <w:overflowPunct w:val="0"/>
        <w:spacing w:line="317" w:lineRule="exact"/>
        <w:ind w:left="2558"/>
        <w:rPr>
          <w:sz w:val="28"/>
          <w:szCs w:val="28"/>
        </w:rPr>
      </w:pPr>
      <w:r>
        <w:rPr>
          <w:sz w:val="28"/>
          <w:szCs w:val="28"/>
        </w:rPr>
        <w:t>При переходе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улицы соблюдать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правила дорожного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движения.</w:t>
      </w:r>
    </w:p>
    <w:p w14:paraId="57877C82" w14:textId="77777777" w:rsidR="00E12C30" w:rsidRDefault="00E12C30" w:rsidP="00E12C30">
      <w:pPr>
        <w:pStyle w:val="a5"/>
        <w:numPr>
          <w:ilvl w:val="1"/>
          <w:numId w:val="13"/>
        </w:numPr>
        <w:tabs>
          <w:tab w:val="left" w:pos="2558"/>
        </w:tabs>
        <w:kinsoku w:val="0"/>
        <w:overflowPunct w:val="0"/>
        <w:spacing w:before="47" w:line="278" w:lineRule="auto"/>
        <w:ind w:right="330" w:firstLine="566"/>
        <w:rPr>
          <w:sz w:val="28"/>
          <w:szCs w:val="28"/>
        </w:rPr>
      </w:pPr>
      <w:r>
        <w:rPr>
          <w:sz w:val="28"/>
          <w:szCs w:val="28"/>
        </w:rPr>
        <w:t>Дети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должны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брать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собой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токсические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 легковоспламеняющиеся вещества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 предметы.</w:t>
      </w:r>
    </w:p>
    <w:p w14:paraId="03C07B12" w14:textId="77777777" w:rsidR="00E12C30" w:rsidRDefault="00E12C30" w:rsidP="00E12C30">
      <w:pPr>
        <w:pStyle w:val="a5"/>
        <w:numPr>
          <w:ilvl w:val="1"/>
          <w:numId w:val="13"/>
        </w:numPr>
        <w:tabs>
          <w:tab w:val="left" w:pos="2558"/>
        </w:tabs>
        <w:kinsoku w:val="0"/>
        <w:overflowPunct w:val="0"/>
        <w:spacing w:line="276" w:lineRule="auto"/>
        <w:ind w:right="333" w:firstLine="566"/>
        <w:rPr>
          <w:sz w:val="28"/>
          <w:szCs w:val="28"/>
        </w:rPr>
      </w:pPr>
      <w:r>
        <w:rPr>
          <w:sz w:val="28"/>
          <w:szCs w:val="28"/>
        </w:rPr>
        <w:t>Группа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идти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тротуару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пешеходным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дорожкам,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обочине дороги,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выходя 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проезжую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часть.</w:t>
      </w:r>
    </w:p>
    <w:p w14:paraId="0A3E0DFA" w14:textId="77777777" w:rsidR="00E12C30" w:rsidRDefault="00E12C30" w:rsidP="00E12C30">
      <w:pPr>
        <w:pStyle w:val="a5"/>
        <w:numPr>
          <w:ilvl w:val="1"/>
          <w:numId w:val="13"/>
        </w:numPr>
        <w:tabs>
          <w:tab w:val="left" w:pos="2558"/>
        </w:tabs>
        <w:kinsoku w:val="0"/>
        <w:overflowPunct w:val="0"/>
        <w:spacing w:line="278" w:lineRule="auto"/>
        <w:ind w:right="329" w:firstLine="566"/>
        <w:rPr>
          <w:sz w:val="28"/>
          <w:szCs w:val="28"/>
        </w:rPr>
      </w:pPr>
      <w:r>
        <w:rPr>
          <w:sz w:val="28"/>
          <w:szCs w:val="28"/>
        </w:rPr>
        <w:t>Переходить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дорогу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пешеходным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переходам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(наземному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подземному).</w:t>
      </w:r>
    </w:p>
    <w:p w14:paraId="09AAD849" w14:textId="77777777" w:rsidR="00E12C30" w:rsidRDefault="00E12C30" w:rsidP="00E12C30">
      <w:pPr>
        <w:pStyle w:val="a5"/>
        <w:numPr>
          <w:ilvl w:val="1"/>
          <w:numId w:val="13"/>
        </w:numPr>
        <w:tabs>
          <w:tab w:val="left" w:pos="1850"/>
        </w:tabs>
        <w:kinsoku w:val="0"/>
        <w:overflowPunct w:val="0"/>
        <w:spacing w:line="276" w:lineRule="auto"/>
        <w:ind w:right="327" w:firstLine="427"/>
        <w:rPr>
          <w:sz w:val="28"/>
          <w:szCs w:val="28"/>
        </w:rPr>
      </w:pPr>
      <w:r>
        <w:rPr>
          <w:sz w:val="28"/>
          <w:szCs w:val="28"/>
        </w:rPr>
        <w:t>При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переходе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дороги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односторонним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движением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необходимо определить,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какую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сторону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движутся машины,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чтобы знать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какой стороны ожидать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появления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опасности.</w:t>
      </w:r>
    </w:p>
    <w:p w14:paraId="7A381F4A" w14:textId="31346477" w:rsidR="00E12C30" w:rsidRDefault="00E12C30" w:rsidP="00E12C30">
      <w:pPr>
        <w:pStyle w:val="a5"/>
        <w:numPr>
          <w:ilvl w:val="1"/>
          <w:numId w:val="13"/>
        </w:numPr>
        <w:tabs>
          <w:tab w:val="left" w:pos="2558"/>
        </w:tabs>
        <w:kinsoku w:val="0"/>
        <w:overflowPunct w:val="0"/>
        <w:spacing w:line="276" w:lineRule="auto"/>
        <w:ind w:right="323" w:firstLine="566"/>
        <w:rPr>
          <w:sz w:val="28"/>
          <w:szCs w:val="28"/>
        </w:rPr>
      </w:pPr>
      <w:r>
        <w:rPr>
          <w:sz w:val="28"/>
          <w:szCs w:val="28"/>
        </w:rPr>
        <w:t>Воспитатель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разрешать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выходить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строя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с целью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что-то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посмотреть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что-нибудь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купить.</w:t>
      </w:r>
    </w:p>
    <w:p w14:paraId="406589DD" w14:textId="77777777" w:rsidR="00E12C30" w:rsidRDefault="00E12C30" w:rsidP="00E12C30">
      <w:pPr>
        <w:pStyle w:val="a3"/>
        <w:kinsoku w:val="0"/>
        <w:overflowPunct w:val="0"/>
        <w:spacing w:before="13"/>
        <w:ind w:left="1135" w:right="321"/>
        <w:rPr>
          <w:rFonts w:ascii="Calibri" w:hAnsi="Calibri" w:cs="Calibri"/>
          <w:sz w:val="22"/>
          <w:szCs w:val="22"/>
        </w:rPr>
      </w:pPr>
    </w:p>
    <w:p w14:paraId="08FF76FC" w14:textId="77777777" w:rsidR="00A4658B" w:rsidRDefault="00A4658B" w:rsidP="00E12C30">
      <w:pPr>
        <w:pStyle w:val="a3"/>
        <w:kinsoku w:val="0"/>
        <w:overflowPunct w:val="0"/>
        <w:spacing w:before="13"/>
        <w:ind w:left="1135" w:right="321"/>
        <w:rPr>
          <w:rFonts w:ascii="Calibri" w:hAnsi="Calibri" w:cs="Calibri"/>
          <w:sz w:val="22"/>
          <w:szCs w:val="22"/>
        </w:rPr>
      </w:pPr>
    </w:p>
    <w:p w14:paraId="2DDB8312" w14:textId="77777777" w:rsidR="00A4658B" w:rsidRDefault="00A4658B" w:rsidP="00E12C30">
      <w:pPr>
        <w:pStyle w:val="a3"/>
        <w:kinsoku w:val="0"/>
        <w:overflowPunct w:val="0"/>
        <w:spacing w:before="13"/>
        <w:ind w:left="1135" w:right="321"/>
        <w:rPr>
          <w:rFonts w:ascii="Calibri" w:hAnsi="Calibri" w:cs="Calibri"/>
          <w:sz w:val="22"/>
          <w:szCs w:val="22"/>
        </w:rPr>
      </w:pPr>
    </w:p>
    <w:p w14:paraId="0994D4B4" w14:textId="77777777" w:rsidR="00A4658B" w:rsidRDefault="00A4658B" w:rsidP="00E12C30">
      <w:pPr>
        <w:pStyle w:val="a3"/>
        <w:kinsoku w:val="0"/>
        <w:overflowPunct w:val="0"/>
        <w:spacing w:before="13"/>
        <w:ind w:left="1135" w:right="321"/>
        <w:rPr>
          <w:rFonts w:ascii="Calibri" w:hAnsi="Calibri" w:cs="Calibri"/>
          <w:sz w:val="22"/>
          <w:szCs w:val="22"/>
        </w:rPr>
      </w:pPr>
    </w:p>
    <w:p w14:paraId="6DD46DF3" w14:textId="77777777" w:rsidR="00A4658B" w:rsidRDefault="00A4658B" w:rsidP="00E12C30">
      <w:pPr>
        <w:pStyle w:val="a3"/>
        <w:kinsoku w:val="0"/>
        <w:overflowPunct w:val="0"/>
        <w:spacing w:before="13"/>
        <w:ind w:left="1135" w:right="321"/>
        <w:rPr>
          <w:rFonts w:ascii="Calibri" w:hAnsi="Calibri" w:cs="Calibri"/>
          <w:sz w:val="22"/>
          <w:szCs w:val="22"/>
        </w:rPr>
      </w:pPr>
    </w:p>
    <w:p w14:paraId="3131A420" w14:textId="77777777" w:rsidR="00A4658B" w:rsidRDefault="00A4658B" w:rsidP="00E12C30">
      <w:pPr>
        <w:pStyle w:val="a3"/>
        <w:kinsoku w:val="0"/>
        <w:overflowPunct w:val="0"/>
        <w:spacing w:before="13"/>
        <w:ind w:left="1135" w:right="321"/>
        <w:rPr>
          <w:rFonts w:ascii="Calibri" w:hAnsi="Calibri" w:cs="Calibri"/>
          <w:sz w:val="22"/>
          <w:szCs w:val="22"/>
        </w:rPr>
      </w:pPr>
    </w:p>
    <w:p w14:paraId="0AE8FE6E" w14:textId="098AE9A2" w:rsidR="00A4658B" w:rsidRDefault="00A4658B" w:rsidP="00E12C30">
      <w:pPr>
        <w:pStyle w:val="a3"/>
        <w:kinsoku w:val="0"/>
        <w:overflowPunct w:val="0"/>
        <w:spacing w:before="13"/>
        <w:ind w:left="1135" w:right="321"/>
        <w:rPr>
          <w:rFonts w:ascii="Calibri" w:hAnsi="Calibri" w:cs="Calibri"/>
          <w:sz w:val="22"/>
          <w:szCs w:val="22"/>
        </w:rPr>
        <w:sectPr w:rsidR="00A4658B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251CAC08" w14:textId="5E8F2D97" w:rsidR="00A4658B" w:rsidRPr="00A4658B" w:rsidRDefault="00E12C30" w:rsidP="00A4658B">
      <w:pPr>
        <w:pStyle w:val="a5"/>
        <w:numPr>
          <w:ilvl w:val="0"/>
          <w:numId w:val="12"/>
        </w:numPr>
        <w:tabs>
          <w:tab w:val="left" w:pos="2558"/>
        </w:tabs>
        <w:kinsoku w:val="0"/>
        <w:overflowPunct w:val="0"/>
        <w:spacing w:before="49" w:line="276" w:lineRule="auto"/>
        <w:ind w:right="327" w:firstLine="566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конечном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пункте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проверить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всех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списку,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напомнить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нужно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себя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вести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ином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месте,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без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разрешения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отлучаться от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группы.</w:t>
      </w:r>
    </w:p>
    <w:p w14:paraId="765B445D" w14:textId="77777777" w:rsidR="00E12C30" w:rsidRDefault="00E12C30" w:rsidP="00E12C30">
      <w:pPr>
        <w:pStyle w:val="a5"/>
        <w:numPr>
          <w:ilvl w:val="0"/>
          <w:numId w:val="12"/>
        </w:numPr>
        <w:tabs>
          <w:tab w:val="left" w:pos="2558"/>
        </w:tabs>
        <w:kinsoku w:val="0"/>
        <w:overflowPunct w:val="0"/>
        <w:spacing w:before="1" w:line="278" w:lineRule="auto"/>
        <w:ind w:right="324" w:firstLine="566"/>
        <w:rPr>
          <w:sz w:val="28"/>
          <w:szCs w:val="28"/>
        </w:rPr>
      </w:pPr>
      <w:r>
        <w:rPr>
          <w:sz w:val="28"/>
          <w:szCs w:val="28"/>
        </w:rPr>
        <w:t>Группа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возвращается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полном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составе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ДОУ,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недопустимо отпускать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кого-либо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дороге.</w:t>
      </w:r>
    </w:p>
    <w:p w14:paraId="265AA9AF" w14:textId="77777777" w:rsidR="00E12C30" w:rsidRDefault="00E12C30" w:rsidP="00E12C30">
      <w:pPr>
        <w:pStyle w:val="a3"/>
        <w:kinsoku w:val="0"/>
        <w:overflowPunct w:val="0"/>
        <w:spacing w:before="1"/>
        <w:ind w:left="0"/>
        <w:jc w:val="left"/>
        <w:rPr>
          <w:sz w:val="32"/>
          <w:szCs w:val="32"/>
        </w:rPr>
      </w:pPr>
    </w:p>
    <w:p w14:paraId="7F2C68D3" w14:textId="77777777" w:rsidR="00E12C30" w:rsidRPr="00CF765B" w:rsidRDefault="00E12C30" w:rsidP="00E12C30">
      <w:pPr>
        <w:pStyle w:val="a3"/>
        <w:kinsoku w:val="0"/>
        <w:overflowPunct w:val="0"/>
        <w:spacing w:line="322" w:lineRule="exact"/>
        <w:ind w:left="3962"/>
        <w:jc w:val="left"/>
      </w:pPr>
      <w:r w:rsidRPr="00CF765B">
        <w:t>6.</w:t>
      </w:r>
      <w:r w:rsidRPr="00CF765B">
        <w:rPr>
          <w:spacing w:val="9"/>
        </w:rPr>
        <w:t xml:space="preserve"> </w:t>
      </w:r>
      <w:r w:rsidRPr="00CF765B">
        <w:t>Методические рекомендации</w:t>
      </w:r>
    </w:p>
    <w:p w14:paraId="65BE6714" w14:textId="77777777" w:rsidR="00E12C30" w:rsidRPr="00CF765B" w:rsidRDefault="00E12C30" w:rsidP="00E12C30">
      <w:pPr>
        <w:pStyle w:val="a3"/>
        <w:kinsoku w:val="0"/>
        <w:overflowPunct w:val="0"/>
        <w:ind w:left="1502" w:right="679" w:firstLine="568"/>
        <w:jc w:val="left"/>
      </w:pPr>
      <w:r w:rsidRPr="00CF765B">
        <w:t>для</w:t>
      </w:r>
      <w:r w:rsidRPr="00CF765B">
        <w:rPr>
          <w:spacing w:val="-1"/>
        </w:rPr>
        <w:t xml:space="preserve"> </w:t>
      </w:r>
      <w:r w:rsidRPr="00CF765B">
        <w:t>педагогических</w:t>
      </w:r>
      <w:r w:rsidRPr="00CF765B">
        <w:rPr>
          <w:spacing w:val="1"/>
        </w:rPr>
        <w:t xml:space="preserve"> </w:t>
      </w:r>
      <w:r w:rsidRPr="00CF765B">
        <w:t>работников</w:t>
      </w:r>
      <w:r w:rsidRPr="00CF765B">
        <w:rPr>
          <w:spacing w:val="-1"/>
        </w:rPr>
        <w:t xml:space="preserve"> </w:t>
      </w:r>
      <w:r w:rsidRPr="00CF765B">
        <w:t>дошкольных образовательных</w:t>
      </w:r>
      <w:r w:rsidRPr="00CF765B">
        <w:rPr>
          <w:spacing w:val="1"/>
        </w:rPr>
        <w:t xml:space="preserve"> </w:t>
      </w:r>
      <w:r w:rsidRPr="00CF765B">
        <w:t>организаций</w:t>
      </w:r>
      <w:r w:rsidRPr="00CF765B">
        <w:rPr>
          <w:spacing w:val="-1"/>
        </w:rPr>
        <w:t xml:space="preserve"> </w:t>
      </w:r>
      <w:r w:rsidRPr="00CF765B">
        <w:t>по</w:t>
      </w:r>
      <w:r w:rsidRPr="00CF765B">
        <w:rPr>
          <w:spacing w:val="1"/>
        </w:rPr>
        <w:t xml:space="preserve"> </w:t>
      </w:r>
      <w:r w:rsidRPr="00CF765B">
        <w:t>формированию</w:t>
      </w:r>
      <w:r w:rsidRPr="00CF765B">
        <w:rPr>
          <w:spacing w:val="-1"/>
        </w:rPr>
        <w:t xml:space="preserve"> </w:t>
      </w:r>
      <w:r w:rsidRPr="00CF765B">
        <w:t>у воспитанников</w:t>
      </w:r>
      <w:r w:rsidRPr="00CF765B">
        <w:rPr>
          <w:spacing w:val="-1"/>
        </w:rPr>
        <w:t xml:space="preserve"> </w:t>
      </w:r>
      <w:r w:rsidRPr="00CF765B">
        <w:t>основ</w:t>
      </w:r>
      <w:r w:rsidRPr="00CF765B">
        <w:rPr>
          <w:spacing w:val="-4"/>
        </w:rPr>
        <w:t xml:space="preserve"> </w:t>
      </w:r>
      <w:r w:rsidRPr="00CF765B">
        <w:t>безопасного</w:t>
      </w:r>
    </w:p>
    <w:p w14:paraId="548550FE" w14:textId="77777777" w:rsidR="00E12C30" w:rsidRPr="00CF765B" w:rsidRDefault="00E12C30" w:rsidP="00E12C30">
      <w:pPr>
        <w:pStyle w:val="a3"/>
        <w:kinsoku w:val="0"/>
        <w:overflowPunct w:val="0"/>
        <w:spacing w:before="2"/>
        <w:ind w:left="2198"/>
        <w:jc w:val="left"/>
      </w:pPr>
      <w:r w:rsidRPr="00CF765B">
        <w:t>поведения</w:t>
      </w:r>
      <w:r w:rsidRPr="00CF765B">
        <w:rPr>
          <w:spacing w:val="-2"/>
        </w:rPr>
        <w:t xml:space="preserve"> </w:t>
      </w:r>
      <w:r w:rsidRPr="00CF765B">
        <w:t>в</w:t>
      </w:r>
      <w:r w:rsidRPr="00CF765B">
        <w:rPr>
          <w:spacing w:val="-1"/>
        </w:rPr>
        <w:t xml:space="preserve"> </w:t>
      </w:r>
      <w:r w:rsidRPr="00CF765B">
        <w:t>информационном и</w:t>
      </w:r>
      <w:r w:rsidRPr="00CF765B">
        <w:rPr>
          <w:spacing w:val="-2"/>
        </w:rPr>
        <w:t xml:space="preserve"> </w:t>
      </w:r>
      <w:r w:rsidRPr="00CF765B">
        <w:t>цифровом пространстве</w:t>
      </w:r>
    </w:p>
    <w:p w14:paraId="1980FB3D" w14:textId="77777777" w:rsidR="00E12C30" w:rsidRPr="00CF765B" w:rsidRDefault="00E12C30" w:rsidP="00E12C30">
      <w:pPr>
        <w:pStyle w:val="a3"/>
        <w:kinsoku w:val="0"/>
        <w:overflowPunct w:val="0"/>
        <w:spacing w:before="7"/>
        <w:ind w:left="0"/>
        <w:jc w:val="left"/>
        <w:rPr>
          <w:sz w:val="31"/>
          <w:szCs w:val="31"/>
        </w:rPr>
      </w:pPr>
    </w:p>
    <w:p w14:paraId="74DA854C" w14:textId="2C821F1F" w:rsidR="009E4271" w:rsidRDefault="00E12C30" w:rsidP="00A4658B">
      <w:pPr>
        <w:pStyle w:val="a3"/>
        <w:kinsoku w:val="0"/>
        <w:overflowPunct w:val="0"/>
        <w:spacing w:before="1" w:line="276" w:lineRule="auto"/>
        <w:ind w:left="1134" w:right="322" w:firstLine="709"/>
        <w:jc w:val="both"/>
        <w:rPr>
          <w:b w:val="0"/>
          <w:bCs w:val="0"/>
        </w:rPr>
      </w:pPr>
      <w:r w:rsidRPr="00CF765B">
        <w:rPr>
          <w:b w:val="0"/>
          <w:bCs w:val="0"/>
        </w:rPr>
        <w:t>Для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гармоничного</w:t>
      </w:r>
      <w:r w:rsidRPr="00CF765B">
        <w:rPr>
          <w:b w:val="0"/>
          <w:bCs w:val="0"/>
          <w:spacing w:val="21"/>
        </w:rPr>
        <w:t xml:space="preserve"> </w:t>
      </w:r>
      <w:r w:rsidRPr="00CF765B">
        <w:rPr>
          <w:b w:val="0"/>
          <w:bCs w:val="0"/>
        </w:rPr>
        <w:t>развития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личности</w:t>
      </w:r>
      <w:r w:rsidRPr="00CF765B">
        <w:rPr>
          <w:b w:val="0"/>
          <w:bCs w:val="0"/>
          <w:spacing w:val="23"/>
        </w:rPr>
        <w:t xml:space="preserve"> </w:t>
      </w:r>
      <w:r w:rsidRPr="00CF765B">
        <w:rPr>
          <w:b w:val="0"/>
          <w:bCs w:val="0"/>
        </w:rPr>
        <w:t>ребенку</w:t>
      </w:r>
      <w:r w:rsidRPr="00CF765B">
        <w:rPr>
          <w:b w:val="0"/>
          <w:bCs w:val="0"/>
          <w:spacing w:val="19"/>
        </w:rPr>
        <w:t xml:space="preserve"> </w:t>
      </w:r>
      <w:r w:rsidRPr="00CF765B">
        <w:rPr>
          <w:b w:val="0"/>
          <w:bCs w:val="0"/>
        </w:rPr>
        <w:t>необходимо</w:t>
      </w:r>
      <w:r w:rsidRPr="00CF765B">
        <w:rPr>
          <w:b w:val="0"/>
          <w:bCs w:val="0"/>
          <w:spacing w:val="29"/>
        </w:rPr>
        <w:t xml:space="preserve"> </w:t>
      </w:r>
      <w:r w:rsidRPr="00CF765B">
        <w:rPr>
          <w:b w:val="0"/>
          <w:bCs w:val="0"/>
        </w:rPr>
        <w:t>освоение новых</w:t>
      </w:r>
      <w:r w:rsidRPr="00CF765B">
        <w:rPr>
          <w:b w:val="0"/>
          <w:bCs w:val="0"/>
          <w:spacing w:val="30"/>
        </w:rPr>
        <w:t xml:space="preserve"> </w:t>
      </w:r>
      <w:r w:rsidRPr="00CF765B">
        <w:rPr>
          <w:b w:val="0"/>
          <w:bCs w:val="0"/>
        </w:rPr>
        <w:t>технологий,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а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соответственно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знакомство</w:t>
      </w:r>
      <w:r w:rsidRPr="00CF765B">
        <w:rPr>
          <w:b w:val="0"/>
          <w:bCs w:val="0"/>
          <w:spacing w:val="30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Интернетом,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как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 xml:space="preserve">с </w:t>
      </w:r>
    </w:p>
    <w:p w14:paraId="5CC2B65F" w14:textId="5895F7EB" w:rsidR="00CF765B" w:rsidRPr="00CF765B" w:rsidRDefault="00E12C30" w:rsidP="009E4271">
      <w:pPr>
        <w:pStyle w:val="a3"/>
        <w:kinsoku w:val="0"/>
        <w:overflowPunct w:val="0"/>
        <w:spacing w:before="1" w:line="276" w:lineRule="auto"/>
        <w:ind w:left="1134" w:right="322"/>
        <w:jc w:val="both"/>
        <w:rPr>
          <w:b w:val="0"/>
          <w:bCs w:val="0"/>
        </w:rPr>
      </w:pPr>
      <w:r w:rsidRPr="00CF765B">
        <w:rPr>
          <w:b w:val="0"/>
          <w:bCs w:val="0"/>
        </w:rPr>
        <w:t>глобальным</w:t>
      </w:r>
      <w:r w:rsidRPr="00CF765B">
        <w:rPr>
          <w:b w:val="0"/>
          <w:bCs w:val="0"/>
          <w:spacing w:val="35"/>
        </w:rPr>
        <w:t xml:space="preserve"> </w:t>
      </w:r>
      <w:r w:rsidRPr="00CF765B">
        <w:rPr>
          <w:b w:val="0"/>
          <w:bCs w:val="0"/>
        </w:rPr>
        <w:t>источником</w:t>
      </w:r>
      <w:r w:rsidRPr="00CF765B">
        <w:rPr>
          <w:b w:val="0"/>
          <w:bCs w:val="0"/>
          <w:spacing w:val="37"/>
        </w:rPr>
        <w:t xml:space="preserve"> </w:t>
      </w:r>
      <w:r w:rsidRPr="00CF765B">
        <w:rPr>
          <w:b w:val="0"/>
          <w:bCs w:val="0"/>
        </w:rPr>
        <w:t>информации.</w:t>
      </w:r>
      <w:r w:rsidRPr="00CF765B">
        <w:rPr>
          <w:b w:val="0"/>
          <w:bCs w:val="0"/>
          <w:spacing w:val="34"/>
        </w:rPr>
        <w:t xml:space="preserve"> </w:t>
      </w:r>
      <w:r w:rsidRPr="00CF765B">
        <w:rPr>
          <w:b w:val="0"/>
          <w:bCs w:val="0"/>
        </w:rPr>
        <w:t>Но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реальность</w:t>
      </w:r>
      <w:r w:rsidRPr="00CF765B">
        <w:rPr>
          <w:b w:val="0"/>
          <w:bCs w:val="0"/>
          <w:spacing w:val="36"/>
        </w:rPr>
        <w:t xml:space="preserve"> </w:t>
      </w:r>
      <w:r w:rsidRPr="00CF765B">
        <w:rPr>
          <w:b w:val="0"/>
          <w:bCs w:val="0"/>
        </w:rPr>
        <w:t>такова,</w:t>
      </w:r>
      <w:r w:rsidRPr="00CF765B">
        <w:rPr>
          <w:b w:val="0"/>
          <w:bCs w:val="0"/>
          <w:spacing w:val="36"/>
        </w:rPr>
        <w:t xml:space="preserve"> </w:t>
      </w:r>
      <w:r w:rsidRPr="00CF765B">
        <w:rPr>
          <w:b w:val="0"/>
          <w:bCs w:val="0"/>
        </w:rPr>
        <w:t>что</w:t>
      </w:r>
      <w:r w:rsidRPr="00CF765B">
        <w:rPr>
          <w:b w:val="0"/>
          <w:bCs w:val="0"/>
          <w:spacing w:val="36"/>
        </w:rPr>
        <w:t xml:space="preserve"> </w:t>
      </w:r>
      <w:r w:rsidRPr="00CF765B">
        <w:rPr>
          <w:b w:val="0"/>
          <w:bCs w:val="0"/>
        </w:rPr>
        <w:t>дети</w:t>
      </w:r>
      <w:r w:rsidRPr="00CF765B">
        <w:rPr>
          <w:b w:val="0"/>
          <w:bCs w:val="0"/>
          <w:spacing w:val="36"/>
        </w:rPr>
        <w:t xml:space="preserve"> </w:t>
      </w:r>
      <w:r w:rsidRPr="00CF765B">
        <w:rPr>
          <w:b w:val="0"/>
          <w:bCs w:val="0"/>
        </w:rPr>
        <w:t>реже используют</w:t>
      </w:r>
      <w:r w:rsidRPr="00CF765B">
        <w:rPr>
          <w:b w:val="0"/>
          <w:bCs w:val="0"/>
          <w:spacing w:val="16"/>
        </w:rPr>
        <w:t xml:space="preserve"> </w:t>
      </w:r>
      <w:r w:rsidRPr="00CF765B">
        <w:rPr>
          <w:b w:val="0"/>
          <w:bCs w:val="0"/>
        </w:rPr>
        <w:t>Интернет</w:t>
      </w:r>
      <w:r w:rsidRPr="00CF765B">
        <w:rPr>
          <w:b w:val="0"/>
          <w:bCs w:val="0"/>
          <w:spacing w:val="14"/>
        </w:rPr>
        <w:t xml:space="preserve"> </w:t>
      </w:r>
      <w:r w:rsidRPr="00CF765B">
        <w:rPr>
          <w:b w:val="0"/>
          <w:bCs w:val="0"/>
        </w:rPr>
        <w:t>как</w:t>
      </w:r>
      <w:r w:rsidRPr="00CF765B">
        <w:rPr>
          <w:b w:val="0"/>
          <w:bCs w:val="0"/>
          <w:spacing w:val="14"/>
        </w:rPr>
        <w:t xml:space="preserve"> </w:t>
      </w:r>
      <w:r w:rsidRPr="00CF765B">
        <w:rPr>
          <w:b w:val="0"/>
          <w:bCs w:val="0"/>
        </w:rPr>
        <w:t>библиотеку</w:t>
      </w:r>
      <w:r w:rsidRPr="00CF765B">
        <w:rPr>
          <w:b w:val="0"/>
          <w:bCs w:val="0"/>
          <w:spacing w:val="13"/>
        </w:rPr>
        <w:t xml:space="preserve"> </w:t>
      </w:r>
      <w:r w:rsidRPr="00CF765B">
        <w:rPr>
          <w:b w:val="0"/>
          <w:bCs w:val="0"/>
        </w:rPr>
        <w:t>знаний,</w:t>
      </w:r>
      <w:r w:rsidRPr="00CF765B">
        <w:rPr>
          <w:b w:val="0"/>
          <w:bCs w:val="0"/>
          <w:spacing w:val="14"/>
        </w:rPr>
        <w:t xml:space="preserve"> </w:t>
      </w:r>
      <w:r w:rsidRPr="00CF765B">
        <w:rPr>
          <w:b w:val="0"/>
          <w:bCs w:val="0"/>
        </w:rPr>
        <w:t>а</w:t>
      </w:r>
      <w:r w:rsidRPr="00CF765B">
        <w:rPr>
          <w:b w:val="0"/>
          <w:bCs w:val="0"/>
          <w:spacing w:val="13"/>
        </w:rPr>
        <w:t xml:space="preserve"> </w:t>
      </w:r>
      <w:r w:rsidRPr="00CF765B">
        <w:rPr>
          <w:b w:val="0"/>
          <w:bCs w:val="0"/>
        </w:rPr>
        <w:t>делают</w:t>
      </w:r>
      <w:r w:rsidRPr="00CF765B">
        <w:rPr>
          <w:b w:val="0"/>
          <w:bCs w:val="0"/>
          <w:spacing w:val="15"/>
        </w:rPr>
        <w:t xml:space="preserve"> </w:t>
      </w:r>
      <w:r w:rsidRPr="00CF765B">
        <w:rPr>
          <w:b w:val="0"/>
          <w:bCs w:val="0"/>
        </w:rPr>
        <w:t>упор</w:t>
      </w:r>
      <w:r w:rsidRPr="00CF765B">
        <w:rPr>
          <w:b w:val="0"/>
          <w:bCs w:val="0"/>
          <w:spacing w:val="15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14"/>
        </w:rPr>
        <w:t xml:space="preserve"> </w:t>
      </w:r>
      <w:r w:rsidRPr="00CF765B">
        <w:rPr>
          <w:b w:val="0"/>
          <w:bCs w:val="0"/>
        </w:rPr>
        <w:t>игры</w:t>
      </w:r>
      <w:r w:rsidRPr="00CF765B">
        <w:rPr>
          <w:b w:val="0"/>
          <w:bCs w:val="0"/>
          <w:spacing w:val="14"/>
        </w:rPr>
        <w:t xml:space="preserve"> </w:t>
      </w:r>
      <w:r w:rsidRPr="00CF765B">
        <w:rPr>
          <w:b w:val="0"/>
          <w:bCs w:val="0"/>
        </w:rPr>
        <w:t>и общение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37"/>
        </w:rPr>
        <w:t xml:space="preserve"> </w:t>
      </w:r>
      <w:r w:rsidRPr="00CF765B">
        <w:rPr>
          <w:b w:val="0"/>
          <w:bCs w:val="0"/>
        </w:rPr>
        <w:t>сети.</w:t>
      </w:r>
      <w:r w:rsidRPr="00CF765B">
        <w:rPr>
          <w:b w:val="0"/>
          <w:bCs w:val="0"/>
          <w:spacing w:val="35"/>
        </w:rPr>
        <w:t xml:space="preserve"> </w:t>
      </w:r>
      <w:r w:rsidRPr="00CF765B">
        <w:rPr>
          <w:b w:val="0"/>
          <w:bCs w:val="0"/>
        </w:rPr>
        <w:t>Интернет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стал</w:t>
      </w:r>
      <w:r w:rsidRPr="00CF765B">
        <w:rPr>
          <w:b w:val="0"/>
          <w:bCs w:val="0"/>
          <w:spacing w:val="36"/>
        </w:rPr>
        <w:t xml:space="preserve"> </w:t>
      </w:r>
      <w:r w:rsidRPr="00CF765B">
        <w:rPr>
          <w:b w:val="0"/>
          <w:bCs w:val="0"/>
        </w:rPr>
        <w:t>неотъемлемой</w:t>
      </w:r>
      <w:r w:rsidRPr="00CF765B">
        <w:rPr>
          <w:b w:val="0"/>
          <w:bCs w:val="0"/>
          <w:spacing w:val="37"/>
        </w:rPr>
        <w:t xml:space="preserve"> </w:t>
      </w:r>
      <w:r w:rsidRPr="00CF765B">
        <w:rPr>
          <w:b w:val="0"/>
          <w:bCs w:val="0"/>
        </w:rPr>
        <w:t>частью</w:t>
      </w:r>
      <w:r w:rsidRPr="00CF765B">
        <w:rPr>
          <w:b w:val="0"/>
          <w:bCs w:val="0"/>
          <w:spacing w:val="33"/>
        </w:rPr>
        <w:t xml:space="preserve"> </w:t>
      </w:r>
      <w:r w:rsidRPr="00CF765B">
        <w:rPr>
          <w:b w:val="0"/>
          <w:bCs w:val="0"/>
        </w:rPr>
        <w:t>нашей</w:t>
      </w:r>
      <w:r w:rsidRPr="00CF765B">
        <w:rPr>
          <w:b w:val="0"/>
          <w:bCs w:val="0"/>
          <w:spacing w:val="36"/>
        </w:rPr>
        <w:t xml:space="preserve"> </w:t>
      </w:r>
      <w:r w:rsidRPr="00CF765B">
        <w:rPr>
          <w:b w:val="0"/>
          <w:bCs w:val="0"/>
        </w:rPr>
        <w:t>жизни.</w:t>
      </w:r>
      <w:r w:rsidRPr="00CF765B">
        <w:rPr>
          <w:b w:val="0"/>
          <w:bCs w:val="0"/>
          <w:spacing w:val="37"/>
        </w:rPr>
        <w:t xml:space="preserve"> </w:t>
      </w:r>
      <w:r w:rsidRPr="00CF765B">
        <w:rPr>
          <w:b w:val="0"/>
          <w:bCs w:val="0"/>
        </w:rPr>
        <w:t>С помощью всемирной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паутины мы находим нужную информацию,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общаемся с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друзьями,</w:t>
      </w:r>
      <w:r w:rsidRPr="00CF765B">
        <w:rPr>
          <w:b w:val="0"/>
          <w:bCs w:val="0"/>
          <w:spacing w:val="9"/>
        </w:rPr>
        <w:t xml:space="preserve"> </w:t>
      </w:r>
      <w:r w:rsidRPr="00CF765B">
        <w:rPr>
          <w:b w:val="0"/>
          <w:bCs w:val="0"/>
        </w:rPr>
        <w:t>узнаем</w:t>
      </w:r>
      <w:r w:rsidRPr="00CF765B">
        <w:rPr>
          <w:b w:val="0"/>
          <w:bCs w:val="0"/>
          <w:spacing w:val="11"/>
        </w:rPr>
        <w:t xml:space="preserve"> </w:t>
      </w:r>
      <w:r w:rsidRPr="00CF765B">
        <w:rPr>
          <w:b w:val="0"/>
          <w:bCs w:val="0"/>
        </w:rPr>
        <w:t>последние</w:t>
      </w:r>
      <w:r w:rsidRPr="00CF765B">
        <w:rPr>
          <w:b w:val="0"/>
          <w:bCs w:val="0"/>
          <w:spacing w:val="11"/>
        </w:rPr>
        <w:t xml:space="preserve"> </w:t>
      </w:r>
      <w:r w:rsidRPr="00CF765B">
        <w:rPr>
          <w:b w:val="0"/>
          <w:bCs w:val="0"/>
        </w:rPr>
        <w:t>новости,</w:t>
      </w:r>
      <w:r w:rsidRPr="00CF765B">
        <w:rPr>
          <w:b w:val="0"/>
          <w:bCs w:val="0"/>
          <w:spacing w:val="10"/>
        </w:rPr>
        <w:t xml:space="preserve"> </w:t>
      </w:r>
      <w:r w:rsidRPr="00CF765B">
        <w:rPr>
          <w:b w:val="0"/>
          <w:bCs w:val="0"/>
        </w:rPr>
        <w:t>совершаем</w:t>
      </w:r>
      <w:r w:rsidRPr="00CF765B">
        <w:rPr>
          <w:b w:val="0"/>
          <w:bCs w:val="0"/>
          <w:spacing w:val="11"/>
        </w:rPr>
        <w:t xml:space="preserve"> </w:t>
      </w:r>
      <w:r w:rsidRPr="00CF765B">
        <w:rPr>
          <w:b w:val="0"/>
          <w:bCs w:val="0"/>
        </w:rPr>
        <w:t>покупки</w:t>
      </w:r>
      <w:r w:rsidRPr="00CF765B">
        <w:rPr>
          <w:b w:val="0"/>
          <w:bCs w:val="0"/>
          <w:spacing w:val="10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11"/>
        </w:rPr>
        <w:t xml:space="preserve"> </w:t>
      </w:r>
      <w:r w:rsidRPr="00CF765B">
        <w:rPr>
          <w:b w:val="0"/>
          <w:bCs w:val="0"/>
        </w:rPr>
        <w:t>еще</w:t>
      </w:r>
      <w:r w:rsidRPr="00CF765B">
        <w:rPr>
          <w:b w:val="0"/>
          <w:bCs w:val="0"/>
          <w:spacing w:val="11"/>
        </w:rPr>
        <w:t xml:space="preserve"> </w:t>
      </w:r>
      <w:r w:rsidRPr="00CF765B">
        <w:rPr>
          <w:b w:val="0"/>
          <w:bCs w:val="0"/>
        </w:rPr>
        <w:t>очень</w:t>
      </w:r>
      <w:r w:rsidRPr="00CF765B">
        <w:rPr>
          <w:b w:val="0"/>
          <w:bCs w:val="0"/>
          <w:spacing w:val="10"/>
        </w:rPr>
        <w:t xml:space="preserve"> </w:t>
      </w:r>
      <w:r w:rsidRPr="00CF765B">
        <w:rPr>
          <w:b w:val="0"/>
          <w:bCs w:val="0"/>
        </w:rPr>
        <w:t>много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всего.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Но,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как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известно,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Интернете</w:t>
      </w:r>
      <w:r w:rsidRPr="00CF765B">
        <w:rPr>
          <w:b w:val="0"/>
          <w:bCs w:val="0"/>
          <w:spacing w:val="23"/>
        </w:rPr>
        <w:t xml:space="preserve"> </w:t>
      </w:r>
      <w:r w:rsidRPr="00CF765B">
        <w:rPr>
          <w:b w:val="0"/>
          <w:bCs w:val="0"/>
        </w:rPr>
        <w:t>есть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не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только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полезное.</w:t>
      </w:r>
      <w:r w:rsidRPr="00CF765B">
        <w:rPr>
          <w:b w:val="0"/>
          <w:bCs w:val="0"/>
          <w:spacing w:val="34"/>
        </w:rPr>
        <w:t xml:space="preserve"> </w:t>
      </w:r>
      <w:r w:rsidRPr="00CF765B">
        <w:rPr>
          <w:b w:val="0"/>
          <w:bCs w:val="0"/>
        </w:rPr>
        <w:t>Интернет</w:t>
      </w:r>
      <w:r w:rsidRPr="00CF765B">
        <w:rPr>
          <w:b w:val="0"/>
          <w:bCs w:val="0"/>
          <w:spacing w:val="23"/>
        </w:rPr>
        <w:t xml:space="preserve"> </w:t>
      </w:r>
      <w:r w:rsidRPr="00CF765B">
        <w:rPr>
          <w:b w:val="0"/>
          <w:bCs w:val="0"/>
        </w:rPr>
        <w:t>для детей таит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себе множество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опасностей.</w:t>
      </w:r>
    </w:p>
    <w:p w14:paraId="37838B01" w14:textId="77777777" w:rsidR="00E12C30" w:rsidRPr="00CF765B" w:rsidRDefault="00E12C30" w:rsidP="00CF765B">
      <w:pPr>
        <w:pStyle w:val="a3"/>
        <w:kinsoku w:val="0"/>
        <w:overflowPunct w:val="0"/>
        <w:spacing w:before="4" w:line="276" w:lineRule="auto"/>
        <w:ind w:left="1134" w:right="323" w:firstLine="709"/>
        <w:jc w:val="both"/>
        <w:rPr>
          <w:b w:val="0"/>
          <w:bCs w:val="0"/>
        </w:rPr>
      </w:pP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современных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условиях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развития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общества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компьютер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стал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для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ребенка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«другом»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«помощником»</w:t>
      </w:r>
      <w:r w:rsidRPr="00CF765B">
        <w:rPr>
          <w:b w:val="0"/>
          <w:bCs w:val="0"/>
          <w:spacing w:val="-7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даже «воспитателем»,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«учителем».</w:t>
      </w:r>
    </w:p>
    <w:p w14:paraId="4C787935" w14:textId="34DB3A0C" w:rsidR="00E12C30" w:rsidRPr="00CF765B" w:rsidRDefault="00E12C30" w:rsidP="00CF765B">
      <w:pPr>
        <w:pStyle w:val="a3"/>
        <w:kinsoku w:val="0"/>
        <w:overflowPunct w:val="0"/>
        <w:spacing w:line="276" w:lineRule="auto"/>
        <w:ind w:left="1134" w:right="324" w:firstLine="709"/>
        <w:jc w:val="both"/>
        <w:rPr>
          <w:b w:val="0"/>
          <w:bCs w:val="0"/>
        </w:rPr>
      </w:pPr>
      <w:r w:rsidRPr="00CF765B">
        <w:rPr>
          <w:b w:val="0"/>
          <w:bCs w:val="0"/>
        </w:rPr>
        <w:t>Всеобщая</w:t>
      </w:r>
      <w:r w:rsidRPr="00CF765B">
        <w:rPr>
          <w:b w:val="0"/>
          <w:bCs w:val="0"/>
          <w:spacing w:val="13"/>
        </w:rPr>
        <w:t xml:space="preserve"> </w:t>
      </w:r>
      <w:r w:rsidRPr="00CF765B">
        <w:rPr>
          <w:b w:val="0"/>
          <w:bCs w:val="0"/>
        </w:rPr>
        <w:t>информатизация</w:t>
      </w:r>
      <w:r w:rsidRPr="00CF765B">
        <w:rPr>
          <w:b w:val="0"/>
          <w:bCs w:val="0"/>
          <w:spacing w:val="7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10"/>
        </w:rPr>
        <w:t xml:space="preserve"> </w:t>
      </w:r>
      <w:r w:rsidRPr="00CF765B">
        <w:rPr>
          <w:b w:val="0"/>
          <w:bCs w:val="0"/>
        </w:rPr>
        <w:t>доступный,</w:t>
      </w:r>
      <w:r w:rsidRPr="00CF765B">
        <w:rPr>
          <w:b w:val="0"/>
          <w:bCs w:val="0"/>
          <w:spacing w:val="6"/>
        </w:rPr>
        <w:t xml:space="preserve"> </w:t>
      </w:r>
      <w:r w:rsidRPr="00CF765B">
        <w:rPr>
          <w:b w:val="0"/>
          <w:bCs w:val="0"/>
        </w:rPr>
        <w:t>высокоскоростной</w:t>
      </w:r>
      <w:r w:rsidRPr="00CF765B">
        <w:rPr>
          <w:b w:val="0"/>
          <w:bCs w:val="0"/>
          <w:spacing w:val="8"/>
        </w:rPr>
        <w:t xml:space="preserve"> </w:t>
      </w:r>
      <w:r w:rsidRPr="00CF765B">
        <w:rPr>
          <w:b w:val="0"/>
          <w:bCs w:val="0"/>
        </w:rPr>
        <w:t>Интернет уравнял</w:t>
      </w:r>
      <w:r w:rsidR="00CF765B">
        <w:rPr>
          <w:b w:val="0"/>
          <w:bCs w:val="0"/>
        </w:rPr>
        <w:t xml:space="preserve"> </w:t>
      </w:r>
      <w:r w:rsidRPr="00CF765B">
        <w:rPr>
          <w:b w:val="0"/>
          <w:bCs w:val="0"/>
        </w:rPr>
        <w:t>жителей</w:t>
      </w:r>
      <w:r w:rsidRPr="00CF765B">
        <w:rPr>
          <w:b w:val="0"/>
          <w:bCs w:val="0"/>
          <w:spacing w:val="3"/>
        </w:rPr>
        <w:t xml:space="preserve"> </w:t>
      </w:r>
      <w:r w:rsidRPr="00CF765B">
        <w:rPr>
          <w:b w:val="0"/>
          <w:bCs w:val="0"/>
        </w:rPr>
        <w:t>больших</w:t>
      </w:r>
      <w:r w:rsidRPr="00CF765B">
        <w:rPr>
          <w:b w:val="0"/>
          <w:bCs w:val="0"/>
          <w:spacing w:val="4"/>
        </w:rPr>
        <w:t xml:space="preserve"> </w:t>
      </w:r>
      <w:r w:rsidRPr="00CF765B">
        <w:rPr>
          <w:b w:val="0"/>
          <w:bCs w:val="0"/>
        </w:rPr>
        <w:t>городов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малых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деревень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возможности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получить качественное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образование.</w:t>
      </w:r>
    </w:p>
    <w:p w14:paraId="44CEC9E9" w14:textId="77777777" w:rsidR="00E12C30" w:rsidRPr="00CF765B" w:rsidRDefault="00E12C30" w:rsidP="00CF765B">
      <w:pPr>
        <w:pStyle w:val="a3"/>
        <w:kinsoku w:val="0"/>
        <w:overflowPunct w:val="0"/>
        <w:spacing w:line="276" w:lineRule="auto"/>
        <w:ind w:left="1134" w:right="322" w:firstLine="709"/>
        <w:jc w:val="both"/>
        <w:rPr>
          <w:b w:val="0"/>
          <w:bCs w:val="0"/>
        </w:rPr>
      </w:pPr>
      <w:r w:rsidRPr="00CF765B">
        <w:rPr>
          <w:b w:val="0"/>
          <w:bCs w:val="0"/>
        </w:rPr>
        <w:t>Между</w:t>
      </w:r>
      <w:r w:rsidRPr="00CF765B">
        <w:rPr>
          <w:b w:val="0"/>
          <w:bCs w:val="0"/>
          <w:spacing w:val="59"/>
        </w:rPr>
        <w:t xml:space="preserve"> </w:t>
      </w:r>
      <w:r w:rsidRPr="00CF765B">
        <w:rPr>
          <w:b w:val="0"/>
          <w:bCs w:val="0"/>
        </w:rPr>
        <w:t>тем</w:t>
      </w:r>
      <w:r w:rsidRPr="00CF765B">
        <w:rPr>
          <w:b w:val="0"/>
          <w:bCs w:val="0"/>
          <w:spacing w:val="63"/>
        </w:rPr>
        <w:t xml:space="preserve"> </w:t>
      </w:r>
      <w:r w:rsidRPr="00CF765B">
        <w:rPr>
          <w:b w:val="0"/>
          <w:bCs w:val="0"/>
        </w:rPr>
        <w:t>существует</w:t>
      </w:r>
      <w:r w:rsidRPr="00CF765B">
        <w:rPr>
          <w:b w:val="0"/>
          <w:bCs w:val="0"/>
          <w:spacing w:val="66"/>
        </w:rPr>
        <w:t xml:space="preserve"> </w:t>
      </w:r>
      <w:r w:rsidRPr="00CF765B">
        <w:rPr>
          <w:b w:val="0"/>
          <w:bCs w:val="0"/>
        </w:rPr>
        <w:t>ряд</w:t>
      </w:r>
      <w:r w:rsidRPr="00CF765B">
        <w:rPr>
          <w:b w:val="0"/>
          <w:bCs w:val="0"/>
          <w:spacing w:val="65"/>
        </w:rPr>
        <w:t xml:space="preserve"> </w:t>
      </w:r>
      <w:r w:rsidRPr="00CF765B">
        <w:rPr>
          <w:b w:val="0"/>
          <w:bCs w:val="0"/>
        </w:rPr>
        <w:t>аспектов</w:t>
      </w:r>
      <w:r w:rsidRPr="00CF765B">
        <w:rPr>
          <w:b w:val="0"/>
          <w:bCs w:val="0"/>
          <w:spacing w:val="63"/>
        </w:rPr>
        <w:t xml:space="preserve"> </w:t>
      </w:r>
      <w:r w:rsidRPr="00CF765B">
        <w:rPr>
          <w:b w:val="0"/>
          <w:bCs w:val="0"/>
        </w:rPr>
        <w:t>при</w:t>
      </w:r>
      <w:r w:rsidRPr="00CF765B">
        <w:rPr>
          <w:b w:val="0"/>
          <w:bCs w:val="0"/>
          <w:spacing w:val="64"/>
        </w:rPr>
        <w:t xml:space="preserve"> </w:t>
      </w:r>
      <w:r w:rsidRPr="00CF765B">
        <w:rPr>
          <w:b w:val="0"/>
          <w:bCs w:val="0"/>
        </w:rPr>
        <w:t>работе</w:t>
      </w:r>
      <w:r w:rsidRPr="00CF765B">
        <w:rPr>
          <w:b w:val="0"/>
          <w:bCs w:val="0"/>
          <w:spacing w:val="63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64"/>
        </w:rPr>
        <w:t xml:space="preserve"> </w:t>
      </w:r>
      <w:r w:rsidRPr="00CF765B">
        <w:rPr>
          <w:b w:val="0"/>
          <w:bCs w:val="0"/>
        </w:rPr>
        <w:t>компьютером,</w:t>
      </w:r>
      <w:r w:rsidRPr="00CF765B">
        <w:rPr>
          <w:b w:val="0"/>
          <w:bCs w:val="0"/>
          <w:spacing w:val="63"/>
        </w:rPr>
        <w:t xml:space="preserve"> </w:t>
      </w:r>
      <w:r w:rsidRPr="00CF765B">
        <w:rPr>
          <w:b w:val="0"/>
          <w:bCs w:val="0"/>
        </w:rPr>
        <w:t>а</w:t>
      </w:r>
      <w:r w:rsidRPr="00CF765B">
        <w:rPr>
          <w:b w:val="0"/>
          <w:bCs w:val="0"/>
          <w:spacing w:val="64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частности,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сетью</w:t>
      </w:r>
      <w:r w:rsidRPr="00CF765B">
        <w:rPr>
          <w:b w:val="0"/>
          <w:bCs w:val="0"/>
          <w:spacing w:val="-11"/>
        </w:rPr>
        <w:t xml:space="preserve"> </w:t>
      </w:r>
      <w:r w:rsidRPr="00CF765B">
        <w:rPr>
          <w:b w:val="0"/>
          <w:bCs w:val="0"/>
        </w:rPr>
        <w:t>Интернет,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негативно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влияющих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физическое,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моральное,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духовное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здоровье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подрастающего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поколения.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Важно,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чтобы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взрослые,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дети понимали,</w:t>
      </w:r>
      <w:r w:rsidRPr="00CF765B">
        <w:rPr>
          <w:b w:val="0"/>
          <w:bCs w:val="0"/>
          <w:spacing w:val="22"/>
        </w:rPr>
        <w:t xml:space="preserve"> </w:t>
      </w:r>
      <w:r w:rsidRPr="00CF765B">
        <w:rPr>
          <w:b w:val="0"/>
          <w:bCs w:val="0"/>
        </w:rPr>
        <w:t>что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22"/>
        </w:rPr>
        <w:t xml:space="preserve"> </w:t>
      </w:r>
      <w:r w:rsidRPr="00CF765B">
        <w:rPr>
          <w:b w:val="0"/>
          <w:bCs w:val="0"/>
        </w:rPr>
        <w:t>информационном</w:t>
      </w:r>
      <w:r w:rsidRPr="00CF765B">
        <w:rPr>
          <w:b w:val="0"/>
          <w:bCs w:val="0"/>
          <w:spacing w:val="23"/>
        </w:rPr>
        <w:t xml:space="preserve"> </w:t>
      </w:r>
      <w:r w:rsidRPr="00CF765B">
        <w:rPr>
          <w:b w:val="0"/>
          <w:bCs w:val="0"/>
        </w:rPr>
        <w:t>пространстве</w:t>
      </w:r>
      <w:r w:rsidRPr="00CF765B">
        <w:rPr>
          <w:b w:val="0"/>
          <w:bCs w:val="0"/>
          <w:spacing w:val="22"/>
        </w:rPr>
        <w:t xml:space="preserve"> </w:t>
      </w:r>
      <w:r w:rsidRPr="00CF765B">
        <w:rPr>
          <w:b w:val="0"/>
          <w:bCs w:val="0"/>
        </w:rPr>
        <w:t>есть</w:t>
      </w:r>
      <w:r w:rsidRPr="00CF765B">
        <w:rPr>
          <w:b w:val="0"/>
          <w:bCs w:val="0"/>
          <w:spacing w:val="22"/>
        </w:rPr>
        <w:t xml:space="preserve"> </w:t>
      </w:r>
      <w:r w:rsidRPr="00CF765B">
        <w:rPr>
          <w:b w:val="0"/>
          <w:bCs w:val="0"/>
        </w:rPr>
        <w:t>свои</w:t>
      </w:r>
      <w:r w:rsidRPr="00CF765B">
        <w:rPr>
          <w:b w:val="0"/>
          <w:bCs w:val="0"/>
          <w:spacing w:val="21"/>
        </w:rPr>
        <w:t xml:space="preserve"> </w:t>
      </w:r>
      <w:r w:rsidRPr="00CF765B">
        <w:rPr>
          <w:b w:val="0"/>
          <w:bCs w:val="0"/>
        </w:rPr>
        <w:t>плюсы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23"/>
        </w:rPr>
        <w:t xml:space="preserve"> </w:t>
      </w:r>
      <w:r w:rsidRPr="00CF765B">
        <w:rPr>
          <w:b w:val="0"/>
          <w:bCs w:val="0"/>
        </w:rPr>
        <w:t>минусы, есть</w:t>
      </w:r>
      <w:r w:rsidRPr="00CF765B">
        <w:rPr>
          <w:b w:val="0"/>
          <w:bCs w:val="0"/>
          <w:spacing w:val="58"/>
        </w:rPr>
        <w:t xml:space="preserve"> </w:t>
      </w:r>
      <w:r w:rsidRPr="00CF765B">
        <w:rPr>
          <w:b w:val="0"/>
          <w:bCs w:val="0"/>
        </w:rPr>
        <w:t>плохое</w:t>
      </w:r>
      <w:r w:rsidRPr="00CF765B">
        <w:rPr>
          <w:b w:val="0"/>
          <w:bCs w:val="0"/>
          <w:spacing w:val="59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57"/>
        </w:rPr>
        <w:t xml:space="preserve"> </w:t>
      </w:r>
      <w:r w:rsidRPr="00CF765B">
        <w:rPr>
          <w:b w:val="0"/>
          <w:bCs w:val="0"/>
        </w:rPr>
        <w:t>хорошее.</w:t>
      </w:r>
      <w:r w:rsidRPr="00CF765B">
        <w:rPr>
          <w:b w:val="0"/>
          <w:bCs w:val="0"/>
          <w:spacing w:val="58"/>
        </w:rPr>
        <w:t xml:space="preserve"> </w:t>
      </w:r>
      <w:r w:rsidRPr="00CF765B">
        <w:rPr>
          <w:b w:val="0"/>
          <w:bCs w:val="0"/>
        </w:rPr>
        <w:t>Необходимо</w:t>
      </w:r>
      <w:r w:rsidRPr="00CF765B">
        <w:rPr>
          <w:b w:val="0"/>
          <w:bCs w:val="0"/>
          <w:spacing w:val="60"/>
        </w:rPr>
        <w:t xml:space="preserve"> </w:t>
      </w:r>
      <w:r w:rsidRPr="00CF765B">
        <w:rPr>
          <w:b w:val="0"/>
          <w:bCs w:val="0"/>
        </w:rPr>
        <w:t>научить</w:t>
      </w:r>
      <w:r w:rsidRPr="00CF765B">
        <w:rPr>
          <w:b w:val="0"/>
          <w:bCs w:val="0"/>
          <w:spacing w:val="58"/>
        </w:rPr>
        <w:t xml:space="preserve"> </w:t>
      </w:r>
      <w:r w:rsidRPr="00CF765B">
        <w:rPr>
          <w:b w:val="0"/>
          <w:bCs w:val="0"/>
        </w:rPr>
        <w:t>детей</w:t>
      </w:r>
      <w:r w:rsidRPr="00CF765B">
        <w:rPr>
          <w:b w:val="0"/>
          <w:bCs w:val="0"/>
          <w:spacing w:val="60"/>
        </w:rPr>
        <w:t xml:space="preserve"> </w:t>
      </w:r>
      <w:r w:rsidRPr="00CF765B">
        <w:rPr>
          <w:b w:val="0"/>
          <w:bCs w:val="0"/>
        </w:rPr>
        <w:t>извлекать</w:t>
      </w:r>
      <w:r w:rsidRPr="00CF765B">
        <w:rPr>
          <w:b w:val="0"/>
          <w:bCs w:val="0"/>
          <w:spacing w:val="58"/>
        </w:rPr>
        <w:t xml:space="preserve"> </w:t>
      </w:r>
      <w:r w:rsidRPr="00CF765B">
        <w:rPr>
          <w:b w:val="0"/>
          <w:bCs w:val="0"/>
        </w:rPr>
        <w:t>из</w:t>
      </w:r>
      <w:r w:rsidRPr="00CF765B">
        <w:rPr>
          <w:b w:val="0"/>
          <w:bCs w:val="0"/>
          <w:spacing w:val="58"/>
        </w:rPr>
        <w:t xml:space="preserve"> </w:t>
      </w:r>
      <w:r w:rsidRPr="00CF765B">
        <w:rPr>
          <w:b w:val="0"/>
          <w:bCs w:val="0"/>
        </w:rPr>
        <w:t>ресурсов только</w:t>
      </w:r>
      <w:r w:rsidRPr="00CF765B">
        <w:rPr>
          <w:b w:val="0"/>
          <w:bCs w:val="0"/>
          <w:spacing w:val="66"/>
        </w:rPr>
        <w:t xml:space="preserve"> </w:t>
      </w:r>
      <w:r w:rsidRPr="00CF765B">
        <w:rPr>
          <w:b w:val="0"/>
          <w:bCs w:val="0"/>
        </w:rPr>
        <w:t>лучшее</w:t>
      </w:r>
      <w:r w:rsidRPr="00CF765B">
        <w:rPr>
          <w:b w:val="0"/>
          <w:bCs w:val="0"/>
          <w:spacing w:val="65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64"/>
        </w:rPr>
        <w:t xml:space="preserve"> </w:t>
      </w:r>
      <w:r w:rsidRPr="00CF765B">
        <w:rPr>
          <w:b w:val="0"/>
          <w:bCs w:val="0"/>
        </w:rPr>
        <w:t>безопасное,</w:t>
      </w:r>
      <w:r w:rsidRPr="00CF765B">
        <w:rPr>
          <w:b w:val="0"/>
          <w:bCs w:val="0"/>
          <w:spacing w:val="65"/>
        </w:rPr>
        <w:t xml:space="preserve"> </w:t>
      </w:r>
      <w:r w:rsidRPr="00CF765B">
        <w:rPr>
          <w:b w:val="0"/>
          <w:bCs w:val="0"/>
        </w:rPr>
        <w:t>делать</w:t>
      </w:r>
      <w:r w:rsidRPr="00CF765B">
        <w:rPr>
          <w:b w:val="0"/>
          <w:bCs w:val="0"/>
          <w:spacing w:val="60"/>
        </w:rPr>
        <w:t xml:space="preserve"> </w:t>
      </w:r>
      <w:r w:rsidRPr="00CF765B">
        <w:rPr>
          <w:b w:val="0"/>
          <w:bCs w:val="0"/>
        </w:rPr>
        <w:t>осознанный</w:t>
      </w:r>
      <w:r w:rsidRPr="00CF765B">
        <w:rPr>
          <w:b w:val="0"/>
          <w:bCs w:val="0"/>
          <w:spacing w:val="66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64"/>
        </w:rPr>
        <w:t xml:space="preserve"> </w:t>
      </w:r>
      <w:r w:rsidRPr="00CF765B">
        <w:rPr>
          <w:b w:val="0"/>
          <w:bCs w:val="0"/>
        </w:rPr>
        <w:t>грамотный</w:t>
      </w:r>
      <w:r w:rsidRPr="00CF765B">
        <w:rPr>
          <w:b w:val="0"/>
          <w:bCs w:val="0"/>
          <w:spacing w:val="65"/>
        </w:rPr>
        <w:t xml:space="preserve"> </w:t>
      </w:r>
      <w:r w:rsidRPr="00CF765B">
        <w:rPr>
          <w:b w:val="0"/>
          <w:bCs w:val="0"/>
        </w:rPr>
        <w:t>выбор. Необходимо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обсуждать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16"/>
        </w:rPr>
        <w:t xml:space="preserve"> </w:t>
      </w:r>
      <w:r w:rsidRPr="00CF765B">
        <w:rPr>
          <w:b w:val="0"/>
          <w:bCs w:val="0"/>
        </w:rPr>
        <w:t>детьми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все</w:t>
      </w:r>
      <w:r w:rsidRPr="00CF765B">
        <w:rPr>
          <w:b w:val="0"/>
          <w:bCs w:val="0"/>
          <w:spacing w:val="15"/>
        </w:rPr>
        <w:t xml:space="preserve"> </w:t>
      </w:r>
      <w:r w:rsidRPr="00CF765B">
        <w:rPr>
          <w:b w:val="0"/>
          <w:bCs w:val="0"/>
        </w:rPr>
        <w:t>вопросы,</w:t>
      </w:r>
      <w:r w:rsidRPr="00CF765B">
        <w:rPr>
          <w:b w:val="0"/>
          <w:bCs w:val="0"/>
          <w:spacing w:val="15"/>
        </w:rPr>
        <w:t xml:space="preserve"> </w:t>
      </w:r>
      <w:r w:rsidRPr="00CF765B">
        <w:rPr>
          <w:b w:val="0"/>
          <w:bCs w:val="0"/>
        </w:rPr>
        <w:t>которые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возникают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у</w:t>
      </w:r>
      <w:r w:rsidRPr="00CF765B">
        <w:rPr>
          <w:b w:val="0"/>
          <w:bCs w:val="0"/>
          <w:spacing w:val="14"/>
        </w:rPr>
        <w:t xml:space="preserve"> </w:t>
      </w:r>
      <w:r w:rsidRPr="00CF765B">
        <w:rPr>
          <w:b w:val="0"/>
          <w:bCs w:val="0"/>
        </w:rPr>
        <w:t>них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при использовании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Интернет.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Чем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больше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взрослые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будут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знать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о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том,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как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дети используют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Интернет,</w:t>
      </w:r>
      <w:r w:rsidRPr="00CF765B">
        <w:rPr>
          <w:b w:val="0"/>
          <w:bCs w:val="0"/>
          <w:spacing w:val="21"/>
        </w:rPr>
        <w:t xml:space="preserve"> </w:t>
      </w:r>
      <w:r w:rsidRPr="00CF765B">
        <w:rPr>
          <w:b w:val="0"/>
          <w:bCs w:val="0"/>
        </w:rPr>
        <w:t>тем</w:t>
      </w:r>
      <w:r w:rsidRPr="00CF765B">
        <w:rPr>
          <w:b w:val="0"/>
          <w:bCs w:val="0"/>
          <w:spacing w:val="20"/>
        </w:rPr>
        <w:t xml:space="preserve"> </w:t>
      </w:r>
      <w:r w:rsidRPr="00CF765B">
        <w:rPr>
          <w:b w:val="0"/>
          <w:bCs w:val="0"/>
        </w:rPr>
        <w:t>проще</w:t>
      </w:r>
      <w:r w:rsidRPr="00CF765B">
        <w:rPr>
          <w:b w:val="0"/>
          <w:bCs w:val="0"/>
          <w:spacing w:val="21"/>
        </w:rPr>
        <w:t xml:space="preserve"> </w:t>
      </w:r>
      <w:r w:rsidRPr="00CF765B">
        <w:rPr>
          <w:b w:val="0"/>
          <w:bCs w:val="0"/>
        </w:rPr>
        <w:t>определить</w:t>
      </w:r>
      <w:r w:rsidRPr="00CF765B">
        <w:rPr>
          <w:b w:val="0"/>
          <w:bCs w:val="0"/>
          <w:spacing w:val="21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21"/>
        </w:rPr>
        <w:t xml:space="preserve"> </w:t>
      </w:r>
      <w:r w:rsidRPr="00CF765B">
        <w:rPr>
          <w:b w:val="0"/>
          <w:bCs w:val="0"/>
        </w:rPr>
        <w:t>объяснить,</w:t>
      </w:r>
      <w:r w:rsidRPr="00CF765B">
        <w:rPr>
          <w:b w:val="0"/>
          <w:bCs w:val="0"/>
          <w:spacing w:val="21"/>
        </w:rPr>
        <w:t xml:space="preserve"> </w:t>
      </w:r>
      <w:r w:rsidRPr="00CF765B">
        <w:rPr>
          <w:b w:val="0"/>
          <w:bCs w:val="0"/>
        </w:rPr>
        <w:t>что</w:t>
      </w:r>
      <w:r w:rsidRPr="00CF765B">
        <w:rPr>
          <w:b w:val="0"/>
          <w:bCs w:val="0"/>
          <w:spacing w:val="22"/>
        </w:rPr>
        <w:t xml:space="preserve"> </w:t>
      </w:r>
      <w:r w:rsidRPr="00CF765B">
        <w:rPr>
          <w:b w:val="0"/>
          <w:bCs w:val="0"/>
        </w:rPr>
        <w:t>является приемлемым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безопасным.</w:t>
      </w:r>
    </w:p>
    <w:p w14:paraId="4C24B973" w14:textId="77777777" w:rsidR="00E12C30" w:rsidRPr="00CF765B" w:rsidRDefault="00E12C30" w:rsidP="00CF765B">
      <w:pPr>
        <w:pStyle w:val="a3"/>
        <w:kinsoku w:val="0"/>
        <w:overflowPunct w:val="0"/>
        <w:spacing w:line="276" w:lineRule="auto"/>
        <w:ind w:left="1134" w:right="321" w:firstLine="709"/>
        <w:jc w:val="both"/>
        <w:rPr>
          <w:b w:val="0"/>
          <w:bCs w:val="0"/>
        </w:rPr>
      </w:pP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47"/>
        </w:rPr>
        <w:t xml:space="preserve"> </w:t>
      </w:r>
      <w:r w:rsidRPr="00CF765B">
        <w:rPr>
          <w:b w:val="0"/>
          <w:bCs w:val="0"/>
        </w:rPr>
        <w:t>связи</w:t>
      </w:r>
      <w:r w:rsidRPr="00CF765B">
        <w:rPr>
          <w:b w:val="0"/>
          <w:bCs w:val="0"/>
          <w:spacing w:val="52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50"/>
        </w:rPr>
        <w:t xml:space="preserve"> </w:t>
      </w:r>
      <w:r w:rsidRPr="00CF765B">
        <w:rPr>
          <w:b w:val="0"/>
          <w:bCs w:val="0"/>
        </w:rPr>
        <w:t>этим</w:t>
      </w:r>
      <w:r w:rsidRPr="00CF765B">
        <w:rPr>
          <w:b w:val="0"/>
          <w:bCs w:val="0"/>
          <w:spacing w:val="50"/>
        </w:rPr>
        <w:t xml:space="preserve"> </w:t>
      </w:r>
      <w:r w:rsidRPr="00CF765B">
        <w:rPr>
          <w:b w:val="0"/>
          <w:bCs w:val="0"/>
        </w:rPr>
        <w:t>необходимо</w:t>
      </w:r>
      <w:r w:rsidRPr="00CF765B">
        <w:rPr>
          <w:b w:val="0"/>
          <w:bCs w:val="0"/>
          <w:spacing w:val="52"/>
        </w:rPr>
        <w:t xml:space="preserve"> </w:t>
      </w:r>
      <w:r w:rsidRPr="00CF765B">
        <w:rPr>
          <w:b w:val="0"/>
          <w:bCs w:val="0"/>
        </w:rPr>
        <w:t>направить</w:t>
      </w:r>
      <w:r w:rsidRPr="00CF765B">
        <w:rPr>
          <w:b w:val="0"/>
          <w:bCs w:val="0"/>
          <w:spacing w:val="42"/>
        </w:rPr>
        <w:t xml:space="preserve"> </w:t>
      </w:r>
      <w:r w:rsidRPr="00CF765B">
        <w:rPr>
          <w:b w:val="0"/>
          <w:bCs w:val="0"/>
        </w:rPr>
        <w:t>все</w:t>
      </w:r>
      <w:r w:rsidRPr="00CF765B">
        <w:rPr>
          <w:b w:val="0"/>
          <w:bCs w:val="0"/>
          <w:spacing w:val="55"/>
        </w:rPr>
        <w:t xml:space="preserve"> </w:t>
      </w:r>
      <w:r w:rsidRPr="00CF765B">
        <w:rPr>
          <w:b w:val="0"/>
          <w:bCs w:val="0"/>
        </w:rPr>
        <w:t>усилия</w:t>
      </w:r>
      <w:r w:rsidRPr="00CF765B">
        <w:rPr>
          <w:b w:val="0"/>
          <w:bCs w:val="0"/>
          <w:spacing w:val="51"/>
        </w:rPr>
        <w:t xml:space="preserve"> </w:t>
      </w:r>
      <w:r w:rsidRPr="00CF765B">
        <w:rPr>
          <w:b w:val="0"/>
          <w:bCs w:val="0"/>
        </w:rPr>
        <w:t>на</w:t>
      </w:r>
      <w:r w:rsidRPr="00CF765B">
        <w:rPr>
          <w:b w:val="0"/>
          <w:bCs w:val="0"/>
          <w:spacing w:val="47"/>
        </w:rPr>
        <w:t xml:space="preserve"> </w:t>
      </w:r>
      <w:r w:rsidRPr="00CF765B">
        <w:rPr>
          <w:b w:val="0"/>
          <w:bCs w:val="0"/>
        </w:rPr>
        <w:t>защиту</w:t>
      </w:r>
      <w:r w:rsidRPr="00CF765B">
        <w:rPr>
          <w:b w:val="0"/>
          <w:bCs w:val="0"/>
          <w:spacing w:val="42"/>
        </w:rPr>
        <w:t xml:space="preserve"> </w:t>
      </w:r>
      <w:r w:rsidRPr="00CF765B">
        <w:rPr>
          <w:b w:val="0"/>
          <w:bCs w:val="0"/>
        </w:rPr>
        <w:t>детей</w:t>
      </w:r>
      <w:r w:rsidRPr="00CF765B">
        <w:rPr>
          <w:b w:val="0"/>
          <w:bCs w:val="0"/>
          <w:spacing w:val="51"/>
        </w:rPr>
        <w:t xml:space="preserve"> </w:t>
      </w:r>
      <w:r w:rsidRPr="00CF765B">
        <w:rPr>
          <w:b w:val="0"/>
          <w:bCs w:val="0"/>
        </w:rPr>
        <w:t>от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информации,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причиняющей</w:t>
      </w:r>
      <w:r w:rsidRPr="00CF765B">
        <w:rPr>
          <w:b w:val="0"/>
          <w:bCs w:val="0"/>
          <w:spacing w:val="19"/>
        </w:rPr>
        <w:t xml:space="preserve"> </w:t>
      </w:r>
      <w:r w:rsidRPr="00CF765B">
        <w:rPr>
          <w:b w:val="0"/>
          <w:bCs w:val="0"/>
        </w:rPr>
        <w:t>вред</w:t>
      </w:r>
      <w:r w:rsidRPr="00CF765B">
        <w:rPr>
          <w:b w:val="0"/>
          <w:bCs w:val="0"/>
          <w:spacing w:val="20"/>
        </w:rPr>
        <w:t xml:space="preserve"> </w:t>
      </w:r>
      <w:r w:rsidRPr="00CF765B">
        <w:rPr>
          <w:b w:val="0"/>
          <w:bCs w:val="0"/>
        </w:rPr>
        <w:t>их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здоровью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19"/>
        </w:rPr>
        <w:t xml:space="preserve"> </w:t>
      </w:r>
      <w:r w:rsidRPr="00CF765B">
        <w:rPr>
          <w:b w:val="0"/>
          <w:bCs w:val="0"/>
        </w:rPr>
        <w:t>развитию.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Просвещение подрастающего</w:t>
      </w:r>
      <w:r w:rsidRPr="00CF765B">
        <w:rPr>
          <w:b w:val="0"/>
          <w:bCs w:val="0"/>
          <w:spacing w:val="3"/>
        </w:rPr>
        <w:t xml:space="preserve"> </w:t>
      </w:r>
      <w:r w:rsidRPr="00CF765B">
        <w:rPr>
          <w:b w:val="0"/>
          <w:bCs w:val="0"/>
        </w:rPr>
        <w:t>поколения,</w:t>
      </w:r>
      <w:r w:rsidRPr="00CF765B">
        <w:rPr>
          <w:b w:val="0"/>
          <w:bCs w:val="0"/>
          <w:spacing w:val="4"/>
        </w:rPr>
        <w:t xml:space="preserve"> </w:t>
      </w:r>
      <w:r w:rsidRPr="00CF765B">
        <w:rPr>
          <w:b w:val="0"/>
          <w:bCs w:val="0"/>
        </w:rPr>
        <w:t>знание</w:t>
      </w:r>
      <w:r w:rsidRPr="00CF765B">
        <w:rPr>
          <w:b w:val="0"/>
          <w:bCs w:val="0"/>
          <w:spacing w:val="4"/>
        </w:rPr>
        <w:t xml:space="preserve"> </w:t>
      </w:r>
      <w:r w:rsidRPr="00CF765B">
        <w:rPr>
          <w:b w:val="0"/>
          <w:bCs w:val="0"/>
        </w:rPr>
        <w:t>ребенком</w:t>
      </w:r>
      <w:r w:rsidRPr="00CF765B">
        <w:rPr>
          <w:b w:val="0"/>
          <w:bCs w:val="0"/>
          <w:spacing w:val="4"/>
        </w:rPr>
        <w:t xml:space="preserve"> </w:t>
      </w:r>
      <w:r w:rsidRPr="00CF765B">
        <w:rPr>
          <w:b w:val="0"/>
          <w:bCs w:val="0"/>
        </w:rPr>
        <w:t>элементарных</w:t>
      </w:r>
      <w:r w:rsidRPr="00CF765B">
        <w:rPr>
          <w:b w:val="0"/>
          <w:bCs w:val="0"/>
          <w:spacing w:val="5"/>
        </w:rPr>
        <w:t xml:space="preserve"> </w:t>
      </w:r>
      <w:r w:rsidRPr="00CF765B">
        <w:rPr>
          <w:b w:val="0"/>
          <w:bCs w:val="0"/>
        </w:rPr>
        <w:t>правил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отбора информации,</w:t>
      </w:r>
      <w:r w:rsidRPr="00CF765B">
        <w:rPr>
          <w:b w:val="0"/>
          <w:bCs w:val="0"/>
          <w:spacing w:val="-15"/>
        </w:rPr>
        <w:t xml:space="preserve"> </w:t>
      </w:r>
      <w:r w:rsidRPr="00CF765B">
        <w:rPr>
          <w:b w:val="0"/>
          <w:bCs w:val="0"/>
        </w:rPr>
        <w:t>а</w:t>
      </w:r>
      <w:r w:rsidRPr="00CF765B">
        <w:rPr>
          <w:b w:val="0"/>
          <w:bCs w:val="0"/>
          <w:spacing w:val="-13"/>
        </w:rPr>
        <w:t xml:space="preserve"> </w:t>
      </w:r>
      <w:r w:rsidRPr="00CF765B">
        <w:rPr>
          <w:b w:val="0"/>
          <w:bCs w:val="0"/>
        </w:rPr>
        <w:t>также</w:t>
      </w:r>
      <w:r w:rsidRPr="00CF765B">
        <w:rPr>
          <w:b w:val="0"/>
          <w:bCs w:val="0"/>
          <w:spacing w:val="-13"/>
        </w:rPr>
        <w:t xml:space="preserve"> </w:t>
      </w:r>
      <w:r w:rsidRPr="00CF765B">
        <w:rPr>
          <w:b w:val="0"/>
          <w:bCs w:val="0"/>
        </w:rPr>
        <w:t>умение</w:t>
      </w:r>
      <w:r w:rsidRPr="00CF765B">
        <w:rPr>
          <w:b w:val="0"/>
          <w:bCs w:val="0"/>
          <w:spacing w:val="-14"/>
        </w:rPr>
        <w:t xml:space="preserve"> </w:t>
      </w:r>
      <w:r w:rsidRPr="00CF765B">
        <w:rPr>
          <w:b w:val="0"/>
          <w:bCs w:val="0"/>
        </w:rPr>
        <w:t>ею</w:t>
      </w:r>
      <w:r w:rsidRPr="00CF765B">
        <w:rPr>
          <w:b w:val="0"/>
          <w:bCs w:val="0"/>
          <w:spacing w:val="-16"/>
        </w:rPr>
        <w:t xml:space="preserve"> </w:t>
      </w:r>
      <w:r w:rsidRPr="00CF765B">
        <w:rPr>
          <w:b w:val="0"/>
          <w:bCs w:val="0"/>
        </w:rPr>
        <w:t>пользоваться</w:t>
      </w:r>
      <w:r w:rsidRPr="00CF765B">
        <w:rPr>
          <w:b w:val="0"/>
          <w:bCs w:val="0"/>
          <w:spacing w:val="-12"/>
        </w:rPr>
        <w:t xml:space="preserve"> </w:t>
      </w:r>
      <w:r w:rsidRPr="00CF765B">
        <w:rPr>
          <w:b w:val="0"/>
          <w:bCs w:val="0"/>
        </w:rPr>
        <w:t>способствует</w:t>
      </w:r>
      <w:r w:rsidRPr="00CF765B">
        <w:rPr>
          <w:b w:val="0"/>
          <w:bCs w:val="0"/>
          <w:spacing w:val="-12"/>
        </w:rPr>
        <w:t xml:space="preserve"> </w:t>
      </w:r>
      <w:r w:rsidRPr="00CF765B">
        <w:rPr>
          <w:b w:val="0"/>
          <w:bCs w:val="0"/>
        </w:rPr>
        <w:t>развитию</w:t>
      </w:r>
      <w:r w:rsidRPr="00CF765B">
        <w:rPr>
          <w:b w:val="0"/>
          <w:bCs w:val="0"/>
          <w:spacing w:val="-15"/>
        </w:rPr>
        <w:t xml:space="preserve"> </w:t>
      </w:r>
      <w:r w:rsidRPr="00CF765B">
        <w:rPr>
          <w:b w:val="0"/>
          <w:bCs w:val="0"/>
        </w:rPr>
        <w:t>системы</w:t>
      </w:r>
    </w:p>
    <w:p w14:paraId="2FB6FFA2" w14:textId="77777777" w:rsidR="00E12C30" w:rsidRPr="00CF765B" w:rsidRDefault="00E12C30" w:rsidP="00CF765B">
      <w:pPr>
        <w:pStyle w:val="a3"/>
        <w:kinsoku w:val="0"/>
        <w:overflowPunct w:val="0"/>
        <w:spacing w:before="185"/>
        <w:ind w:left="0" w:right="321"/>
        <w:jc w:val="both"/>
        <w:rPr>
          <w:rFonts w:ascii="Calibri" w:hAnsi="Calibri" w:cs="Calibri"/>
          <w:b w:val="0"/>
          <w:bCs w:val="0"/>
          <w:sz w:val="22"/>
          <w:szCs w:val="22"/>
        </w:rPr>
        <w:sectPr w:rsidR="00E12C30" w:rsidRPr="00CF765B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28512ACC" w14:textId="77777777" w:rsidR="00A4658B" w:rsidRDefault="00A4658B" w:rsidP="00CF765B">
      <w:pPr>
        <w:pStyle w:val="a3"/>
        <w:kinsoku w:val="0"/>
        <w:overflowPunct w:val="0"/>
        <w:spacing w:before="49"/>
        <w:ind w:left="1276" w:hanging="142"/>
        <w:jc w:val="both"/>
        <w:rPr>
          <w:b w:val="0"/>
          <w:bCs w:val="0"/>
        </w:rPr>
      </w:pPr>
    </w:p>
    <w:p w14:paraId="54FF9BAC" w14:textId="77777777" w:rsidR="00A4658B" w:rsidRDefault="00A4658B" w:rsidP="00CF765B">
      <w:pPr>
        <w:pStyle w:val="a3"/>
        <w:kinsoku w:val="0"/>
        <w:overflowPunct w:val="0"/>
        <w:spacing w:before="49"/>
        <w:ind w:left="1276" w:hanging="142"/>
        <w:jc w:val="both"/>
        <w:rPr>
          <w:b w:val="0"/>
          <w:bCs w:val="0"/>
        </w:rPr>
      </w:pPr>
    </w:p>
    <w:p w14:paraId="4E4E2ECD" w14:textId="77777777" w:rsidR="00A4658B" w:rsidRDefault="00A4658B" w:rsidP="00CF765B">
      <w:pPr>
        <w:pStyle w:val="a3"/>
        <w:kinsoku w:val="0"/>
        <w:overflowPunct w:val="0"/>
        <w:spacing w:before="49"/>
        <w:ind w:left="1276" w:hanging="142"/>
        <w:jc w:val="both"/>
        <w:rPr>
          <w:b w:val="0"/>
          <w:bCs w:val="0"/>
        </w:rPr>
      </w:pPr>
    </w:p>
    <w:p w14:paraId="482D9ED3" w14:textId="6D04055A" w:rsidR="00E12C30" w:rsidRPr="00CF765B" w:rsidRDefault="00E12C30" w:rsidP="00CF765B">
      <w:pPr>
        <w:pStyle w:val="a3"/>
        <w:kinsoku w:val="0"/>
        <w:overflowPunct w:val="0"/>
        <w:spacing w:before="49"/>
        <w:ind w:left="1276" w:hanging="142"/>
        <w:jc w:val="both"/>
        <w:rPr>
          <w:b w:val="0"/>
          <w:bCs w:val="0"/>
        </w:rPr>
      </w:pPr>
      <w:r w:rsidRPr="00CF765B">
        <w:rPr>
          <w:b w:val="0"/>
          <w:bCs w:val="0"/>
        </w:rPr>
        <w:t>защиты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прав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детей.</w:t>
      </w:r>
    </w:p>
    <w:p w14:paraId="1932D44E" w14:textId="77777777" w:rsidR="00E12C30" w:rsidRPr="00CF765B" w:rsidRDefault="00E12C30" w:rsidP="00CF765B">
      <w:pPr>
        <w:pStyle w:val="a3"/>
        <w:kinsoku w:val="0"/>
        <w:overflowPunct w:val="0"/>
        <w:spacing w:before="50" w:line="276" w:lineRule="auto"/>
        <w:ind w:left="1134" w:right="322" w:firstLine="709"/>
        <w:jc w:val="both"/>
        <w:rPr>
          <w:b w:val="0"/>
          <w:bCs w:val="0"/>
        </w:rPr>
      </w:pPr>
      <w:r w:rsidRPr="00CF765B">
        <w:rPr>
          <w:b w:val="0"/>
          <w:bCs w:val="0"/>
        </w:rPr>
        <w:t>Согласно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российскому</w:t>
      </w:r>
      <w:r w:rsidRPr="00CF765B">
        <w:rPr>
          <w:b w:val="0"/>
          <w:bCs w:val="0"/>
          <w:spacing w:val="23"/>
        </w:rPr>
        <w:t xml:space="preserve"> </w:t>
      </w:r>
      <w:r w:rsidRPr="00CF765B">
        <w:rPr>
          <w:b w:val="0"/>
          <w:bCs w:val="0"/>
        </w:rPr>
        <w:t>законодательству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информационная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безопасность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детей</w:t>
      </w:r>
      <w:r w:rsidRPr="00CF765B">
        <w:rPr>
          <w:b w:val="0"/>
          <w:bCs w:val="0"/>
          <w:spacing w:val="39"/>
        </w:rPr>
        <w:t xml:space="preserve"> </w:t>
      </w:r>
      <w:r w:rsidRPr="00CF765B">
        <w:rPr>
          <w:b w:val="0"/>
          <w:bCs w:val="0"/>
        </w:rPr>
        <w:t>–</w:t>
      </w:r>
      <w:r w:rsidRPr="00CF765B">
        <w:rPr>
          <w:b w:val="0"/>
          <w:bCs w:val="0"/>
          <w:spacing w:val="39"/>
        </w:rPr>
        <w:t xml:space="preserve"> </w:t>
      </w:r>
      <w:r w:rsidRPr="00CF765B">
        <w:rPr>
          <w:b w:val="0"/>
          <w:bCs w:val="0"/>
        </w:rPr>
        <w:t>это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состояние</w:t>
      </w:r>
      <w:r w:rsidRPr="00CF765B">
        <w:rPr>
          <w:b w:val="0"/>
          <w:bCs w:val="0"/>
          <w:spacing w:val="37"/>
        </w:rPr>
        <w:t xml:space="preserve"> </w:t>
      </w:r>
      <w:r w:rsidRPr="00CF765B">
        <w:rPr>
          <w:b w:val="0"/>
          <w:bCs w:val="0"/>
        </w:rPr>
        <w:t>защищенности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детей,</w:t>
      </w:r>
      <w:r w:rsidRPr="00CF765B">
        <w:rPr>
          <w:b w:val="0"/>
          <w:bCs w:val="0"/>
          <w:spacing w:val="36"/>
        </w:rPr>
        <w:t xml:space="preserve"> </w:t>
      </w:r>
      <w:r w:rsidRPr="00CF765B">
        <w:rPr>
          <w:b w:val="0"/>
          <w:bCs w:val="0"/>
        </w:rPr>
        <w:t>при</w:t>
      </w:r>
      <w:r w:rsidRPr="00CF765B">
        <w:rPr>
          <w:b w:val="0"/>
          <w:bCs w:val="0"/>
          <w:spacing w:val="38"/>
        </w:rPr>
        <w:t xml:space="preserve"> </w:t>
      </w:r>
      <w:r w:rsidRPr="00CF765B">
        <w:rPr>
          <w:b w:val="0"/>
          <w:bCs w:val="0"/>
        </w:rPr>
        <w:t>котором</w:t>
      </w:r>
      <w:r w:rsidRPr="00CF765B">
        <w:rPr>
          <w:b w:val="0"/>
          <w:bCs w:val="0"/>
          <w:spacing w:val="35"/>
        </w:rPr>
        <w:t xml:space="preserve"> </w:t>
      </w:r>
      <w:r w:rsidRPr="00CF765B">
        <w:rPr>
          <w:b w:val="0"/>
          <w:bCs w:val="0"/>
        </w:rPr>
        <w:t>отсутствует</w:t>
      </w:r>
      <w:r w:rsidRPr="00CF765B">
        <w:rPr>
          <w:b w:val="0"/>
          <w:bCs w:val="0"/>
          <w:spacing w:val="37"/>
        </w:rPr>
        <w:t xml:space="preserve"> </w:t>
      </w:r>
      <w:r w:rsidRPr="00CF765B">
        <w:rPr>
          <w:b w:val="0"/>
          <w:bCs w:val="0"/>
        </w:rPr>
        <w:t>риск, связанный</w:t>
      </w:r>
      <w:r w:rsidRPr="00CF765B">
        <w:rPr>
          <w:b w:val="0"/>
          <w:bCs w:val="0"/>
          <w:spacing w:val="-10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-10"/>
        </w:rPr>
        <w:t xml:space="preserve"> </w:t>
      </w:r>
      <w:r w:rsidRPr="00CF765B">
        <w:rPr>
          <w:b w:val="0"/>
          <w:bCs w:val="0"/>
        </w:rPr>
        <w:t>причинением</w:t>
      </w:r>
      <w:r w:rsidRPr="00CF765B">
        <w:rPr>
          <w:b w:val="0"/>
          <w:bCs w:val="0"/>
          <w:spacing w:val="-7"/>
        </w:rPr>
        <w:t xml:space="preserve"> </w:t>
      </w:r>
      <w:r w:rsidRPr="00CF765B">
        <w:rPr>
          <w:b w:val="0"/>
          <w:bCs w:val="0"/>
        </w:rPr>
        <w:t>информацией,</w:t>
      </w:r>
      <w:r w:rsidRPr="00CF765B">
        <w:rPr>
          <w:b w:val="0"/>
          <w:bCs w:val="0"/>
          <w:spacing w:val="-9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-9"/>
        </w:rPr>
        <w:t xml:space="preserve"> </w:t>
      </w:r>
      <w:r w:rsidRPr="00CF765B">
        <w:rPr>
          <w:b w:val="0"/>
          <w:bCs w:val="0"/>
        </w:rPr>
        <w:t>том</w:t>
      </w:r>
      <w:r w:rsidRPr="00CF765B">
        <w:rPr>
          <w:b w:val="0"/>
          <w:bCs w:val="0"/>
          <w:spacing w:val="-8"/>
        </w:rPr>
        <w:t xml:space="preserve"> </w:t>
      </w:r>
      <w:r w:rsidRPr="00CF765B">
        <w:rPr>
          <w:b w:val="0"/>
          <w:bCs w:val="0"/>
        </w:rPr>
        <w:t>числе</w:t>
      </w:r>
      <w:r w:rsidRPr="00CF765B">
        <w:rPr>
          <w:b w:val="0"/>
          <w:bCs w:val="0"/>
          <w:spacing w:val="-10"/>
        </w:rPr>
        <w:t xml:space="preserve"> </w:t>
      </w:r>
      <w:r w:rsidRPr="00CF765B">
        <w:rPr>
          <w:b w:val="0"/>
          <w:bCs w:val="0"/>
        </w:rPr>
        <w:t>распространяемой</w:t>
      </w:r>
      <w:r w:rsidRPr="00CF765B">
        <w:rPr>
          <w:b w:val="0"/>
          <w:bCs w:val="0"/>
          <w:spacing w:val="-9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-11"/>
        </w:rPr>
        <w:t xml:space="preserve"> </w:t>
      </w:r>
      <w:r w:rsidRPr="00CF765B">
        <w:rPr>
          <w:b w:val="0"/>
          <w:bCs w:val="0"/>
        </w:rPr>
        <w:t>сети Интернет,</w:t>
      </w:r>
      <w:r w:rsidRPr="00CF765B">
        <w:rPr>
          <w:b w:val="0"/>
          <w:bCs w:val="0"/>
          <w:spacing w:val="19"/>
        </w:rPr>
        <w:t xml:space="preserve"> </w:t>
      </w:r>
      <w:r w:rsidRPr="00CF765B">
        <w:rPr>
          <w:b w:val="0"/>
          <w:bCs w:val="0"/>
        </w:rPr>
        <w:t>вреда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их</w:t>
      </w:r>
      <w:r w:rsidRPr="00CF765B">
        <w:rPr>
          <w:b w:val="0"/>
          <w:bCs w:val="0"/>
          <w:spacing w:val="19"/>
        </w:rPr>
        <w:t xml:space="preserve"> </w:t>
      </w:r>
      <w:r w:rsidRPr="00CF765B">
        <w:rPr>
          <w:b w:val="0"/>
          <w:bCs w:val="0"/>
        </w:rPr>
        <w:t>здоровью,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физическому,</w:t>
      </w:r>
      <w:r w:rsidRPr="00CF765B">
        <w:rPr>
          <w:b w:val="0"/>
          <w:bCs w:val="0"/>
          <w:spacing w:val="20"/>
        </w:rPr>
        <w:t xml:space="preserve"> </w:t>
      </w:r>
      <w:r w:rsidRPr="00CF765B">
        <w:rPr>
          <w:b w:val="0"/>
          <w:bCs w:val="0"/>
        </w:rPr>
        <w:t>психическому,</w:t>
      </w:r>
      <w:r w:rsidRPr="00CF765B">
        <w:rPr>
          <w:b w:val="0"/>
          <w:bCs w:val="0"/>
          <w:spacing w:val="21"/>
        </w:rPr>
        <w:t xml:space="preserve"> </w:t>
      </w:r>
      <w:r w:rsidRPr="00CF765B">
        <w:rPr>
          <w:b w:val="0"/>
          <w:bCs w:val="0"/>
        </w:rPr>
        <w:t>духовному</w:t>
      </w:r>
      <w:r w:rsidRPr="00CF765B">
        <w:rPr>
          <w:b w:val="0"/>
          <w:bCs w:val="0"/>
          <w:spacing w:val="16"/>
        </w:rPr>
        <w:t xml:space="preserve"> </w:t>
      </w:r>
      <w:r w:rsidRPr="00CF765B">
        <w:rPr>
          <w:b w:val="0"/>
          <w:bCs w:val="0"/>
        </w:rPr>
        <w:t>и нравственному</w:t>
      </w:r>
      <w:r w:rsidRPr="00CF765B">
        <w:rPr>
          <w:b w:val="0"/>
          <w:bCs w:val="0"/>
          <w:spacing w:val="53"/>
        </w:rPr>
        <w:t xml:space="preserve"> </w:t>
      </w:r>
      <w:r w:rsidRPr="00CF765B">
        <w:rPr>
          <w:b w:val="0"/>
          <w:bCs w:val="0"/>
        </w:rPr>
        <w:t>развитию</w:t>
      </w:r>
      <w:r w:rsidRPr="00CF765B">
        <w:rPr>
          <w:b w:val="0"/>
          <w:bCs w:val="0"/>
          <w:spacing w:val="56"/>
        </w:rPr>
        <w:t xml:space="preserve"> </w:t>
      </w:r>
      <w:r w:rsidRPr="00CF765B">
        <w:rPr>
          <w:b w:val="0"/>
          <w:bCs w:val="0"/>
        </w:rPr>
        <w:t>(Федеральный</w:t>
      </w:r>
      <w:r w:rsidRPr="00CF765B">
        <w:rPr>
          <w:b w:val="0"/>
          <w:bCs w:val="0"/>
          <w:spacing w:val="57"/>
        </w:rPr>
        <w:t xml:space="preserve"> </w:t>
      </w:r>
      <w:r w:rsidRPr="00CF765B">
        <w:rPr>
          <w:b w:val="0"/>
          <w:bCs w:val="0"/>
        </w:rPr>
        <w:t>закон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от</w:t>
      </w:r>
      <w:r w:rsidRPr="00CF765B">
        <w:rPr>
          <w:b w:val="0"/>
          <w:bCs w:val="0"/>
          <w:spacing w:val="56"/>
        </w:rPr>
        <w:t xml:space="preserve"> </w:t>
      </w:r>
      <w:r w:rsidRPr="00CF765B">
        <w:rPr>
          <w:b w:val="0"/>
          <w:bCs w:val="0"/>
        </w:rPr>
        <w:t>29.12.2010</w:t>
      </w:r>
      <w:r w:rsidRPr="00CF765B">
        <w:rPr>
          <w:b w:val="0"/>
          <w:bCs w:val="0"/>
          <w:spacing w:val="55"/>
        </w:rPr>
        <w:t xml:space="preserve"> </w:t>
      </w:r>
      <w:r w:rsidRPr="00CF765B">
        <w:rPr>
          <w:b w:val="0"/>
          <w:bCs w:val="0"/>
        </w:rPr>
        <w:t>№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436-ФЗ</w:t>
      </w:r>
      <w:r w:rsidRPr="00CF765B">
        <w:rPr>
          <w:b w:val="0"/>
          <w:bCs w:val="0"/>
          <w:spacing w:val="57"/>
        </w:rPr>
        <w:t xml:space="preserve"> </w:t>
      </w:r>
      <w:r w:rsidRPr="00CF765B">
        <w:rPr>
          <w:b w:val="0"/>
          <w:bCs w:val="0"/>
        </w:rPr>
        <w:t>«О защите</w:t>
      </w:r>
      <w:r w:rsidRPr="00CF765B">
        <w:rPr>
          <w:b w:val="0"/>
          <w:bCs w:val="0"/>
          <w:spacing w:val="9"/>
        </w:rPr>
        <w:t xml:space="preserve"> </w:t>
      </w:r>
      <w:r w:rsidRPr="00CF765B">
        <w:rPr>
          <w:b w:val="0"/>
          <w:bCs w:val="0"/>
        </w:rPr>
        <w:t>детей</w:t>
      </w:r>
      <w:r w:rsidRPr="00CF765B">
        <w:rPr>
          <w:b w:val="0"/>
          <w:bCs w:val="0"/>
          <w:spacing w:val="9"/>
        </w:rPr>
        <w:t xml:space="preserve"> </w:t>
      </w:r>
      <w:r w:rsidRPr="00CF765B">
        <w:rPr>
          <w:b w:val="0"/>
          <w:bCs w:val="0"/>
        </w:rPr>
        <w:t>от</w:t>
      </w:r>
      <w:r w:rsidRPr="00CF765B">
        <w:rPr>
          <w:b w:val="0"/>
          <w:bCs w:val="0"/>
          <w:spacing w:val="8"/>
        </w:rPr>
        <w:t xml:space="preserve"> </w:t>
      </w:r>
      <w:r w:rsidRPr="00CF765B">
        <w:rPr>
          <w:b w:val="0"/>
          <w:bCs w:val="0"/>
        </w:rPr>
        <w:t>информации,</w:t>
      </w:r>
      <w:r w:rsidRPr="00CF765B">
        <w:rPr>
          <w:b w:val="0"/>
          <w:bCs w:val="0"/>
          <w:spacing w:val="10"/>
        </w:rPr>
        <w:t xml:space="preserve"> </w:t>
      </w:r>
      <w:r w:rsidRPr="00CF765B">
        <w:rPr>
          <w:b w:val="0"/>
          <w:bCs w:val="0"/>
        </w:rPr>
        <w:t>причиняющей</w:t>
      </w:r>
      <w:r w:rsidRPr="00CF765B">
        <w:rPr>
          <w:b w:val="0"/>
          <w:bCs w:val="0"/>
          <w:spacing w:val="11"/>
        </w:rPr>
        <w:t xml:space="preserve"> </w:t>
      </w:r>
      <w:r w:rsidRPr="00CF765B">
        <w:rPr>
          <w:b w:val="0"/>
          <w:bCs w:val="0"/>
        </w:rPr>
        <w:t>вред</w:t>
      </w:r>
      <w:r w:rsidRPr="00CF765B">
        <w:rPr>
          <w:b w:val="0"/>
          <w:bCs w:val="0"/>
          <w:spacing w:val="10"/>
        </w:rPr>
        <w:t xml:space="preserve"> </w:t>
      </w:r>
      <w:r w:rsidRPr="00CF765B">
        <w:rPr>
          <w:b w:val="0"/>
          <w:bCs w:val="0"/>
        </w:rPr>
        <w:t>их</w:t>
      </w:r>
      <w:r w:rsidRPr="00CF765B">
        <w:rPr>
          <w:b w:val="0"/>
          <w:bCs w:val="0"/>
          <w:spacing w:val="12"/>
        </w:rPr>
        <w:t xml:space="preserve"> </w:t>
      </w:r>
      <w:r w:rsidRPr="00CF765B">
        <w:rPr>
          <w:b w:val="0"/>
          <w:bCs w:val="0"/>
        </w:rPr>
        <w:t>здоровью</w:t>
      </w:r>
      <w:r w:rsidRPr="00CF765B">
        <w:rPr>
          <w:b w:val="0"/>
          <w:bCs w:val="0"/>
          <w:spacing w:val="10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11"/>
        </w:rPr>
        <w:t xml:space="preserve"> </w:t>
      </w:r>
      <w:r w:rsidRPr="00CF765B">
        <w:rPr>
          <w:b w:val="0"/>
          <w:bCs w:val="0"/>
        </w:rPr>
        <w:t>развитию»). Методические</w:t>
      </w:r>
      <w:r w:rsidRPr="00CF765B">
        <w:rPr>
          <w:b w:val="0"/>
          <w:bCs w:val="0"/>
          <w:spacing w:val="14"/>
        </w:rPr>
        <w:t xml:space="preserve"> </w:t>
      </w:r>
      <w:r w:rsidRPr="00CF765B">
        <w:rPr>
          <w:b w:val="0"/>
          <w:bCs w:val="0"/>
        </w:rPr>
        <w:t>рекомендации</w:t>
      </w:r>
      <w:r w:rsidRPr="00CF765B">
        <w:rPr>
          <w:b w:val="0"/>
          <w:bCs w:val="0"/>
          <w:spacing w:val="14"/>
        </w:rPr>
        <w:t xml:space="preserve"> </w:t>
      </w:r>
      <w:r w:rsidRPr="00CF765B">
        <w:rPr>
          <w:b w:val="0"/>
          <w:bCs w:val="0"/>
        </w:rPr>
        <w:t>«Информационная</w:t>
      </w:r>
      <w:r w:rsidRPr="00CF765B">
        <w:rPr>
          <w:b w:val="0"/>
          <w:bCs w:val="0"/>
          <w:spacing w:val="14"/>
        </w:rPr>
        <w:t xml:space="preserve"> </w:t>
      </w:r>
      <w:r w:rsidRPr="00CF765B">
        <w:rPr>
          <w:b w:val="0"/>
          <w:bCs w:val="0"/>
        </w:rPr>
        <w:t>безопасность</w:t>
      </w:r>
      <w:r w:rsidRPr="00CF765B">
        <w:rPr>
          <w:b w:val="0"/>
          <w:bCs w:val="0"/>
          <w:spacing w:val="15"/>
        </w:rPr>
        <w:t xml:space="preserve"> </w:t>
      </w:r>
      <w:r w:rsidRPr="00CF765B">
        <w:rPr>
          <w:b w:val="0"/>
          <w:bCs w:val="0"/>
        </w:rPr>
        <w:t>дошкольников в</w:t>
      </w:r>
      <w:r w:rsidRPr="00CF765B">
        <w:rPr>
          <w:b w:val="0"/>
          <w:bCs w:val="0"/>
          <w:spacing w:val="-11"/>
        </w:rPr>
        <w:t xml:space="preserve"> </w:t>
      </w:r>
      <w:r w:rsidRPr="00CF765B">
        <w:rPr>
          <w:b w:val="0"/>
          <w:bCs w:val="0"/>
        </w:rPr>
        <w:t>ДОУ</w:t>
      </w:r>
      <w:r w:rsidRPr="00CF765B">
        <w:rPr>
          <w:b w:val="0"/>
          <w:bCs w:val="0"/>
          <w:spacing w:val="-11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-12"/>
        </w:rPr>
        <w:t xml:space="preserve"> </w:t>
      </w:r>
      <w:r w:rsidRPr="00CF765B">
        <w:rPr>
          <w:b w:val="0"/>
          <w:bCs w:val="0"/>
        </w:rPr>
        <w:t>дома»</w:t>
      </w:r>
      <w:r w:rsidRPr="00CF765B">
        <w:rPr>
          <w:b w:val="0"/>
          <w:bCs w:val="0"/>
          <w:spacing w:val="-13"/>
        </w:rPr>
        <w:t xml:space="preserve"> </w:t>
      </w:r>
      <w:r w:rsidRPr="00CF765B">
        <w:rPr>
          <w:b w:val="0"/>
          <w:bCs w:val="0"/>
        </w:rPr>
        <w:t>посвящены</w:t>
      </w:r>
      <w:r w:rsidRPr="00CF765B">
        <w:rPr>
          <w:b w:val="0"/>
          <w:bCs w:val="0"/>
          <w:spacing w:val="-11"/>
        </w:rPr>
        <w:t xml:space="preserve"> </w:t>
      </w:r>
      <w:r w:rsidRPr="00CF765B">
        <w:rPr>
          <w:b w:val="0"/>
          <w:bCs w:val="0"/>
        </w:rPr>
        <w:t>решению</w:t>
      </w:r>
      <w:r w:rsidRPr="00CF765B">
        <w:rPr>
          <w:b w:val="0"/>
          <w:bCs w:val="0"/>
          <w:spacing w:val="-12"/>
        </w:rPr>
        <w:t xml:space="preserve"> </w:t>
      </w:r>
      <w:r w:rsidRPr="00CF765B">
        <w:rPr>
          <w:b w:val="0"/>
          <w:bCs w:val="0"/>
        </w:rPr>
        <w:t>проблем</w:t>
      </w:r>
      <w:r w:rsidRPr="00CF765B">
        <w:rPr>
          <w:b w:val="0"/>
          <w:bCs w:val="0"/>
          <w:spacing w:val="-10"/>
        </w:rPr>
        <w:t xml:space="preserve"> </w:t>
      </w:r>
      <w:r w:rsidRPr="00CF765B">
        <w:rPr>
          <w:b w:val="0"/>
          <w:bCs w:val="0"/>
        </w:rPr>
        <w:t>неосведомленности</w:t>
      </w:r>
      <w:r w:rsidRPr="00CF765B">
        <w:rPr>
          <w:b w:val="0"/>
          <w:bCs w:val="0"/>
          <w:spacing w:val="-10"/>
        </w:rPr>
        <w:t xml:space="preserve"> </w:t>
      </w:r>
      <w:r w:rsidRPr="00CF765B">
        <w:rPr>
          <w:b w:val="0"/>
          <w:bCs w:val="0"/>
        </w:rPr>
        <w:t>родителей</w:t>
      </w:r>
      <w:r w:rsidRPr="00CF765B">
        <w:rPr>
          <w:b w:val="0"/>
          <w:bCs w:val="0"/>
          <w:spacing w:val="-10"/>
        </w:rPr>
        <w:t xml:space="preserve"> </w:t>
      </w:r>
      <w:r w:rsidRPr="00CF765B">
        <w:rPr>
          <w:b w:val="0"/>
          <w:bCs w:val="0"/>
        </w:rPr>
        <w:t>и педагогов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о</w:t>
      </w:r>
      <w:r w:rsidRPr="00CF765B">
        <w:rPr>
          <w:b w:val="0"/>
          <w:bCs w:val="0"/>
          <w:spacing w:val="31"/>
        </w:rPr>
        <w:t xml:space="preserve"> </w:t>
      </w:r>
      <w:r w:rsidRPr="00CF765B">
        <w:rPr>
          <w:b w:val="0"/>
          <w:bCs w:val="0"/>
        </w:rPr>
        <w:t>рисках</w:t>
      </w:r>
      <w:r w:rsidRPr="00CF765B">
        <w:rPr>
          <w:b w:val="0"/>
          <w:bCs w:val="0"/>
          <w:spacing w:val="31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опасностях,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которые</w:t>
      </w:r>
      <w:r w:rsidRPr="00CF765B">
        <w:rPr>
          <w:b w:val="0"/>
          <w:bCs w:val="0"/>
          <w:spacing w:val="31"/>
        </w:rPr>
        <w:t xml:space="preserve"> </w:t>
      </w:r>
      <w:r w:rsidRPr="00CF765B">
        <w:rPr>
          <w:b w:val="0"/>
          <w:bCs w:val="0"/>
        </w:rPr>
        <w:t>подстерегают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детей</w:t>
      </w:r>
      <w:r w:rsidRPr="00CF765B">
        <w:rPr>
          <w:b w:val="0"/>
          <w:bCs w:val="0"/>
          <w:spacing w:val="31"/>
        </w:rPr>
        <w:t xml:space="preserve"> </w:t>
      </w:r>
      <w:r w:rsidRPr="00CF765B">
        <w:rPr>
          <w:b w:val="0"/>
          <w:bCs w:val="0"/>
        </w:rPr>
        <w:t>при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использовании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сети</w:t>
      </w:r>
      <w:r w:rsidRPr="00CF765B">
        <w:rPr>
          <w:b w:val="0"/>
          <w:bCs w:val="0"/>
          <w:spacing w:val="67"/>
        </w:rPr>
        <w:t xml:space="preserve"> </w:t>
      </w:r>
      <w:r w:rsidRPr="00CF765B">
        <w:rPr>
          <w:b w:val="0"/>
          <w:bCs w:val="0"/>
        </w:rPr>
        <w:t>Интернет.</w:t>
      </w:r>
    </w:p>
    <w:p w14:paraId="183E20DB" w14:textId="7946DBD5" w:rsidR="009E4271" w:rsidRPr="00A4658B" w:rsidRDefault="00E12C30" w:rsidP="00A4658B">
      <w:pPr>
        <w:pStyle w:val="a3"/>
        <w:kinsoku w:val="0"/>
        <w:overflowPunct w:val="0"/>
        <w:spacing w:before="1" w:line="276" w:lineRule="auto"/>
        <w:ind w:left="1134" w:right="321" w:firstLine="709"/>
        <w:jc w:val="both"/>
        <w:rPr>
          <w:b w:val="0"/>
          <w:bCs w:val="0"/>
          <w:spacing w:val="56"/>
        </w:rPr>
      </w:pPr>
      <w:r w:rsidRPr="00CF765B">
        <w:rPr>
          <w:b w:val="0"/>
          <w:bCs w:val="0"/>
          <w:i/>
          <w:iCs/>
        </w:rPr>
        <w:t>Целью</w:t>
      </w:r>
      <w:r w:rsidRPr="00CF765B">
        <w:rPr>
          <w:b w:val="0"/>
          <w:bCs w:val="0"/>
          <w:i/>
          <w:iCs/>
          <w:spacing w:val="14"/>
        </w:rPr>
        <w:t xml:space="preserve"> </w:t>
      </w:r>
      <w:r w:rsidRPr="00CF765B">
        <w:rPr>
          <w:b w:val="0"/>
          <w:bCs w:val="0"/>
        </w:rPr>
        <w:t>разработки</w:t>
      </w:r>
      <w:r w:rsidRPr="00CF765B">
        <w:rPr>
          <w:b w:val="0"/>
          <w:bCs w:val="0"/>
          <w:spacing w:val="15"/>
        </w:rPr>
        <w:t xml:space="preserve"> </w:t>
      </w:r>
      <w:r w:rsidRPr="00CF765B">
        <w:rPr>
          <w:b w:val="0"/>
          <w:bCs w:val="0"/>
        </w:rPr>
        <w:t>данных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методических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рекомендаций</w:t>
      </w:r>
      <w:r w:rsidRPr="00CF765B">
        <w:rPr>
          <w:b w:val="0"/>
          <w:bCs w:val="0"/>
          <w:spacing w:val="16"/>
        </w:rPr>
        <w:t xml:space="preserve"> </w:t>
      </w:r>
      <w:r w:rsidRPr="00CF765B">
        <w:rPr>
          <w:b w:val="0"/>
          <w:bCs w:val="0"/>
        </w:rPr>
        <w:t>является</w:t>
      </w:r>
      <w:r w:rsidR="00CF765B">
        <w:rPr>
          <w:b w:val="0"/>
          <w:bCs w:val="0"/>
        </w:rPr>
        <w:t xml:space="preserve"> </w:t>
      </w:r>
      <w:r w:rsidRPr="00CF765B">
        <w:rPr>
          <w:b w:val="0"/>
          <w:bCs w:val="0"/>
        </w:rPr>
        <w:t>помощь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педагогам</w:t>
      </w:r>
      <w:r w:rsidRPr="00CF765B">
        <w:rPr>
          <w:b w:val="0"/>
          <w:bCs w:val="0"/>
          <w:spacing w:val="57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58"/>
        </w:rPr>
        <w:t xml:space="preserve"> </w:t>
      </w:r>
      <w:r w:rsidRPr="00CF765B">
        <w:rPr>
          <w:b w:val="0"/>
          <w:bCs w:val="0"/>
        </w:rPr>
        <w:t>родителям</w:t>
      </w:r>
      <w:r w:rsidRPr="00CF765B">
        <w:rPr>
          <w:b w:val="0"/>
          <w:bCs w:val="0"/>
          <w:spacing w:val="64"/>
        </w:rPr>
        <w:t xml:space="preserve"> </w:t>
      </w:r>
      <w:r w:rsidRPr="00CF765B">
        <w:rPr>
          <w:b w:val="0"/>
          <w:bCs w:val="0"/>
        </w:rPr>
        <w:t>(законным</w:t>
      </w:r>
      <w:r w:rsidRPr="00CF765B">
        <w:rPr>
          <w:b w:val="0"/>
          <w:bCs w:val="0"/>
          <w:spacing w:val="60"/>
        </w:rPr>
        <w:t xml:space="preserve"> </w:t>
      </w:r>
      <w:r w:rsidRPr="00CF765B">
        <w:rPr>
          <w:b w:val="0"/>
          <w:bCs w:val="0"/>
        </w:rPr>
        <w:t>представителям)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56"/>
        </w:rPr>
        <w:t xml:space="preserve"> </w:t>
      </w:r>
      <w:r w:rsidRPr="00CF765B">
        <w:rPr>
          <w:b w:val="0"/>
          <w:bCs w:val="0"/>
        </w:rPr>
        <w:t>изучении</w:t>
      </w:r>
      <w:r w:rsidRPr="00CF765B">
        <w:rPr>
          <w:b w:val="0"/>
          <w:bCs w:val="0"/>
          <w:spacing w:val="56"/>
        </w:rPr>
        <w:t xml:space="preserve"> </w:t>
      </w:r>
    </w:p>
    <w:p w14:paraId="4E076B08" w14:textId="69A92004" w:rsidR="00E12C30" w:rsidRPr="00CF765B" w:rsidRDefault="00E12C30" w:rsidP="009E4271">
      <w:pPr>
        <w:pStyle w:val="a3"/>
        <w:kinsoku w:val="0"/>
        <w:overflowPunct w:val="0"/>
        <w:spacing w:before="1" w:line="276" w:lineRule="auto"/>
        <w:ind w:left="1134" w:right="321"/>
        <w:jc w:val="both"/>
        <w:rPr>
          <w:b w:val="0"/>
          <w:bCs w:val="0"/>
        </w:rPr>
      </w:pPr>
      <w:r w:rsidRPr="00CF765B">
        <w:rPr>
          <w:b w:val="0"/>
          <w:bCs w:val="0"/>
        </w:rPr>
        <w:t>правил пользования</w:t>
      </w:r>
      <w:r w:rsidRPr="00CF765B">
        <w:rPr>
          <w:b w:val="0"/>
          <w:bCs w:val="0"/>
          <w:spacing w:val="6"/>
        </w:rPr>
        <w:t xml:space="preserve"> </w:t>
      </w:r>
      <w:r w:rsidRPr="00CF765B">
        <w:rPr>
          <w:b w:val="0"/>
          <w:bCs w:val="0"/>
        </w:rPr>
        <w:t>сети</w:t>
      </w:r>
      <w:r w:rsidRPr="00CF765B">
        <w:rPr>
          <w:b w:val="0"/>
          <w:bCs w:val="0"/>
          <w:spacing w:val="7"/>
        </w:rPr>
        <w:t xml:space="preserve"> </w:t>
      </w:r>
      <w:r w:rsidRPr="00CF765B">
        <w:rPr>
          <w:b w:val="0"/>
          <w:bCs w:val="0"/>
        </w:rPr>
        <w:t>Интернет;</w:t>
      </w:r>
      <w:r w:rsidRPr="00CF765B">
        <w:rPr>
          <w:b w:val="0"/>
          <w:bCs w:val="0"/>
          <w:spacing w:val="5"/>
        </w:rPr>
        <w:t xml:space="preserve"> </w:t>
      </w:r>
      <w:r w:rsidRPr="00CF765B">
        <w:rPr>
          <w:b w:val="0"/>
          <w:bCs w:val="0"/>
        </w:rPr>
        <w:t>расширение</w:t>
      </w:r>
      <w:r w:rsidRPr="00CF765B">
        <w:rPr>
          <w:b w:val="0"/>
          <w:bCs w:val="0"/>
          <w:spacing w:val="6"/>
        </w:rPr>
        <w:t xml:space="preserve"> </w:t>
      </w:r>
      <w:r w:rsidRPr="00CF765B">
        <w:rPr>
          <w:b w:val="0"/>
          <w:bCs w:val="0"/>
        </w:rPr>
        <w:t>объема</w:t>
      </w:r>
      <w:r w:rsidRPr="00CF765B">
        <w:rPr>
          <w:b w:val="0"/>
          <w:bCs w:val="0"/>
          <w:spacing w:val="6"/>
        </w:rPr>
        <w:t xml:space="preserve"> </w:t>
      </w:r>
      <w:r w:rsidRPr="00CF765B">
        <w:rPr>
          <w:b w:val="0"/>
          <w:bCs w:val="0"/>
        </w:rPr>
        <w:t>знаний</w:t>
      </w:r>
      <w:r w:rsidRPr="00CF765B">
        <w:rPr>
          <w:b w:val="0"/>
          <w:bCs w:val="0"/>
          <w:spacing w:val="7"/>
        </w:rPr>
        <w:t xml:space="preserve"> </w:t>
      </w:r>
      <w:r w:rsidRPr="00CF765B">
        <w:rPr>
          <w:b w:val="0"/>
          <w:bCs w:val="0"/>
        </w:rPr>
        <w:t>родителей</w:t>
      </w:r>
      <w:r w:rsidRPr="00CF765B">
        <w:rPr>
          <w:b w:val="0"/>
          <w:bCs w:val="0"/>
          <w:spacing w:val="7"/>
        </w:rPr>
        <w:t xml:space="preserve"> </w:t>
      </w:r>
      <w:r w:rsidRPr="00CF765B">
        <w:rPr>
          <w:b w:val="0"/>
          <w:bCs w:val="0"/>
        </w:rPr>
        <w:t>(законных представителей)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16"/>
        </w:rPr>
        <w:t xml:space="preserve"> </w:t>
      </w:r>
      <w:r w:rsidRPr="00CF765B">
        <w:rPr>
          <w:b w:val="0"/>
          <w:bCs w:val="0"/>
        </w:rPr>
        <w:t>педагогов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о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правилах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безопасного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поведения</w:t>
      </w:r>
      <w:r w:rsidRPr="00CF765B">
        <w:rPr>
          <w:b w:val="0"/>
          <w:bCs w:val="0"/>
          <w:spacing w:val="16"/>
        </w:rPr>
        <w:t xml:space="preserve"> </w:t>
      </w:r>
      <w:r w:rsidRPr="00CF765B">
        <w:rPr>
          <w:b w:val="0"/>
          <w:bCs w:val="0"/>
        </w:rPr>
        <w:t>детей</w:t>
      </w:r>
      <w:r w:rsidRPr="00CF765B">
        <w:rPr>
          <w:b w:val="0"/>
          <w:bCs w:val="0"/>
          <w:spacing w:val="18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17"/>
        </w:rPr>
        <w:t xml:space="preserve"> </w:t>
      </w:r>
      <w:r w:rsidRPr="00CF765B">
        <w:rPr>
          <w:b w:val="0"/>
          <w:bCs w:val="0"/>
        </w:rPr>
        <w:t>сети Интернет;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повышение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уровня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знаний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источников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опасности,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которые</w:t>
      </w:r>
      <w:r w:rsidRPr="00CF765B">
        <w:rPr>
          <w:b w:val="0"/>
          <w:bCs w:val="0"/>
          <w:spacing w:val="28"/>
        </w:rPr>
        <w:t xml:space="preserve"> </w:t>
      </w:r>
      <w:r w:rsidRPr="00CF765B">
        <w:rPr>
          <w:b w:val="0"/>
          <w:bCs w:val="0"/>
        </w:rPr>
        <w:t>таит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в себе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«всемирная</w:t>
      </w:r>
      <w:r w:rsidRPr="00CF765B">
        <w:rPr>
          <w:b w:val="0"/>
          <w:bCs w:val="0"/>
          <w:spacing w:val="24"/>
        </w:rPr>
        <w:t xml:space="preserve"> </w:t>
      </w:r>
      <w:r w:rsidRPr="00CF765B">
        <w:rPr>
          <w:b w:val="0"/>
          <w:bCs w:val="0"/>
        </w:rPr>
        <w:t>паутина»,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26"/>
        </w:rPr>
        <w:t xml:space="preserve"> </w:t>
      </w:r>
      <w:r w:rsidRPr="00CF765B">
        <w:rPr>
          <w:b w:val="0"/>
          <w:bCs w:val="0"/>
        </w:rPr>
        <w:t>первоочередные</w:t>
      </w:r>
      <w:r w:rsidRPr="00CF765B">
        <w:rPr>
          <w:b w:val="0"/>
          <w:bCs w:val="0"/>
          <w:spacing w:val="27"/>
        </w:rPr>
        <w:t xml:space="preserve"> </w:t>
      </w:r>
      <w:r w:rsidRPr="00CF765B">
        <w:rPr>
          <w:b w:val="0"/>
          <w:bCs w:val="0"/>
        </w:rPr>
        <w:t>шаги</w:t>
      </w:r>
      <w:r w:rsidRPr="00CF765B">
        <w:rPr>
          <w:b w:val="0"/>
          <w:bCs w:val="0"/>
          <w:spacing w:val="23"/>
        </w:rPr>
        <w:t xml:space="preserve"> </w:t>
      </w:r>
      <w:r w:rsidRPr="00CF765B">
        <w:rPr>
          <w:b w:val="0"/>
          <w:bCs w:val="0"/>
        </w:rPr>
        <w:t>для</w:t>
      </w:r>
      <w:r w:rsidRPr="00CF765B">
        <w:rPr>
          <w:b w:val="0"/>
          <w:bCs w:val="0"/>
          <w:spacing w:val="25"/>
        </w:rPr>
        <w:t xml:space="preserve"> </w:t>
      </w:r>
      <w:r w:rsidRPr="00CF765B">
        <w:rPr>
          <w:b w:val="0"/>
          <w:bCs w:val="0"/>
        </w:rPr>
        <w:t>обеспечения безопасности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детей.</w:t>
      </w:r>
    </w:p>
    <w:p w14:paraId="0DA202AD" w14:textId="77777777" w:rsidR="00E12C30" w:rsidRPr="00CF765B" w:rsidRDefault="00E12C30" w:rsidP="00CF765B">
      <w:pPr>
        <w:pStyle w:val="a3"/>
        <w:kinsoku w:val="0"/>
        <w:overflowPunct w:val="0"/>
        <w:spacing w:before="1"/>
        <w:ind w:left="1134" w:firstLine="709"/>
        <w:jc w:val="both"/>
        <w:rPr>
          <w:b w:val="0"/>
          <w:bCs w:val="0"/>
        </w:rPr>
      </w:pPr>
      <w:r w:rsidRPr="00CF765B">
        <w:rPr>
          <w:b w:val="0"/>
          <w:bCs w:val="0"/>
        </w:rPr>
        <w:t>Использование в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работе данных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рекомендаций позволит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педагогам:</w:t>
      </w:r>
    </w:p>
    <w:p w14:paraId="1B4D687D" w14:textId="4CB94C71" w:rsidR="00E12C30" w:rsidRDefault="00E12C30" w:rsidP="00E12C30">
      <w:pPr>
        <w:pStyle w:val="a5"/>
        <w:numPr>
          <w:ilvl w:val="0"/>
          <w:numId w:val="11"/>
        </w:numPr>
        <w:tabs>
          <w:tab w:val="left" w:pos="2021"/>
        </w:tabs>
        <w:kinsoku w:val="0"/>
        <w:overflowPunct w:val="0"/>
        <w:spacing w:before="48" w:line="276" w:lineRule="auto"/>
        <w:ind w:right="326" w:firstLine="566"/>
        <w:rPr>
          <w:sz w:val="28"/>
          <w:szCs w:val="28"/>
        </w:rPr>
      </w:pPr>
      <w:r>
        <w:rPr>
          <w:sz w:val="28"/>
          <w:szCs w:val="28"/>
        </w:rPr>
        <w:t>повысить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уровень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правовой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грамотности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сотрудников,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родителей (законных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воспитанников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вопросу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обеспечения информационной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безопасности;</w:t>
      </w:r>
    </w:p>
    <w:p w14:paraId="03AE3B63" w14:textId="77777777" w:rsidR="00E12C30" w:rsidRDefault="00E12C30" w:rsidP="00E12C30">
      <w:pPr>
        <w:pStyle w:val="a5"/>
        <w:numPr>
          <w:ilvl w:val="0"/>
          <w:numId w:val="11"/>
        </w:numPr>
        <w:tabs>
          <w:tab w:val="left" w:pos="1872"/>
        </w:tabs>
        <w:kinsoku w:val="0"/>
        <w:overflowPunct w:val="0"/>
        <w:spacing w:line="276" w:lineRule="auto"/>
        <w:ind w:right="326" w:firstLine="566"/>
        <w:rPr>
          <w:sz w:val="28"/>
          <w:szCs w:val="28"/>
        </w:rPr>
      </w:pPr>
      <w:r>
        <w:rPr>
          <w:sz w:val="28"/>
          <w:szCs w:val="28"/>
        </w:rPr>
        <w:t>расширить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компетентность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(законных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представителей)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 педагогов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области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безопасного поведения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сети Интернет;</w:t>
      </w:r>
    </w:p>
    <w:p w14:paraId="4E28EC60" w14:textId="77B9BF66" w:rsidR="00E12C30" w:rsidRDefault="00E12C30" w:rsidP="00E12C30">
      <w:pPr>
        <w:pStyle w:val="a5"/>
        <w:numPr>
          <w:ilvl w:val="0"/>
          <w:numId w:val="11"/>
        </w:numPr>
        <w:tabs>
          <w:tab w:val="left" w:pos="1867"/>
        </w:tabs>
        <w:kinsoku w:val="0"/>
        <w:overflowPunct w:val="0"/>
        <w:spacing w:line="276" w:lineRule="auto"/>
        <w:ind w:right="326" w:firstLine="566"/>
        <w:rPr>
          <w:sz w:val="28"/>
          <w:szCs w:val="28"/>
        </w:rPr>
      </w:pPr>
      <w:r>
        <w:rPr>
          <w:sz w:val="28"/>
          <w:szCs w:val="28"/>
        </w:rPr>
        <w:t>изучить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нормативно-правовые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документы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вопросам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защиты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 w:rsidR="00CF765B">
        <w:rPr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причиняющей вред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здоровью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развитию.</w:t>
      </w:r>
    </w:p>
    <w:p w14:paraId="13010D8C" w14:textId="77777777" w:rsidR="00E12C30" w:rsidRDefault="00E12C30" w:rsidP="00E12C30">
      <w:pPr>
        <w:pStyle w:val="a3"/>
        <w:kinsoku w:val="0"/>
        <w:overflowPunct w:val="0"/>
        <w:spacing w:before="3"/>
        <w:ind w:left="0"/>
        <w:jc w:val="left"/>
        <w:rPr>
          <w:sz w:val="30"/>
          <w:szCs w:val="30"/>
        </w:rPr>
      </w:pPr>
    </w:p>
    <w:p w14:paraId="0EE40B01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1A059899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3A96AE32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07EF2669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4EC34595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2D2B7348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4CC04D27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681EA61E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41E48723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4DFEC904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3C5B2878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12A16AA3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5ADB438F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4437157B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7F9B0397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1D324776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7D5A8634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42D85E6E" w14:textId="77777777" w:rsidR="00A4658B" w:rsidRDefault="00A4658B" w:rsidP="00E12C30">
      <w:pPr>
        <w:pStyle w:val="1"/>
        <w:kinsoku w:val="0"/>
        <w:overflowPunct w:val="0"/>
        <w:ind w:left="2025" w:right="530" w:hanging="111"/>
      </w:pPr>
    </w:p>
    <w:p w14:paraId="2A717234" w14:textId="14DB79B2" w:rsidR="00E12C30" w:rsidRDefault="00E12C30" w:rsidP="00E12C30">
      <w:pPr>
        <w:pStyle w:val="1"/>
        <w:kinsoku w:val="0"/>
        <w:overflowPunct w:val="0"/>
        <w:ind w:left="2025" w:right="530" w:hanging="111"/>
      </w:pPr>
      <w:r>
        <w:t>Организация</w:t>
      </w:r>
      <w:r>
        <w:rPr>
          <w:spacing w:val="-2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дошкольных</w:t>
      </w:r>
      <w:r>
        <w:rPr>
          <w:spacing w:val="-3"/>
        </w:rPr>
        <w:t xml:space="preserve"> </w:t>
      </w:r>
      <w:r>
        <w:t>образовательных</w:t>
      </w:r>
      <w:r>
        <w:rPr>
          <w:spacing w:val="-3"/>
        </w:rPr>
        <w:t xml:space="preserve"> </w:t>
      </w:r>
      <w:r>
        <w:t>организаций по</w:t>
      </w:r>
      <w:r>
        <w:rPr>
          <w:spacing w:val="1"/>
        </w:rPr>
        <w:t xml:space="preserve"> </w:t>
      </w:r>
      <w:r>
        <w:t>обеспечению</w:t>
      </w:r>
      <w:r>
        <w:rPr>
          <w:spacing w:val="69"/>
        </w:rPr>
        <w:t xml:space="preserve"> </w:t>
      </w:r>
      <w:r>
        <w:t>информационной</w:t>
      </w:r>
      <w:r>
        <w:rPr>
          <w:spacing w:val="-4"/>
        </w:rPr>
        <w:t xml:space="preserve"> </w:t>
      </w:r>
      <w:r>
        <w:t>безопасности</w:t>
      </w:r>
      <w:r>
        <w:rPr>
          <w:spacing w:val="-1"/>
        </w:rPr>
        <w:t xml:space="preserve"> </w:t>
      </w:r>
      <w:r>
        <w:t>дошкольников</w:t>
      </w:r>
    </w:p>
    <w:p w14:paraId="5D36ED29" w14:textId="77777777" w:rsidR="00E12C30" w:rsidRDefault="00E12C30" w:rsidP="00E12C30">
      <w:pPr>
        <w:pStyle w:val="a3"/>
        <w:kinsoku w:val="0"/>
        <w:overflowPunct w:val="0"/>
        <w:spacing w:before="191" w:line="276" w:lineRule="auto"/>
        <w:ind w:right="334" w:firstLine="566"/>
      </w:pPr>
      <w:r>
        <w:t>Работа</w:t>
      </w:r>
      <w:r>
        <w:rPr>
          <w:spacing w:val="20"/>
        </w:rPr>
        <w:t xml:space="preserve"> </w:t>
      </w:r>
      <w:r>
        <w:t>ДОУ</w:t>
      </w:r>
      <w:r>
        <w:rPr>
          <w:spacing w:val="18"/>
        </w:rPr>
        <w:t xml:space="preserve"> </w:t>
      </w:r>
      <w:r>
        <w:t>по</w:t>
      </w:r>
      <w:r>
        <w:rPr>
          <w:spacing w:val="19"/>
        </w:rPr>
        <w:t xml:space="preserve"> </w:t>
      </w:r>
      <w:r>
        <w:t>обеспечению</w:t>
      </w:r>
      <w:r>
        <w:rPr>
          <w:spacing w:val="20"/>
        </w:rPr>
        <w:t xml:space="preserve"> </w:t>
      </w:r>
      <w:r>
        <w:t>информационной</w:t>
      </w:r>
      <w:r>
        <w:rPr>
          <w:spacing w:val="17"/>
        </w:rPr>
        <w:t xml:space="preserve"> </w:t>
      </w:r>
      <w:r>
        <w:t>безопасности</w:t>
      </w:r>
      <w:r>
        <w:rPr>
          <w:spacing w:val="21"/>
        </w:rPr>
        <w:t xml:space="preserve"> </w:t>
      </w:r>
      <w:r>
        <w:t>строится</w:t>
      </w:r>
      <w:r>
        <w:rPr>
          <w:spacing w:val="21"/>
        </w:rPr>
        <w:t xml:space="preserve"> </w:t>
      </w:r>
      <w:r>
        <w:t>в</w:t>
      </w:r>
      <w:r>
        <w:rPr>
          <w:spacing w:val="1"/>
        </w:rPr>
        <w:t xml:space="preserve"> </w:t>
      </w:r>
      <w:r>
        <w:t>следующих</w:t>
      </w:r>
      <w:r>
        <w:rPr>
          <w:spacing w:val="1"/>
        </w:rPr>
        <w:t xml:space="preserve"> </w:t>
      </w:r>
      <w:r>
        <w:t>направлениях:</w:t>
      </w:r>
    </w:p>
    <w:p w14:paraId="1F35278C" w14:textId="77777777" w:rsidR="00E12C30" w:rsidRDefault="00E12C30" w:rsidP="00E12C30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4E57426A" w14:textId="57BCA26B" w:rsidR="00B52C78" w:rsidRDefault="00B52C78" w:rsidP="00B52C78">
      <w:pPr>
        <w:pStyle w:val="a3"/>
        <w:kinsoku w:val="0"/>
        <w:overflowPunct w:val="0"/>
        <w:spacing w:before="185"/>
        <w:ind w:left="0" w:right="321"/>
        <w:jc w:val="left"/>
        <w:rPr>
          <w:rFonts w:ascii="Calibri" w:hAnsi="Calibri" w:cs="Calibri"/>
          <w:sz w:val="22"/>
          <w:szCs w:val="22"/>
        </w:rPr>
        <w:sectPr w:rsidR="00B52C78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049BAD0F" w14:textId="6EC1CDD2" w:rsidR="00E12C30" w:rsidRDefault="00E12C30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634AD60A" w14:textId="6F274CAE" w:rsidR="00E12C30" w:rsidRDefault="00E12C30" w:rsidP="00E12C30">
      <w:pPr>
        <w:pStyle w:val="a3"/>
        <w:kinsoku w:val="0"/>
        <w:overflowPunct w:val="0"/>
        <w:spacing w:before="10"/>
        <w:ind w:left="0"/>
        <w:jc w:val="left"/>
        <w:rPr>
          <w:rFonts w:ascii="Calibri" w:hAnsi="Calibri" w:cs="Calibri"/>
          <w:sz w:val="10"/>
          <w:szCs w:val="10"/>
        </w:rPr>
      </w:pPr>
    </w:p>
    <w:p w14:paraId="4902234F" w14:textId="2BAF4C05" w:rsidR="00E12C30" w:rsidRDefault="00E12C30" w:rsidP="00E12C30">
      <w:pPr>
        <w:pStyle w:val="a3"/>
        <w:kinsoku w:val="0"/>
        <w:overflowPunct w:val="0"/>
        <w:ind w:left="2555"/>
        <w:jc w:val="left"/>
        <w:rPr>
          <w:rFonts w:ascii="Calibri" w:hAnsi="Calibri" w:cs="Calibri"/>
          <w:sz w:val="20"/>
          <w:szCs w:val="20"/>
        </w:rPr>
      </w:pPr>
      <w:r>
        <w:rPr>
          <w:rFonts w:ascii="Calibri" w:hAnsi="Calibri" w:cs="Calibri"/>
          <w:noProof/>
          <w:sz w:val="20"/>
          <w:szCs w:val="20"/>
        </w:rPr>
        <mc:AlternateContent>
          <mc:Choice Requires="wps">
            <w:drawing>
              <wp:inline distT="0" distB="0" distL="0" distR="0" wp14:anchorId="6234E72D" wp14:editId="23538348">
                <wp:extent cx="3972560" cy="543560"/>
                <wp:effectExtent l="0" t="0" r="27940" b="27940"/>
                <wp:docPr id="10" name="Надпись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72560" cy="543560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7C38FF58" w14:textId="77777777" w:rsidR="00A11403" w:rsidRDefault="00A11403" w:rsidP="00E12C30">
                            <w:pPr>
                              <w:pStyle w:val="a3"/>
                              <w:kinsoku w:val="0"/>
                              <w:overflowPunct w:val="0"/>
                              <w:spacing w:before="72"/>
                              <w:ind w:left="1536"/>
                              <w:jc w:val="left"/>
                              <w:rPr>
                                <w:i/>
                                <w:iCs/>
                              </w:rPr>
                            </w:pPr>
                            <w:r>
                              <w:rPr>
                                <w:i/>
                                <w:iCs/>
                              </w:rPr>
                              <w:t>Информационная</w:t>
                            </w:r>
                            <w:r>
                              <w:rPr>
                                <w:i/>
                                <w:iCs/>
                                <w:spacing w:val="-6"/>
                              </w:rPr>
                              <w:t xml:space="preserve"> </w:t>
                            </w:r>
                            <w:r>
                              <w:rPr>
                                <w:i/>
                                <w:iCs/>
                              </w:rPr>
                              <w:t>безопасность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6234E72D" id="_x0000_t202" coordsize="21600,21600" o:spt="202" path="m,l,21600r21600,l21600,xe">
                <v:stroke joinstyle="miter"/>
                <v:path gradientshapeok="t" o:connecttype="rect"/>
              </v:shapetype>
              <v:shape id="Надпись 10" o:spid="_x0000_s1026" type="#_x0000_t202" style="width:312.8pt;height:42.8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" filled="f" strokeweight=".72pt">
                <v:textbox inset="0,0,0,0">
                  <w:txbxContent>
                    <w:p w14:paraId="7C38FF58" w14:textId="77777777" w:rsidR="00A11403" w:rsidRDefault="00A11403" w:rsidP="00E12C30">
                      <w:pPr>
                        <w:pStyle w:val="a3"/>
                        <w:kinsoku w:val="0"/>
                        <w:overflowPunct w:val="0"/>
                        <w:spacing w:before="72"/>
                        <w:ind w:left="1536"/>
                        <w:jc w:val="left"/>
                        <w:rPr>
                          <w:i/>
                          <w:iCs/>
                        </w:rPr>
                      </w:pPr>
                      <w:r>
                        <w:rPr>
                          <w:i/>
                          <w:iCs/>
                        </w:rPr>
                        <w:t>Информационная</w:t>
                      </w:r>
                      <w:r>
                        <w:rPr>
                          <w:i/>
                          <w:iCs/>
                          <w:spacing w:val="-6"/>
                        </w:rPr>
                        <w:t xml:space="preserve"> </w:t>
                      </w:r>
                      <w:r>
                        <w:rPr>
                          <w:i/>
                          <w:iCs/>
                        </w:rPr>
                        <w:t>безопасность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72117A31" w14:textId="407910CB" w:rsidR="00E12C30" w:rsidRDefault="00E12C30" w:rsidP="00E12C30">
      <w:pPr>
        <w:pStyle w:val="a3"/>
        <w:kinsoku w:val="0"/>
        <w:overflowPunct w:val="0"/>
        <w:spacing w:before="6"/>
        <w:ind w:left="0"/>
        <w:jc w:val="left"/>
        <w:rPr>
          <w:rFonts w:ascii="Calibri" w:hAnsi="Calibri" w:cs="Calibri"/>
          <w:sz w:val="9"/>
          <w:szCs w:val="9"/>
        </w:rPr>
      </w:pPr>
    </w:p>
    <w:p w14:paraId="7F861176" w14:textId="5558D447" w:rsidR="00B52C78" w:rsidRDefault="00B52C78" w:rsidP="00E12C30">
      <w:pPr>
        <w:pStyle w:val="a3"/>
        <w:kinsoku w:val="0"/>
        <w:overflowPunct w:val="0"/>
        <w:spacing w:before="6"/>
        <w:ind w:left="0"/>
        <w:jc w:val="left"/>
        <w:rPr>
          <w:rFonts w:ascii="Calibri" w:hAnsi="Calibri" w:cs="Calibri"/>
          <w:sz w:val="9"/>
          <w:szCs w:val="9"/>
        </w:rPr>
      </w:pPr>
    </w:p>
    <w:p w14:paraId="3EF36CC1" w14:textId="77777777" w:rsidR="00B52C78" w:rsidRDefault="00B52C78" w:rsidP="00E12C30">
      <w:pPr>
        <w:pStyle w:val="a3"/>
        <w:kinsoku w:val="0"/>
        <w:overflowPunct w:val="0"/>
        <w:spacing w:before="6"/>
        <w:ind w:left="0"/>
        <w:jc w:val="left"/>
        <w:rPr>
          <w:rFonts w:ascii="Calibri" w:hAnsi="Calibri" w:cs="Calibri"/>
          <w:sz w:val="9"/>
          <w:szCs w:val="9"/>
        </w:rPr>
      </w:pPr>
    </w:p>
    <w:p w14:paraId="2389AA9B" w14:textId="78030215" w:rsidR="00E12C30" w:rsidRDefault="00E12C30" w:rsidP="00E12C30">
      <w:pPr>
        <w:pStyle w:val="a3"/>
        <w:tabs>
          <w:tab w:val="left" w:pos="5413"/>
          <w:tab w:val="left" w:pos="8372"/>
        </w:tabs>
        <w:kinsoku w:val="0"/>
        <w:overflowPunct w:val="0"/>
        <w:ind w:left="2370"/>
        <w:jc w:val="left"/>
        <w:rPr>
          <w:rFonts w:ascii="Calibri" w:hAnsi="Calibri" w:cs="Calibri"/>
          <w:position w:val="42"/>
          <w:sz w:val="20"/>
          <w:szCs w:val="20"/>
        </w:rPr>
      </w:pPr>
      <w:r>
        <w:rPr>
          <w:rFonts w:ascii="Calibri" w:hAnsi="Calibri" w:cs="Calibri"/>
          <w:noProof/>
          <w:position w:val="31"/>
          <w:sz w:val="20"/>
          <w:szCs w:val="20"/>
        </w:rPr>
        <mc:AlternateContent>
          <mc:Choice Requires="wpg">
            <w:drawing>
              <wp:inline distT="0" distB="0" distL="0" distR="0" wp14:anchorId="22958F1A" wp14:editId="14134C94">
                <wp:extent cx="396240" cy="568960"/>
                <wp:effectExtent l="0" t="0" r="22860" b="21590"/>
                <wp:docPr id="8" name="Группа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396240" cy="568960"/>
                          <a:chOff x="0" y="0"/>
                          <a:chExt cx="1014" cy="1047"/>
                        </a:xfrm>
                      </wpg:grpSpPr>
                      <wps:wsp>
                        <wps:cNvPr id="9" name="Freeform 4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999" cy="1032"/>
                          </a:xfrm>
                          <a:custGeom>
                            <a:avLst/>
                            <a:gdLst>
                              <a:gd name="T0" fmla="*/ 24 w 999"/>
                              <a:gd name="T1" fmla="*/ 936 h 1032"/>
                              <a:gd name="T2" fmla="*/ 0 w 999"/>
                              <a:gd name="T3" fmla="*/ 445 h 1032"/>
                              <a:gd name="T4" fmla="*/ 119 w 999"/>
                              <a:gd name="T5" fmla="*/ 592 h 1032"/>
                              <a:gd name="T6" fmla="*/ 760 w 999"/>
                              <a:gd name="T7" fmla="*/ 0 h 1032"/>
                              <a:gd name="T8" fmla="*/ 998 w 999"/>
                              <a:gd name="T9" fmla="*/ 293 h 1032"/>
                              <a:gd name="T10" fmla="*/ 356 w 999"/>
                              <a:gd name="T11" fmla="*/ 885 h 1032"/>
                              <a:gd name="T12" fmla="*/ 475 w 999"/>
                              <a:gd name="T13" fmla="*/ 1031 h 1032"/>
                              <a:gd name="T14" fmla="*/ 24 w 999"/>
                              <a:gd name="T15" fmla="*/ 936 h 1032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999" h="1032">
                                <a:moveTo>
                                  <a:pt x="24" y="936"/>
                                </a:moveTo>
                                <a:lnTo>
                                  <a:pt x="0" y="445"/>
                                </a:lnTo>
                                <a:lnTo>
                                  <a:pt x="119" y="592"/>
                                </a:lnTo>
                                <a:lnTo>
                                  <a:pt x="760" y="0"/>
                                </a:lnTo>
                                <a:lnTo>
                                  <a:pt x="998" y="293"/>
                                </a:lnTo>
                                <a:lnTo>
                                  <a:pt x="356" y="885"/>
                                </a:lnTo>
                                <a:lnTo>
                                  <a:pt x="475" y="1031"/>
                                </a:lnTo>
                                <a:lnTo>
                                  <a:pt x="24" y="936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158CE6D" id="Группа 8" o:spid="_x0000_s1026" style="width:31.2pt;height:44.8pt;mso-position-horizontal-relative:char;mso-position-vertical-relative:line" coordsize="1014,104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">
                <v:shape id="Freeform 4" o:spid="_x0000_s1027" style="position:absolute;left:7;top:7;width:999;height:1032;visibility:visible;mso-wrap-style:square;v-text-anchor:top" coordsize="999,103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" path="m24,936l,445,119,592,760,,998,293,356,885r119,146l24,936xe" filled="f">
                  <v:path arrowok="t" o:connecttype="custom" o:connectlocs="24,936;0,445;119,592;760,0;998,293;356,885;475,1031;24,936" o:connectangles="0,0,0,0,0,0,0,0"/>
                </v:shape>
                <w10:anchorlock/>
              </v:group>
            </w:pict>
          </mc:Fallback>
        </mc:AlternateContent>
      </w:r>
      <w:r>
        <w:rPr>
          <w:rFonts w:ascii="Calibri" w:hAnsi="Calibri" w:cs="Calibri"/>
          <w:position w:val="31"/>
          <w:sz w:val="20"/>
          <w:szCs w:val="20"/>
        </w:rPr>
        <w:t xml:space="preserve"> </w:t>
      </w:r>
      <w:r>
        <w:rPr>
          <w:rFonts w:ascii="Calibri" w:hAnsi="Calibri" w:cs="Calibri"/>
          <w:position w:val="31"/>
          <w:sz w:val="20"/>
          <w:szCs w:val="20"/>
        </w:rPr>
        <w:tab/>
      </w:r>
      <w:r>
        <w:rPr>
          <w:rFonts w:ascii="Calibri" w:hAnsi="Calibri" w:cs="Calibri"/>
          <w:noProof/>
          <w:sz w:val="20"/>
          <w:szCs w:val="20"/>
        </w:rPr>
        <mc:AlternateContent>
          <mc:Choice Requires="wpg">
            <w:drawing>
              <wp:inline distT="0" distB="0" distL="0" distR="0" wp14:anchorId="5E9FA58C" wp14:editId="753B5945">
                <wp:extent cx="463550" cy="650875"/>
                <wp:effectExtent l="0" t="0" r="12700" b="15875"/>
                <wp:docPr id="6" name="Группа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63550" cy="650875"/>
                          <a:chOff x="0" y="0"/>
                          <a:chExt cx="805" cy="1355"/>
                        </a:xfrm>
                      </wpg:grpSpPr>
                      <wps:wsp>
                        <wps:cNvPr id="7" name="Freeform 6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790" cy="1340"/>
                          </a:xfrm>
                          <a:custGeom>
                            <a:avLst/>
                            <a:gdLst>
                              <a:gd name="T0" fmla="*/ 0 w 790"/>
                              <a:gd name="T1" fmla="*/ 1004 h 1340"/>
                              <a:gd name="T2" fmla="*/ 197 w 790"/>
                              <a:gd name="T3" fmla="*/ 1004 h 1340"/>
                              <a:gd name="T4" fmla="*/ 197 w 790"/>
                              <a:gd name="T5" fmla="*/ 0 h 1340"/>
                              <a:gd name="T6" fmla="*/ 592 w 790"/>
                              <a:gd name="T7" fmla="*/ 0 h 1340"/>
                              <a:gd name="T8" fmla="*/ 592 w 790"/>
                              <a:gd name="T9" fmla="*/ 1004 h 1340"/>
                              <a:gd name="T10" fmla="*/ 790 w 790"/>
                              <a:gd name="T11" fmla="*/ 1004 h 1340"/>
                              <a:gd name="T12" fmla="*/ 395 w 790"/>
                              <a:gd name="T13" fmla="*/ 1340 h 1340"/>
                              <a:gd name="T14" fmla="*/ 0 w 790"/>
                              <a:gd name="T15" fmla="*/ 1004 h 134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790" h="1340">
                                <a:moveTo>
                                  <a:pt x="0" y="1004"/>
                                </a:moveTo>
                                <a:lnTo>
                                  <a:pt x="197" y="1004"/>
                                </a:lnTo>
                                <a:lnTo>
                                  <a:pt x="197" y="0"/>
                                </a:lnTo>
                                <a:lnTo>
                                  <a:pt x="592" y="0"/>
                                </a:lnTo>
                                <a:lnTo>
                                  <a:pt x="592" y="1004"/>
                                </a:lnTo>
                                <a:lnTo>
                                  <a:pt x="790" y="1004"/>
                                </a:lnTo>
                                <a:lnTo>
                                  <a:pt x="395" y="1340"/>
                                </a:lnTo>
                                <a:lnTo>
                                  <a:pt x="0" y="1004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144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4D06CA1" id="Группа 6" o:spid="_x0000_s1026" style="width:36.5pt;height:51.25pt;mso-position-horizontal-relative:char;mso-position-vertical-relative:line" coordsize="805,135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">
                <v:shape id="Freeform 6" o:spid="_x0000_s1027" style="position:absolute;left:7;top:7;width:790;height:1340;visibility:visible;mso-wrap-style:square;v-text-anchor:top" coordsize="790,13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" path="m,1004r197,l197,,592,r,1004l790,1004,395,1340,,1004xe" filled="f" strokeweight=".72pt">
                  <v:path arrowok="t" o:connecttype="custom" o:connectlocs="0,1004;197,1004;197,0;592,0;592,1004;790,1004;395,1340;0,1004" o:connectangles="0,0,0,0,0,0,0,0"/>
                </v:shape>
                <w10:anchorlock/>
              </v:group>
            </w:pict>
          </mc:Fallback>
        </mc:AlternateContent>
      </w:r>
      <w:r>
        <w:rPr>
          <w:rFonts w:ascii="Calibri" w:hAnsi="Calibri" w:cs="Calibri"/>
          <w:sz w:val="20"/>
          <w:szCs w:val="20"/>
        </w:rPr>
        <w:t xml:space="preserve"> </w:t>
      </w:r>
      <w:r>
        <w:rPr>
          <w:rFonts w:ascii="Calibri" w:hAnsi="Calibri" w:cs="Calibri"/>
          <w:sz w:val="20"/>
          <w:szCs w:val="20"/>
        </w:rPr>
        <w:tab/>
      </w:r>
      <w:r>
        <w:rPr>
          <w:rFonts w:ascii="Calibri" w:hAnsi="Calibri" w:cs="Calibri"/>
          <w:noProof/>
          <w:position w:val="42"/>
          <w:sz w:val="20"/>
          <w:szCs w:val="20"/>
        </w:rPr>
        <mc:AlternateContent>
          <mc:Choice Requires="wpg">
            <w:drawing>
              <wp:inline distT="0" distB="0" distL="0" distR="0" wp14:anchorId="2D9EC22E" wp14:editId="6B6B3DB9">
                <wp:extent cx="620395" cy="428625"/>
                <wp:effectExtent l="0" t="0" r="8255" b="9525"/>
                <wp:docPr id="4" name="Группа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20395" cy="428625"/>
                          <a:chOff x="0" y="0"/>
                          <a:chExt cx="1112" cy="885"/>
                        </a:xfrm>
                      </wpg:grpSpPr>
                      <wps:wsp>
                        <wps:cNvPr id="5" name="Freeform 8"/>
                        <wps:cNvSpPr>
                          <a:spLocks/>
                        </wps:cNvSpPr>
                        <wps:spPr bwMode="auto">
                          <a:xfrm>
                            <a:off x="7" y="7"/>
                            <a:ext cx="1097" cy="870"/>
                          </a:xfrm>
                          <a:custGeom>
                            <a:avLst/>
                            <a:gdLst>
                              <a:gd name="T0" fmla="*/ 329 w 1097"/>
                              <a:gd name="T1" fmla="*/ 0 h 870"/>
                              <a:gd name="T2" fmla="*/ 932 w 1097"/>
                              <a:gd name="T3" fmla="*/ 564 h 870"/>
                              <a:gd name="T4" fmla="*/ 1096 w 1097"/>
                              <a:gd name="T5" fmla="*/ 462 h 870"/>
                              <a:gd name="T6" fmla="*/ 968 w 1097"/>
                              <a:gd name="T7" fmla="*/ 854 h 870"/>
                              <a:gd name="T8" fmla="*/ 437 w 1097"/>
                              <a:gd name="T9" fmla="*/ 869 h 870"/>
                              <a:gd name="T10" fmla="*/ 601 w 1097"/>
                              <a:gd name="T11" fmla="*/ 767 h 870"/>
                              <a:gd name="T12" fmla="*/ 0 w 1097"/>
                              <a:gd name="T13" fmla="*/ 203 h 870"/>
                              <a:gd name="T14" fmla="*/ 329 w 1097"/>
                              <a:gd name="T15" fmla="*/ 0 h 870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</a:cxnLst>
                            <a:rect l="0" t="0" r="r" b="b"/>
                            <a:pathLst>
                              <a:path w="1097" h="870">
                                <a:moveTo>
                                  <a:pt x="329" y="0"/>
                                </a:moveTo>
                                <a:lnTo>
                                  <a:pt x="932" y="564"/>
                                </a:lnTo>
                                <a:lnTo>
                                  <a:pt x="1096" y="462"/>
                                </a:lnTo>
                                <a:lnTo>
                                  <a:pt x="968" y="854"/>
                                </a:lnTo>
                                <a:lnTo>
                                  <a:pt x="437" y="869"/>
                                </a:lnTo>
                                <a:lnTo>
                                  <a:pt x="601" y="767"/>
                                </a:lnTo>
                                <a:lnTo>
                                  <a:pt x="0" y="203"/>
                                </a:lnTo>
                                <a:lnTo>
                                  <a:pt x="329" y="0"/>
                                </a:lnTo>
                                <a:close/>
                              </a:path>
                            </a:pathLst>
                          </a:custGeom>
                          <a:noFill/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6C2FB246" id="Группа 4" o:spid="_x0000_s1026" style="width:48.85pt;height:33.75pt;mso-position-horizontal-relative:char;mso-position-vertical-relative:line" coordsize="1112,8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">
                <v:shape id="Freeform 8" o:spid="_x0000_s1027" style="position:absolute;left:7;top:7;width:1097;height:870;visibility:visible;mso-wrap-style:square;v-text-anchor:top" coordsize="1097,8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" path="m329,l932,564,1096,462,968,854,437,869,601,767,,203,329,xe" filled="f">
                  <v:path arrowok="t" o:connecttype="custom" o:connectlocs="329,0;932,564;1096,462;968,854;437,869;601,767;0,203;329,0" o:connectangles="0,0,0,0,0,0,0,0"/>
                </v:shape>
                <w10:anchorlock/>
              </v:group>
            </w:pict>
          </mc:Fallback>
        </mc:AlternateContent>
      </w:r>
    </w:p>
    <w:p w14:paraId="7362B913" w14:textId="5DBEBF53" w:rsidR="00E12C30" w:rsidRDefault="00B52C78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  <w:r>
        <w:rPr>
          <w:noProof/>
          <w:position w:val="68"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4C64E082" wp14:editId="743FAF50">
                <wp:simplePos x="0" y="0"/>
                <wp:positionH relativeFrom="column">
                  <wp:posOffset>2873375</wp:posOffset>
                </wp:positionH>
                <wp:positionV relativeFrom="paragraph">
                  <wp:posOffset>22860</wp:posOffset>
                </wp:positionV>
                <wp:extent cx="1805940" cy="1333500"/>
                <wp:effectExtent l="0" t="0" r="22860" b="19050"/>
                <wp:wrapNone/>
                <wp:docPr id="25" name="Надпись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5940" cy="1333500"/>
                        </a:xfrm>
                        <a:prstGeom prst="rect">
                          <a:avLst/>
                        </a:prstGeom>
                        <a:noFill/>
                        <a:ln w="9144" cmpd="sng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0B225635" w14:textId="6520BDEC" w:rsidR="00A11403" w:rsidRPr="00A4658B" w:rsidRDefault="00A11403" w:rsidP="00B22884">
                            <w:pPr>
                              <w:pStyle w:val="a3"/>
                              <w:kinsoku w:val="0"/>
                              <w:overflowPunct w:val="0"/>
                              <w:ind w:left="242" w:right="242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4658B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2.Работа с участниками</w:t>
                            </w:r>
                            <w:r w:rsidRPr="00A4658B">
                              <w:rPr>
                                <w:b w:val="0"/>
                                <w:bCs w:val="0"/>
                                <w:spacing w:val="-67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658B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образовательных</w:t>
                            </w:r>
                            <w:r w:rsidRPr="00A4658B">
                              <w:rPr>
                                <w:b w:val="0"/>
                                <w:bCs w:val="0"/>
                                <w:spacing w:val="1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A4658B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отношений:</w:t>
                            </w:r>
                          </w:p>
                          <w:p w14:paraId="3F51F949" w14:textId="77777777" w:rsidR="00A11403" w:rsidRPr="00A4658B" w:rsidRDefault="00A11403" w:rsidP="00B22884">
                            <w:pPr>
                              <w:pStyle w:val="a3"/>
                              <w:kinsoku w:val="0"/>
                              <w:overflowPunct w:val="0"/>
                              <w:spacing w:line="321" w:lineRule="exact"/>
                              <w:ind w:left="242" w:right="242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4658B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-Родители</w:t>
                            </w:r>
                          </w:p>
                          <w:p w14:paraId="46D52AAE" w14:textId="77777777" w:rsidR="00A11403" w:rsidRPr="00A4658B" w:rsidRDefault="00A11403" w:rsidP="00B22884">
                            <w:pPr>
                              <w:pStyle w:val="a3"/>
                              <w:kinsoku w:val="0"/>
                              <w:overflowPunct w:val="0"/>
                              <w:ind w:left="242" w:right="242"/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</w:pPr>
                            <w:r w:rsidRPr="00A4658B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-Педагоги</w:t>
                            </w:r>
                          </w:p>
                          <w:p w14:paraId="7AD321C9" w14:textId="77777777" w:rsidR="00A11403" w:rsidRPr="00A4658B" w:rsidRDefault="00A11403" w:rsidP="00B22884">
                            <w:pPr>
                              <w:pStyle w:val="a3"/>
                              <w:kinsoku w:val="0"/>
                              <w:overflowPunct w:val="0"/>
                              <w:spacing w:before="1"/>
                              <w:ind w:left="242" w:right="242"/>
                              <w:rPr>
                                <w:sz w:val="20"/>
                                <w:szCs w:val="20"/>
                              </w:rPr>
                            </w:pPr>
                            <w:r w:rsidRPr="00A4658B">
                              <w:rPr>
                                <w:b w:val="0"/>
                                <w:bCs w:val="0"/>
                                <w:sz w:val="20"/>
                                <w:szCs w:val="20"/>
                              </w:rPr>
                              <w:t>-Дети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64E082" id="Надпись 25" o:spid="_x0000_s1027" type="#_x0000_t202" style="position:absolute;margin-left:226.25pt;margin-top:1.8pt;width:142.2pt;height:10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" filled="f" strokeweight=".72pt">
                <v:textbox inset="0,0,0,0">
                  <w:txbxContent>
                    <w:p w14:paraId="0B225635" w14:textId="6520BDEC" w:rsidR="00A11403" w:rsidRPr="00A4658B" w:rsidRDefault="00A11403" w:rsidP="00B22884">
                      <w:pPr>
                        <w:pStyle w:val="a3"/>
                        <w:kinsoku w:val="0"/>
                        <w:overflowPunct w:val="0"/>
                        <w:ind w:left="242" w:right="242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A4658B">
                        <w:rPr>
                          <w:b w:val="0"/>
                          <w:bCs w:val="0"/>
                          <w:sz w:val="20"/>
                          <w:szCs w:val="20"/>
                        </w:rPr>
                        <w:t>2.Работа с участниками</w:t>
                      </w:r>
                      <w:r w:rsidRPr="00A4658B">
                        <w:rPr>
                          <w:b w:val="0"/>
                          <w:bCs w:val="0"/>
                          <w:spacing w:val="-67"/>
                          <w:sz w:val="20"/>
                          <w:szCs w:val="20"/>
                        </w:rPr>
                        <w:t xml:space="preserve"> </w:t>
                      </w:r>
                      <w:r w:rsidRPr="00A4658B">
                        <w:rPr>
                          <w:b w:val="0"/>
                          <w:bCs w:val="0"/>
                          <w:sz w:val="20"/>
                          <w:szCs w:val="20"/>
                        </w:rPr>
                        <w:t>образовательных</w:t>
                      </w:r>
                      <w:r w:rsidRPr="00A4658B">
                        <w:rPr>
                          <w:b w:val="0"/>
                          <w:bCs w:val="0"/>
                          <w:spacing w:val="1"/>
                          <w:sz w:val="20"/>
                          <w:szCs w:val="20"/>
                        </w:rPr>
                        <w:t xml:space="preserve"> </w:t>
                      </w:r>
                      <w:r w:rsidRPr="00A4658B">
                        <w:rPr>
                          <w:b w:val="0"/>
                          <w:bCs w:val="0"/>
                          <w:sz w:val="20"/>
                          <w:szCs w:val="20"/>
                        </w:rPr>
                        <w:t>отношений:</w:t>
                      </w:r>
                    </w:p>
                    <w:p w14:paraId="3F51F949" w14:textId="77777777" w:rsidR="00A11403" w:rsidRPr="00A4658B" w:rsidRDefault="00A11403" w:rsidP="00B22884">
                      <w:pPr>
                        <w:pStyle w:val="a3"/>
                        <w:kinsoku w:val="0"/>
                        <w:overflowPunct w:val="0"/>
                        <w:spacing w:line="321" w:lineRule="exact"/>
                        <w:ind w:left="242" w:right="242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A4658B">
                        <w:rPr>
                          <w:b w:val="0"/>
                          <w:bCs w:val="0"/>
                          <w:sz w:val="20"/>
                          <w:szCs w:val="20"/>
                        </w:rPr>
                        <w:t>-Родители</w:t>
                      </w:r>
                    </w:p>
                    <w:p w14:paraId="46D52AAE" w14:textId="77777777" w:rsidR="00A11403" w:rsidRPr="00A4658B" w:rsidRDefault="00A11403" w:rsidP="00B22884">
                      <w:pPr>
                        <w:pStyle w:val="a3"/>
                        <w:kinsoku w:val="0"/>
                        <w:overflowPunct w:val="0"/>
                        <w:ind w:left="242" w:right="242"/>
                        <w:rPr>
                          <w:b w:val="0"/>
                          <w:bCs w:val="0"/>
                          <w:sz w:val="20"/>
                          <w:szCs w:val="20"/>
                        </w:rPr>
                      </w:pPr>
                      <w:r w:rsidRPr="00A4658B">
                        <w:rPr>
                          <w:b w:val="0"/>
                          <w:bCs w:val="0"/>
                          <w:sz w:val="20"/>
                          <w:szCs w:val="20"/>
                        </w:rPr>
                        <w:t>-Педагоги</w:t>
                      </w:r>
                    </w:p>
                    <w:p w14:paraId="7AD321C9" w14:textId="77777777" w:rsidR="00A11403" w:rsidRPr="00A4658B" w:rsidRDefault="00A11403" w:rsidP="00B22884">
                      <w:pPr>
                        <w:pStyle w:val="a3"/>
                        <w:kinsoku w:val="0"/>
                        <w:overflowPunct w:val="0"/>
                        <w:spacing w:before="1"/>
                        <w:ind w:left="242" w:right="242"/>
                        <w:rPr>
                          <w:sz w:val="20"/>
                          <w:szCs w:val="20"/>
                        </w:rPr>
                      </w:pPr>
                      <w:r w:rsidRPr="00A4658B">
                        <w:rPr>
                          <w:b w:val="0"/>
                          <w:bCs w:val="0"/>
                          <w:sz w:val="20"/>
                          <w:szCs w:val="20"/>
                        </w:rPr>
                        <w:t>-Дети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6"/>
        <w:tblpPr w:leftFromText="180" w:rightFromText="180" w:vertAnchor="text" w:horzAnchor="page" w:tblpX="1606" w:tblpY="-28"/>
        <w:tblW w:w="0" w:type="auto"/>
        <w:tblLook w:val="04A0" w:firstRow="1" w:lastRow="0" w:firstColumn="1" w:lastColumn="0" w:noHBand="0" w:noVBand="1"/>
      </w:tblPr>
      <w:tblGrid>
        <w:gridCol w:w="1859"/>
      </w:tblGrid>
      <w:tr w:rsidR="00B52C78" w14:paraId="30CB5DE0" w14:textId="77777777" w:rsidTr="00B52C78">
        <w:trPr>
          <w:trHeight w:val="1947"/>
        </w:trPr>
        <w:tc>
          <w:tcPr>
            <w:tcW w:w="1838" w:type="dxa"/>
          </w:tcPr>
          <w:p w14:paraId="09D0C5FC" w14:textId="77777777" w:rsidR="00B52C78" w:rsidRPr="00A4658B" w:rsidRDefault="00B52C78" w:rsidP="00B52C78">
            <w:pPr>
              <w:pStyle w:val="a3"/>
              <w:kinsoku w:val="0"/>
              <w:overflowPunct w:val="0"/>
              <w:rPr>
                <w:b w:val="0"/>
                <w:bCs w:val="0"/>
                <w:sz w:val="20"/>
                <w:szCs w:val="20"/>
              </w:rPr>
            </w:pPr>
            <w:r w:rsidRPr="00A4658B">
              <w:rPr>
                <w:b w:val="0"/>
                <w:bCs w:val="0"/>
                <w:sz w:val="20"/>
                <w:szCs w:val="20"/>
              </w:rPr>
              <w:t>1.Нормативно-правовое обеспечение</w:t>
            </w:r>
          </w:p>
          <w:p w14:paraId="345EB826" w14:textId="29480F38" w:rsidR="00B52C78" w:rsidRDefault="00B52C78" w:rsidP="00B52C78">
            <w:pPr>
              <w:pStyle w:val="a3"/>
              <w:kinsoku w:val="0"/>
              <w:overflowPunct w:val="0"/>
              <w:ind w:left="0"/>
              <w:rPr>
                <w:rFonts w:ascii="Calibri" w:hAnsi="Calibri" w:cs="Calibri"/>
                <w:sz w:val="20"/>
                <w:szCs w:val="20"/>
              </w:rPr>
            </w:pPr>
            <w:r w:rsidRPr="00A4658B">
              <w:rPr>
                <w:b w:val="0"/>
                <w:bCs w:val="0"/>
                <w:sz w:val="20"/>
                <w:szCs w:val="20"/>
              </w:rPr>
              <w:t>деятельности ДОУ по информационной безопасности</w:t>
            </w:r>
          </w:p>
        </w:tc>
      </w:tr>
    </w:tbl>
    <w:tbl>
      <w:tblPr>
        <w:tblStyle w:val="a6"/>
        <w:tblpPr w:leftFromText="180" w:rightFromText="180" w:vertAnchor="text" w:horzAnchor="page" w:tblpX="9151" w:tblpY="-208"/>
        <w:tblOverlap w:val="never"/>
        <w:tblW w:w="0" w:type="auto"/>
        <w:tblLook w:val="04A0" w:firstRow="1" w:lastRow="0" w:firstColumn="1" w:lastColumn="0" w:noHBand="0" w:noVBand="1"/>
      </w:tblPr>
      <w:tblGrid>
        <w:gridCol w:w="1810"/>
      </w:tblGrid>
      <w:tr w:rsidR="00B52C78" w14:paraId="116581A5" w14:textId="77777777" w:rsidTr="00A4658B">
        <w:trPr>
          <w:trHeight w:val="841"/>
        </w:trPr>
        <w:tc>
          <w:tcPr>
            <w:tcW w:w="1612" w:type="dxa"/>
          </w:tcPr>
          <w:p w14:paraId="3D9B7F0A" w14:textId="70000C0C" w:rsidR="00B52C78" w:rsidRPr="00A4658B" w:rsidRDefault="00B52C78" w:rsidP="00B52C78">
            <w:pPr>
              <w:pStyle w:val="a3"/>
              <w:kinsoku w:val="0"/>
              <w:overflowPunct w:val="0"/>
              <w:rPr>
                <w:b w:val="0"/>
                <w:bCs w:val="0"/>
                <w:sz w:val="20"/>
                <w:szCs w:val="20"/>
              </w:rPr>
            </w:pPr>
            <w:r w:rsidRPr="00A4658B">
              <w:rPr>
                <w:b w:val="0"/>
                <w:bCs w:val="0"/>
                <w:sz w:val="20"/>
                <w:szCs w:val="20"/>
              </w:rPr>
              <w:t>3.Официальный сайт ДОУ</w:t>
            </w:r>
          </w:p>
        </w:tc>
      </w:tr>
    </w:tbl>
    <w:p w14:paraId="00648E8A" w14:textId="22C43F57" w:rsidR="00B22884" w:rsidRDefault="00B22884" w:rsidP="00B22884">
      <w:pPr>
        <w:pStyle w:val="a3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1CD046FA" w14:textId="7D3F9B97" w:rsidR="00B22884" w:rsidRDefault="00B22884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0C40E798" w14:textId="31016FE3" w:rsidR="00B22884" w:rsidRDefault="00B22884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1F2E1DC0" w14:textId="28EF70BB" w:rsidR="00B22884" w:rsidRDefault="00B22884" w:rsidP="00B22884">
      <w:pPr>
        <w:pStyle w:val="a3"/>
        <w:kinsoku w:val="0"/>
        <w:overflowPunct w:val="0"/>
        <w:ind w:left="0"/>
        <w:rPr>
          <w:rFonts w:ascii="Calibri" w:hAnsi="Calibri" w:cs="Calibri"/>
          <w:sz w:val="20"/>
          <w:szCs w:val="20"/>
        </w:rPr>
      </w:pPr>
    </w:p>
    <w:p w14:paraId="4CE7E3A7" w14:textId="77155D33" w:rsidR="00B22884" w:rsidRDefault="00B22884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09A55E13" w14:textId="2816ABC9" w:rsidR="00B22884" w:rsidRDefault="00B22884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08C9104B" w14:textId="2482D1A8" w:rsidR="00B22884" w:rsidRDefault="00B22884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49B1EDA7" w14:textId="49F6EE6B" w:rsidR="00B22884" w:rsidRDefault="00B22884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7379BC33" w14:textId="77777777" w:rsidR="00B22884" w:rsidRDefault="00B22884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2D62F3A8" w14:textId="098179FF" w:rsidR="00E12C30" w:rsidRPr="00CF765B" w:rsidRDefault="00E12C30" w:rsidP="00CF765B">
      <w:pPr>
        <w:pStyle w:val="a3"/>
        <w:kinsoku w:val="0"/>
        <w:overflowPunct w:val="0"/>
        <w:spacing w:before="221"/>
        <w:ind w:left="993" w:right="346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Каждое ДОУ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определяет внутренними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локальными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актами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деятельность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по обеспечению информационной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безопасности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участников образовательных отношений. К данным нормативным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актам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относятся: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приказы,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положения, порядки,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реестры,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планы</w:t>
      </w:r>
      <w:r w:rsidRPr="00CF765B">
        <w:rPr>
          <w:b w:val="0"/>
          <w:bCs w:val="0"/>
          <w:spacing w:val="-7"/>
        </w:rPr>
        <w:t xml:space="preserve"> </w:t>
      </w:r>
      <w:r w:rsidRPr="00CF765B">
        <w:rPr>
          <w:b w:val="0"/>
          <w:bCs w:val="0"/>
        </w:rPr>
        <w:t>работы.</w:t>
      </w:r>
    </w:p>
    <w:p w14:paraId="482A4148" w14:textId="77777777" w:rsidR="00E12C30" w:rsidRPr="00CF765B" w:rsidRDefault="00E12C30" w:rsidP="00CF765B">
      <w:pPr>
        <w:pStyle w:val="a3"/>
        <w:kinsoku w:val="0"/>
        <w:overflowPunct w:val="0"/>
        <w:spacing w:line="320" w:lineRule="exact"/>
        <w:ind w:left="993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Например:</w:t>
      </w:r>
    </w:p>
    <w:p w14:paraId="18174B6A" w14:textId="77777777" w:rsidR="00E12C30" w:rsidRPr="00CF765B" w:rsidRDefault="00E12C30" w:rsidP="00CF765B">
      <w:pPr>
        <w:pStyle w:val="a3"/>
        <w:kinsoku w:val="0"/>
        <w:overflowPunct w:val="0"/>
        <w:spacing w:before="47"/>
        <w:ind w:left="993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-приказ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об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ответственном за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информационную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безопасность</w:t>
      </w:r>
      <w:r w:rsidRPr="00CF765B">
        <w:rPr>
          <w:b w:val="0"/>
          <w:bCs w:val="0"/>
          <w:spacing w:val="4"/>
        </w:rPr>
        <w:t xml:space="preserve"> </w:t>
      </w:r>
      <w:r w:rsidRPr="00CF765B">
        <w:rPr>
          <w:b w:val="0"/>
          <w:bCs w:val="0"/>
        </w:rPr>
        <w:t>в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ДОУ;</w:t>
      </w:r>
    </w:p>
    <w:p w14:paraId="50B4D655" w14:textId="3782AEFB" w:rsidR="00E12C30" w:rsidRDefault="00E12C30" w:rsidP="00CF765B">
      <w:pPr>
        <w:pStyle w:val="a3"/>
        <w:kinsoku w:val="0"/>
        <w:overflowPunct w:val="0"/>
        <w:spacing w:before="53" w:line="320" w:lineRule="exact"/>
        <w:ind w:left="993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-положение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об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официальном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сайте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ДОУ;</w:t>
      </w:r>
    </w:p>
    <w:p w14:paraId="448F56E4" w14:textId="77777777" w:rsidR="00E12C30" w:rsidRPr="00CF765B" w:rsidRDefault="00E12C30" w:rsidP="00CF765B">
      <w:pPr>
        <w:pStyle w:val="a3"/>
        <w:kinsoku w:val="0"/>
        <w:overflowPunct w:val="0"/>
        <w:spacing w:line="319" w:lineRule="exact"/>
        <w:ind w:left="993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-положение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об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информационной</w:t>
      </w:r>
      <w:r w:rsidRPr="00CF765B">
        <w:rPr>
          <w:b w:val="0"/>
          <w:bCs w:val="0"/>
          <w:spacing w:val="-7"/>
        </w:rPr>
        <w:t xml:space="preserve"> </w:t>
      </w:r>
      <w:r w:rsidRPr="00CF765B">
        <w:rPr>
          <w:b w:val="0"/>
          <w:bCs w:val="0"/>
        </w:rPr>
        <w:t>открытости</w:t>
      </w:r>
      <w:r w:rsidRPr="00CF765B">
        <w:rPr>
          <w:b w:val="0"/>
          <w:bCs w:val="0"/>
          <w:spacing w:val="2"/>
        </w:rPr>
        <w:t xml:space="preserve"> </w:t>
      </w:r>
      <w:r w:rsidRPr="00CF765B">
        <w:rPr>
          <w:b w:val="0"/>
          <w:bCs w:val="0"/>
        </w:rPr>
        <w:t>ДОУ;</w:t>
      </w:r>
    </w:p>
    <w:p w14:paraId="4A0544C4" w14:textId="1BA00939" w:rsidR="00E12C30" w:rsidRPr="00CF765B" w:rsidRDefault="00E12C30" w:rsidP="00CF765B">
      <w:pPr>
        <w:pStyle w:val="a3"/>
        <w:kinsoku w:val="0"/>
        <w:overflowPunct w:val="0"/>
        <w:spacing w:line="276" w:lineRule="auto"/>
        <w:ind w:left="993" w:right="320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-положение</w:t>
      </w:r>
      <w:r w:rsidRPr="00CF765B">
        <w:rPr>
          <w:b w:val="0"/>
          <w:bCs w:val="0"/>
          <w:spacing w:val="-15"/>
        </w:rPr>
        <w:t xml:space="preserve"> </w:t>
      </w:r>
      <w:r w:rsidRPr="00CF765B">
        <w:rPr>
          <w:b w:val="0"/>
          <w:bCs w:val="0"/>
        </w:rPr>
        <w:t>о</w:t>
      </w:r>
      <w:r w:rsidRPr="00CF765B">
        <w:rPr>
          <w:b w:val="0"/>
          <w:bCs w:val="0"/>
          <w:spacing w:val="-16"/>
        </w:rPr>
        <w:t xml:space="preserve"> </w:t>
      </w:r>
      <w:r w:rsidRPr="00CF765B">
        <w:rPr>
          <w:b w:val="0"/>
          <w:bCs w:val="0"/>
        </w:rPr>
        <w:t>порядке</w:t>
      </w:r>
      <w:r w:rsidRPr="00CF765B">
        <w:rPr>
          <w:b w:val="0"/>
          <w:bCs w:val="0"/>
          <w:spacing w:val="-14"/>
        </w:rPr>
        <w:t xml:space="preserve"> </w:t>
      </w:r>
      <w:r w:rsidRPr="00CF765B">
        <w:rPr>
          <w:b w:val="0"/>
          <w:bCs w:val="0"/>
        </w:rPr>
        <w:t>работы</w:t>
      </w:r>
      <w:r w:rsidRPr="00CF765B">
        <w:rPr>
          <w:b w:val="0"/>
          <w:bCs w:val="0"/>
          <w:spacing w:val="-16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-20"/>
        </w:rPr>
        <w:t xml:space="preserve"> </w:t>
      </w:r>
      <w:r w:rsidRPr="00CF765B">
        <w:rPr>
          <w:b w:val="0"/>
          <w:bCs w:val="0"/>
        </w:rPr>
        <w:t>персональными</w:t>
      </w:r>
      <w:r w:rsidRPr="00CF765B">
        <w:rPr>
          <w:b w:val="0"/>
          <w:bCs w:val="0"/>
          <w:spacing w:val="-17"/>
        </w:rPr>
        <w:t xml:space="preserve"> </w:t>
      </w:r>
      <w:r w:rsidRPr="00CF765B">
        <w:rPr>
          <w:b w:val="0"/>
          <w:bCs w:val="0"/>
        </w:rPr>
        <w:t>данными</w:t>
      </w:r>
      <w:r w:rsidRPr="00CF765B">
        <w:rPr>
          <w:b w:val="0"/>
          <w:bCs w:val="0"/>
          <w:spacing w:val="-15"/>
        </w:rPr>
        <w:t xml:space="preserve"> </w:t>
      </w:r>
      <w:r w:rsidRPr="00CF765B">
        <w:rPr>
          <w:b w:val="0"/>
          <w:bCs w:val="0"/>
        </w:rPr>
        <w:t>воспитанников</w:t>
      </w:r>
      <w:r w:rsidR="00B52C78">
        <w:rPr>
          <w:b w:val="0"/>
          <w:bCs w:val="0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их родителей (законных</w:t>
      </w:r>
      <w:r w:rsidRPr="00CF765B">
        <w:rPr>
          <w:b w:val="0"/>
          <w:bCs w:val="0"/>
          <w:spacing w:val="1"/>
        </w:rPr>
        <w:t xml:space="preserve"> </w:t>
      </w:r>
      <w:r w:rsidRPr="00CF765B">
        <w:rPr>
          <w:b w:val="0"/>
          <w:bCs w:val="0"/>
        </w:rPr>
        <w:t>представителей);</w:t>
      </w:r>
    </w:p>
    <w:p w14:paraId="472BE82C" w14:textId="77777777" w:rsidR="00E12C30" w:rsidRPr="00CF765B" w:rsidRDefault="00E12C30" w:rsidP="00CF765B">
      <w:pPr>
        <w:pStyle w:val="a3"/>
        <w:kinsoku w:val="0"/>
        <w:overflowPunct w:val="0"/>
        <w:spacing w:before="3" w:line="319" w:lineRule="exact"/>
        <w:ind w:left="993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-положение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о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работе</w:t>
      </w:r>
      <w:r w:rsidRPr="00CF765B">
        <w:rPr>
          <w:b w:val="0"/>
          <w:bCs w:val="0"/>
          <w:spacing w:val="-5"/>
        </w:rPr>
        <w:t xml:space="preserve"> </w:t>
      </w:r>
      <w:r w:rsidRPr="00CF765B">
        <w:rPr>
          <w:b w:val="0"/>
          <w:bCs w:val="0"/>
        </w:rPr>
        <w:t>с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персональными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данными</w:t>
      </w:r>
      <w:r w:rsidRPr="00CF765B">
        <w:rPr>
          <w:b w:val="0"/>
          <w:bCs w:val="0"/>
          <w:spacing w:val="-1"/>
        </w:rPr>
        <w:t xml:space="preserve"> </w:t>
      </w:r>
      <w:r w:rsidRPr="00CF765B">
        <w:rPr>
          <w:b w:val="0"/>
          <w:bCs w:val="0"/>
        </w:rPr>
        <w:t>работников;</w:t>
      </w:r>
    </w:p>
    <w:p w14:paraId="7A76B912" w14:textId="77777777" w:rsidR="00E12C30" w:rsidRPr="00CF765B" w:rsidRDefault="00E12C30" w:rsidP="00CF765B">
      <w:pPr>
        <w:pStyle w:val="a3"/>
        <w:kinsoku w:val="0"/>
        <w:overflowPunct w:val="0"/>
        <w:spacing w:line="276" w:lineRule="auto"/>
        <w:ind w:left="993" w:right="322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-порядок</w:t>
      </w:r>
      <w:r w:rsidRPr="00CF765B">
        <w:rPr>
          <w:b w:val="0"/>
          <w:bCs w:val="0"/>
          <w:spacing w:val="61"/>
        </w:rPr>
        <w:t xml:space="preserve"> </w:t>
      </w:r>
      <w:r w:rsidRPr="00CF765B">
        <w:rPr>
          <w:b w:val="0"/>
          <w:bCs w:val="0"/>
        </w:rPr>
        <w:t>доступа</w:t>
      </w:r>
      <w:r w:rsidRPr="00CF765B">
        <w:rPr>
          <w:b w:val="0"/>
          <w:bCs w:val="0"/>
          <w:spacing w:val="59"/>
        </w:rPr>
        <w:t xml:space="preserve"> </w:t>
      </w:r>
      <w:r w:rsidRPr="00CF765B">
        <w:rPr>
          <w:b w:val="0"/>
          <w:bCs w:val="0"/>
        </w:rPr>
        <w:t>педагогических</w:t>
      </w:r>
      <w:r w:rsidRPr="00CF765B">
        <w:rPr>
          <w:b w:val="0"/>
          <w:bCs w:val="0"/>
          <w:spacing w:val="61"/>
        </w:rPr>
        <w:t xml:space="preserve"> </w:t>
      </w:r>
      <w:r w:rsidRPr="00CF765B">
        <w:rPr>
          <w:b w:val="0"/>
          <w:bCs w:val="0"/>
        </w:rPr>
        <w:t>работников</w:t>
      </w:r>
      <w:r w:rsidRPr="00CF765B">
        <w:rPr>
          <w:b w:val="0"/>
          <w:bCs w:val="0"/>
          <w:spacing w:val="60"/>
        </w:rPr>
        <w:t xml:space="preserve"> </w:t>
      </w:r>
      <w:r w:rsidRPr="00CF765B">
        <w:rPr>
          <w:b w:val="0"/>
          <w:bCs w:val="0"/>
        </w:rPr>
        <w:t>к</w:t>
      </w:r>
      <w:r w:rsidRPr="00CF765B">
        <w:rPr>
          <w:b w:val="0"/>
          <w:bCs w:val="0"/>
          <w:spacing w:val="59"/>
        </w:rPr>
        <w:t xml:space="preserve"> </w:t>
      </w:r>
      <w:r w:rsidRPr="00CF765B">
        <w:rPr>
          <w:b w:val="0"/>
          <w:bCs w:val="0"/>
        </w:rPr>
        <w:t>информационно- телекоммуникационным</w:t>
      </w:r>
      <w:r w:rsidRPr="00CF765B">
        <w:rPr>
          <w:b w:val="0"/>
          <w:bCs w:val="0"/>
          <w:spacing w:val="7"/>
        </w:rPr>
        <w:t xml:space="preserve"> </w:t>
      </w:r>
      <w:r w:rsidRPr="00CF765B">
        <w:rPr>
          <w:b w:val="0"/>
          <w:bCs w:val="0"/>
        </w:rPr>
        <w:t>сетям</w:t>
      </w:r>
      <w:r w:rsidRPr="00CF765B">
        <w:rPr>
          <w:b w:val="0"/>
          <w:bCs w:val="0"/>
          <w:spacing w:val="5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5"/>
        </w:rPr>
        <w:t xml:space="preserve"> </w:t>
      </w:r>
      <w:r w:rsidRPr="00CF765B">
        <w:rPr>
          <w:b w:val="0"/>
          <w:bCs w:val="0"/>
        </w:rPr>
        <w:t>базам</w:t>
      </w:r>
      <w:r w:rsidRPr="00CF765B">
        <w:rPr>
          <w:b w:val="0"/>
          <w:bCs w:val="0"/>
          <w:spacing w:val="4"/>
        </w:rPr>
        <w:t xml:space="preserve"> </w:t>
      </w:r>
      <w:r w:rsidRPr="00CF765B">
        <w:rPr>
          <w:b w:val="0"/>
          <w:bCs w:val="0"/>
        </w:rPr>
        <w:t>данных,</w:t>
      </w:r>
      <w:r w:rsidRPr="00CF765B">
        <w:rPr>
          <w:b w:val="0"/>
          <w:bCs w:val="0"/>
          <w:spacing w:val="5"/>
        </w:rPr>
        <w:t xml:space="preserve"> </w:t>
      </w:r>
      <w:r w:rsidRPr="00CF765B">
        <w:rPr>
          <w:b w:val="0"/>
          <w:bCs w:val="0"/>
        </w:rPr>
        <w:t>учебным</w:t>
      </w:r>
      <w:r w:rsidRPr="00CF765B">
        <w:rPr>
          <w:b w:val="0"/>
          <w:bCs w:val="0"/>
          <w:spacing w:val="5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5"/>
        </w:rPr>
        <w:t xml:space="preserve"> </w:t>
      </w:r>
      <w:r w:rsidRPr="00CF765B">
        <w:rPr>
          <w:b w:val="0"/>
          <w:bCs w:val="0"/>
        </w:rPr>
        <w:t>методическим материалам,</w:t>
      </w:r>
      <w:r w:rsidRPr="00CF765B">
        <w:rPr>
          <w:b w:val="0"/>
          <w:bCs w:val="0"/>
          <w:spacing w:val="53"/>
        </w:rPr>
        <w:t xml:space="preserve"> </w:t>
      </w:r>
      <w:r w:rsidRPr="00CF765B">
        <w:rPr>
          <w:b w:val="0"/>
          <w:bCs w:val="0"/>
        </w:rPr>
        <w:t>музейным</w:t>
      </w:r>
      <w:r w:rsidRPr="00CF765B">
        <w:rPr>
          <w:b w:val="0"/>
          <w:bCs w:val="0"/>
          <w:spacing w:val="51"/>
        </w:rPr>
        <w:t xml:space="preserve"> </w:t>
      </w:r>
      <w:r w:rsidRPr="00CF765B">
        <w:rPr>
          <w:b w:val="0"/>
          <w:bCs w:val="0"/>
        </w:rPr>
        <w:t>фондам,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материально-</w:t>
      </w:r>
      <w:r w:rsidRPr="00CF765B">
        <w:rPr>
          <w:b w:val="0"/>
          <w:bCs w:val="0"/>
          <w:spacing w:val="54"/>
        </w:rPr>
        <w:t xml:space="preserve"> </w:t>
      </w:r>
      <w:r w:rsidRPr="00CF765B">
        <w:rPr>
          <w:b w:val="0"/>
          <w:bCs w:val="0"/>
        </w:rPr>
        <w:t>техническим</w:t>
      </w:r>
      <w:r w:rsidRPr="00CF765B">
        <w:rPr>
          <w:b w:val="0"/>
          <w:bCs w:val="0"/>
          <w:spacing w:val="50"/>
        </w:rPr>
        <w:t xml:space="preserve"> </w:t>
      </w:r>
      <w:r w:rsidRPr="00CF765B">
        <w:rPr>
          <w:b w:val="0"/>
          <w:bCs w:val="0"/>
        </w:rPr>
        <w:t>средствам обеспечения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образовательной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деятельности;</w:t>
      </w:r>
    </w:p>
    <w:p w14:paraId="37A6E69E" w14:textId="77777777" w:rsidR="00E12C30" w:rsidRPr="00CF765B" w:rsidRDefault="00E12C30" w:rsidP="00CF765B">
      <w:pPr>
        <w:pStyle w:val="a3"/>
        <w:kinsoku w:val="0"/>
        <w:overflowPunct w:val="0"/>
        <w:spacing w:line="322" w:lineRule="exact"/>
        <w:ind w:left="993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-план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работы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по</w:t>
      </w:r>
      <w:r w:rsidRPr="00CF765B">
        <w:rPr>
          <w:b w:val="0"/>
          <w:bCs w:val="0"/>
          <w:spacing w:val="-4"/>
        </w:rPr>
        <w:t xml:space="preserve"> </w:t>
      </w:r>
      <w:r w:rsidRPr="00CF765B">
        <w:rPr>
          <w:b w:val="0"/>
          <w:bCs w:val="0"/>
        </w:rPr>
        <w:t>обеспечению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информационной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безопасности;</w:t>
      </w:r>
    </w:p>
    <w:p w14:paraId="18EA17A3" w14:textId="658E92C4" w:rsidR="00E12C30" w:rsidRDefault="00E12C30" w:rsidP="00CF765B">
      <w:pPr>
        <w:pStyle w:val="a3"/>
        <w:kinsoku w:val="0"/>
        <w:overflowPunct w:val="0"/>
        <w:ind w:left="993" w:firstLine="708"/>
        <w:jc w:val="both"/>
        <w:rPr>
          <w:b w:val="0"/>
          <w:bCs w:val="0"/>
        </w:rPr>
      </w:pPr>
      <w:r w:rsidRPr="00CF765B">
        <w:rPr>
          <w:b w:val="0"/>
          <w:bCs w:val="0"/>
        </w:rPr>
        <w:t>-реестр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электронных</w:t>
      </w:r>
      <w:r w:rsidRPr="00CF765B">
        <w:rPr>
          <w:b w:val="0"/>
          <w:bCs w:val="0"/>
          <w:spacing w:val="-3"/>
        </w:rPr>
        <w:t xml:space="preserve"> </w:t>
      </w:r>
      <w:r w:rsidRPr="00CF765B">
        <w:rPr>
          <w:b w:val="0"/>
          <w:bCs w:val="0"/>
        </w:rPr>
        <w:t>и</w:t>
      </w:r>
      <w:r w:rsidRPr="00CF765B">
        <w:rPr>
          <w:b w:val="0"/>
          <w:bCs w:val="0"/>
          <w:spacing w:val="-2"/>
        </w:rPr>
        <w:t xml:space="preserve"> </w:t>
      </w:r>
      <w:r w:rsidRPr="00CF765B">
        <w:rPr>
          <w:b w:val="0"/>
          <w:bCs w:val="0"/>
        </w:rPr>
        <w:t>цифровых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ресурсов</w:t>
      </w:r>
      <w:r w:rsidRPr="00CF765B">
        <w:rPr>
          <w:b w:val="0"/>
          <w:bCs w:val="0"/>
          <w:spacing w:val="-6"/>
        </w:rPr>
        <w:t xml:space="preserve"> </w:t>
      </w:r>
      <w:r w:rsidRPr="00CF765B">
        <w:rPr>
          <w:b w:val="0"/>
          <w:bCs w:val="0"/>
        </w:rPr>
        <w:t>ДОУ.</w:t>
      </w:r>
    </w:p>
    <w:p w14:paraId="29A158D9" w14:textId="2DDA4909" w:rsidR="00B52C78" w:rsidRDefault="00B52C78" w:rsidP="00CF765B">
      <w:pPr>
        <w:pStyle w:val="a3"/>
        <w:kinsoku w:val="0"/>
        <w:overflowPunct w:val="0"/>
        <w:ind w:left="993" w:firstLine="708"/>
        <w:jc w:val="both"/>
        <w:rPr>
          <w:b w:val="0"/>
          <w:bCs w:val="0"/>
        </w:rPr>
      </w:pPr>
    </w:p>
    <w:p w14:paraId="679992B1" w14:textId="6745F45C" w:rsidR="00E12C30" w:rsidRDefault="00E12C30" w:rsidP="00CF765B">
      <w:pPr>
        <w:pStyle w:val="a3"/>
        <w:kinsoku w:val="0"/>
        <w:overflowPunct w:val="0"/>
        <w:spacing w:before="6"/>
        <w:ind w:left="993" w:firstLine="708"/>
        <w:jc w:val="both"/>
        <w:rPr>
          <w:b w:val="0"/>
          <w:bCs w:val="0"/>
          <w:sz w:val="32"/>
          <w:szCs w:val="32"/>
        </w:rPr>
      </w:pPr>
    </w:p>
    <w:p w14:paraId="01BC4E9C" w14:textId="30205A57" w:rsidR="00A4658B" w:rsidRDefault="00A4658B" w:rsidP="00CF765B">
      <w:pPr>
        <w:pStyle w:val="a3"/>
        <w:kinsoku w:val="0"/>
        <w:overflowPunct w:val="0"/>
        <w:spacing w:before="6"/>
        <w:ind w:left="993" w:firstLine="708"/>
        <w:jc w:val="both"/>
        <w:rPr>
          <w:b w:val="0"/>
          <w:bCs w:val="0"/>
          <w:sz w:val="32"/>
          <w:szCs w:val="32"/>
        </w:rPr>
      </w:pPr>
    </w:p>
    <w:p w14:paraId="643680C4" w14:textId="19F6C2C9" w:rsidR="00A4658B" w:rsidRDefault="00A4658B" w:rsidP="00CF765B">
      <w:pPr>
        <w:pStyle w:val="a3"/>
        <w:kinsoku w:val="0"/>
        <w:overflowPunct w:val="0"/>
        <w:spacing w:before="6"/>
        <w:ind w:left="993" w:firstLine="708"/>
        <w:jc w:val="both"/>
        <w:rPr>
          <w:b w:val="0"/>
          <w:bCs w:val="0"/>
          <w:sz w:val="32"/>
          <w:szCs w:val="32"/>
        </w:rPr>
      </w:pPr>
    </w:p>
    <w:p w14:paraId="2A9B5BDB" w14:textId="251FBB4C" w:rsidR="00A4658B" w:rsidRDefault="00A4658B" w:rsidP="00CF765B">
      <w:pPr>
        <w:pStyle w:val="a3"/>
        <w:kinsoku w:val="0"/>
        <w:overflowPunct w:val="0"/>
        <w:spacing w:before="6"/>
        <w:ind w:left="993" w:firstLine="708"/>
        <w:jc w:val="both"/>
        <w:rPr>
          <w:b w:val="0"/>
          <w:bCs w:val="0"/>
          <w:sz w:val="32"/>
          <w:szCs w:val="32"/>
        </w:rPr>
      </w:pPr>
    </w:p>
    <w:p w14:paraId="4D612B2D" w14:textId="23C22BA6" w:rsidR="00A4658B" w:rsidRDefault="00A4658B" w:rsidP="00CF765B">
      <w:pPr>
        <w:pStyle w:val="a3"/>
        <w:kinsoku w:val="0"/>
        <w:overflowPunct w:val="0"/>
        <w:spacing w:before="6"/>
        <w:ind w:left="993" w:firstLine="708"/>
        <w:jc w:val="both"/>
        <w:rPr>
          <w:b w:val="0"/>
          <w:bCs w:val="0"/>
          <w:sz w:val="32"/>
          <w:szCs w:val="32"/>
        </w:rPr>
      </w:pPr>
    </w:p>
    <w:p w14:paraId="6B115206" w14:textId="12849E67" w:rsidR="00A4658B" w:rsidRDefault="00A4658B" w:rsidP="00CF765B">
      <w:pPr>
        <w:pStyle w:val="a3"/>
        <w:kinsoku w:val="0"/>
        <w:overflowPunct w:val="0"/>
        <w:spacing w:before="6"/>
        <w:ind w:left="993" w:firstLine="708"/>
        <w:jc w:val="both"/>
        <w:rPr>
          <w:b w:val="0"/>
          <w:bCs w:val="0"/>
          <w:sz w:val="32"/>
          <w:szCs w:val="32"/>
        </w:rPr>
      </w:pPr>
    </w:p>
    <w:p w14:paraId="04BD9064" w14:textId="7758FDED" w:rsidR="00A4658B" w:rsidRDefault="00A4658B" w:rsidP="00CF765B">
      <w:pPr>
        <w:pStyle w:val="a3"/>
        <w:kinsoku w:val="0"/>
        <w:overflowPunct w:val="0"/>
        <w:spacing w:before="6"/>
        <w:ind w:left="993" w:firstLine="708"/>
        <w:jc w:val="both"/>
        <w:rPr>
          <w:b w:val="0"/>
          <w:bCs w:val="0"/>
          <w:sz w:val="32"/>
          <w:szCs w:val="32"/>
        </w:rPr>
      </w:pPr>
    </w:p>
    <w:p w14:paraId="2C1276BE" w14:textId="77777777" w:rsidR="00A4658B" w:rsidRPr="00CF765B" w:rsidRDefault="00A4658B" w:rsidP="00CF765B">
      <w:pPr>
        <w:pStyle w:val="a3"/>
        <w:kinsoku w:val="0"/>
        <w:overflowPunct w:val="0"/>
        <w:spacing w:before="6"/>
        <w:ind w:left="993" w:firstLine="708"/>
        <w:jc w:val="both"/>
        <w:rPr>
          <w:b w:val="0"/>
          <w:bCs w:val="0"/>
          <w:sz w:val="32"/>
          <w:szCs w:val="32"/>
        </w:rPr>
      </w:pPr>
    </w:p>
    <w:p w14:paraId="099D7F46" w14:textId="77777777" w:rsidR="00E12C30" w:rsidRDefault="00E12C30" w:rsidP="00E12C30">
      <w:pPr>
        <w:pStyle w:val="1"/>
        <w:kinsoku w:val="0"/>
        <w:overflowPunct w:val="0"/>
        <w:spacing w:line="276" w:lineRule="auto"/>
        <w:ind w:left="4869" w:right="928" w:hanging="3119"/>
      </w:pPr>
      <w:r>
        <w:t>6.1. Методические 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просмотру</w:t>
      </w:r>
      <w:r>
        <w:rPr>
          <w:spacing w:val="1"/>
        </w:rPr>
        <w:t xml:space="preserve"> </w:t>
      </w:r>
      <w:r>
        <w:t>телепередач для дошкольников</w:t>
      </w:r>
    </w:p>
    <w:p w14:paraId="7A285447" w14:textId="7D5A9527" w:rsidR="00E12C30" w:rsidRDefault="00E12C30" w:rsidP="00E12C30">
      <w:pPr>
        <w:pStyle w:val="a3"/>
        <w:kinsoku w:val="0"/>
        <w:overflowPunct w:val="0"/>
        <w:spacing w:before="9"/>
        <w:ind w:left="0"/>
        <w:jc w:val="left"/>
        <w:rPr>
          <w:b w:val="0"/>
          <w:bCs w:val="0"/>
          <w:sz w:val="31"/>
          <w:szCs w:val="31"/>
        </w:rPr>
      </w:pPr>
    </w:p>
    <w:p w14:paraId="78361C4E" w14:textId="78AEB8CE" w:rsidR="00E12C30" w:rsidRPr="00B52C78" w:rsidRDefault="00E12C30" w:rsidP="00E12C30">
      <w:pPr>
        <w:pStyle w:val="a3"/>
        <w:kinsoku w:val="0"/>
        <w:overflowPunct w:val="0"/>
        <w:spacing w:before="1"/>
        <w:ind w:left="1708"/>
        <w:jc w:val="left"/>
        <w:rPr>
          <w:b w:val="0"/>
          <w:bCs w:val="0"/>
        </w:rPr>
      </w:pPr>
      <w:r w:rsidRPr="00B52C78">
        <w:rPr>
          <w:b w:val="0"/>
          <w:bCs w:val="0"/>
        </w:rPr>
        <w:t>Вся информационная продукция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делится по</w:t>
      </w:r>
      <w:r w:rsidRPr="00B52C78">
        <w:rPr>
          <w:b w:val="0"/>
          <w:bCs w:val="0"/>
          <w:spacing w:val="1"/>
        </w:rPr>
        <w:t xml:space="preserve"> </w:t>
      </w:r>
      <w:r w:rsidRPr="00B52C78">
        <w:rPr>
          <w:b w:val="0"/>
          <w:bCs w:val="0"/>
        </w:rPr>
        <w:t>возрастным категориям:</w:t>
      </w:r>
    </w:p>
    <w:p w14:paraId="4EE8C78F" w14:textId="22B8976A" w:rsidR="00E12C30" w:rsidRPr="00B52C78" w:rsidRDefault="00E12C30" w:rsidP="00E12C30">
      <w:pPr>
        <w:pStyle w:val="a3"/>
        <w:kinsoku w:val="0"/>
        <w:overflowPunct w:val="0"/>
        <w:spacing w:before="47"/>
        <w:ind w:left="1708"/>
        <w:jc w:val="left"/>
        <w:rPr>
          <w:b w:val="0"/>
          <w:bCs w:val="0"/>
        </w:rPr>
      </w:pPr>
      <w:r w:rsidRPr="00B52C78">
        <w:rPr>
          <w:b w:val="0"/>
          <w:bCs w:val="0"/>
        </w:rPr>
        <w:t>-для детей,</w:t>
      </w:r>
      <w:r w:rsidRPr="00B52C78">
        <w:rPr>
          <w:b w:val="0"/>
          <w:bCs w:val="0"/>
          <w:spacing w:val="-4"/>
        </w:rPr>
        <w:t xml:space="preserve"> </w:t>
      </w:r>
      <w:r w:rsidRPr="00B52C78">
        <w:rPr>
          <w:b w:val="0"/>
          <w:bCs w:val="0"/>
        </w:rPr>
        <w:t>не достигших</w:t>
      </w:r>
      <w:r w:rsidRPr="00B52C78">
        <w:rPr>
          <w:b w:val="0"/>
          <w:bCs w:val="0"/>
          <w:spacing w:val="1"/>
        </w:rPr>
        <w:t xml:space="preserve"> </w:t>
      </w:r>
      <w:r w:rsidRPr="00B52C78">
        <w:rPr>
          <w:b w:val="0"/>
          <w:bCs w:val="0"/>
        </w:rPr>
        <w:t>6-ти лет;</w:t>
      </w:r>
    </w:p>
    <w:p w14:paraId="533C9017" w14:textId="17A46BF9" w:rsidR="00E12C30" w:rsidRPr="00B52C78" w:rsidRDefault="00E12C30" w:rsidP="00E12C30">
      <w:pPr>
        <w:pStyle w:val="a3"/>
        <w:kinsoku w:val="0"/>
        <w:overflowPunct w:val="0"/>
        <w:spacing w:before="48"/>
        <w:ind w:left="1708"/>
        <w:jc w:val="left"/>
        <w:rPr>
          <w:b w:val="0"/>
          <w:bCs w:val="0"/>
        </w:rPr>
      </w:pPr>
      <w:r w:rsidRPr="00B52C78">
        <w:rPr>
          <w:b w:val="0"/>
          <w:bCs w:val="0"/>
        </w:rPr>
        <w:t>-для детей,</w:t>
      </w:r>
      <w:r w:rsidRPr="00B52C78">
        <w:rPr>
          <w:b w:val="0"/>
          <w:bCs w:val="0"/>
          <w:spacing w:val="-4"/>
        </w:rPr>
        <w:t xml:space="preserve"> </w:t>
      </w:r>
      <w:r w:rsidRPr="00B52C78">
        <w:rPr>
          <w:b w:val="0"/>
          <w:bCs w:val="0"/>
        </w:rPr>
        <w:t>достигших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6-ти лет;</w:t>
      </w:r>
      <w:r w:rsidR="00B22884" w:rsidRPr="00B52C78">
        <w:rPr>
          <w:b w:val="0"/>
          <w:bCs w:val="0"/>
          <w:noProof/>
          <w:position w:val="146"/>
          <w:sz w:val="20"/>
          <w:szCs w:val="20"/>
        </w:rPr>
        <w:t xml:space="preserve"> </w:t>
      </w:r>
    </w:p>
    <w:p w14:paraId="5570A5B6" w14:textId="08807836" w:rsidR="00E12C30" w:rsidRPr="00B52C78" w:rsidRDefault="00E12C30" w:rsidP="00E12C30">
      <w:pPr>
        <w:pStyle w:val="a3"/>
        <w:kinsoku w:val="0"/>
        <w:overflowPunct w:val="0"/>
        <w:spacing w:before="50"/>
        <w:ind w:left="1708"/>
        <w:jc w:val="left"/>
        <w:rPr>
          <w:b w:val="0"/>
          <w:bCs w:val="0"/>
        </w:rPr>
      </w:pPr>
      <w:r w:rsidRPr="00B52C78">
        <w:rPr>
          <w:b w:val="0"/>
          <w:bCs w:val="0"/>
        </w:rPr>
        <w:t>-запрещенная для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детей.</w:t>
      </w:r>
    </w:p>
    <w:p w14:paraId="742734BD" w14:textId="77777777" w:rsidR="00E12C30" w:rsidRPr="00B52C78" w:rsidRDefault="00E12C30" w:rsidP="00B52C78">
      <w:pPr>
        <w:pStyle w:val="a3"/>
        <w:kinsoku w:val="0"/>
        <w:overflowPunct w:val="0"/>
        <w:spacing w:before="49" w:line="276" w:lineRule="auto"/>
        <w:ind w:left="993" w:right="328" w:firstLine="708"/>
        <w:jc w:val="both"/>
        <w:rPr>
          <w:b w:val="0"/>
          <w:bCs w:val="0"/>
        </w:rPr>
      </w:pPr>
      <w:r w:rsidRPr="00B52C78">
        <w:rPr>
          <w:b w:val="0"/>
          <w:bCs w:val="0"/>
        </w:rPr>
        <w:t>Большинству</w:t>
      </w:r>
      <w:r w:rsidRPr="00B52C78">
        <w:rPr>
          <w:b w:val="0"/>
          <w:bCs w:val="0"/>
          <w:spacing w:val="43"/>
        </w:rPr>
        <w:t xml:space="preserve"> </w:t>
      </w:r>
      <w:r w:rsidRPr="00B52C78">
        <w:rPr>
          <w:b w:val="0"/>
          <w:bCs w:val="0"/>
        </w:rPr>
        <w:t>семей</w:t>
      </w:r>
      <w:r w:rsidRPr="00B52C78">
        <w:rPr>
          <w:b w:val="0"/>
          <w:bCs w:val="0"/>
          <w:spacing w:val="47"/>
        </w:rPr>
        <w:t xml:space="preserve"> </w:t>
      </w:r>
      <w:r w:rsidRPr="00B52C78">
        <w:rPr>
          <w:b w:val="0"/>
          <w:bCs w:val="0"/>
        </w:rPr>
        <w:t>знакома</w:t>
      </w:r>
      <w:r w:rsidRPr="00B52C78">
        <w:rPr>
          <w:b w:val="0"/>
          <w:bCs w:val="0"/>
          <w:spacing w:val="47"/>
        </w:rPr>
        <w:t xml:space="preserve"> </w:t>
      </w:r>
      <w:r w:rsidRPr="00B52C78">
        <w:rPr>
          <w:b w:val="0"/>
          <w:bCs w:val="0"/>
        </w:rPr>
        <w:t>ситуация,</w:t>
      </w:r>
      <w:r w:rsidRPr="00B52C78">
        <w:rPr>
          <w:b w:val="0"/>
          <w:bCs w:val="0"/>
          <w:spacing w:val="46"/>
        </w:rPr>
        <w:t xml:space="preserve"> </w:t>
      </w:r>
      <w:r w:rsidRPr="00B52C78">
        <w:rPr>
          <w:b w:val="0"/>
          <w:bCs w:val="0"/>
        </w:rPr>
        <w:t>когда</w:t>
      </w:r>
      <w:r w:rsidRPr="00B52C78">
        <w:rPr>
          <w:b w:val="0"/>
          <w:bCs w:val="0"/>
          <w:spacing w:val="44"/>
        </w:rPr>
        <w:t xml:space="preserve"> </w:t>
      </w:r>
      <w:r w:rsidRPr="00B52C78">
        <w:rPr>
          <w:b w:val="0"/>
          <w:bCs w:val="0"/>
        </w:rPr>
        <w:t>совместный</w:t>
      </w:r>
      <w:r w:rsidRPr="00B52C78">
        <w:rPr>
          <w:b w:val="0"/>
          <w:bCs w:val="0"/>
          <w:spacing w:val="45"/>
        </w:rPr>
        <w:t xml:space="preserve"> </w:t>
      </w:r>
      <w:r w:rsidRPr="00B52C78">
        <w:rPr>
          <w:b w:val="0"/>
          <w:bCs w:val="0"/>
        </w:rPr>
        <w:t>с</w:t>
      </w:r>
      <w:r w:rsidRPr="00B52C78">
        <w:rPr>
          <w:b w:val="0"/>
          <w:bCs w:val="0"/>
          <w:spacing w:val="44"/>
        </w:rPr>
        <w:t xml:space="preserve"> </w:t>
      </w:r>
      <w:r w:rsidRPr="00B52C78">
        <w:rPr>
          <w:b w:val="0"/>
          <w:bCs w:val="0"/>
        </w:rPr>
        <w:t>детьми просмотр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фильма</w:t>
      </w:r>
      <w:r w:rsidRPr="00B52C78">
        <w:rPr>
          <w:b w:val="0"/>
          <w:bCs w:val="0"/>
          <w:spacing w:val="63"/>
        </w:rPr>
        <w:t xml:space="preserve"> </w:t>
      </w:r>
      <w:r w:rsidRPr="00B52C78">
        <w:rPr>
          <w:b w:val="0"/>
          <w:bCs w:val="0"/>
        </w:rPr>
        <w:t>либо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телепередачи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испорчен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демонстрацией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сцен жесткости,</w:t>
      </w:r>
      <w:r w:rsidRPr="00B52C78">
        <w:rPr>
          <w:b w:val="0"/>
          <w:bCs w:val="0"/>
          <w:spacing w:val="56"/>
        </w:rPr>
        <w:t xml:space="preserve"> </w:t>
      </w:r>
      <w:r w:rsidRPr="00B52C78">
        <w:rPr>
          <w:b w:val="0"/>
          <w:bCs w:val="0"/>
        </w:rPr>
        <w:t>насилия</w:t>
      </w:r>
      <w:r w:rsidRPr="00B52C78">
        <w:rPr>
          <w:b w:val="0"/>
          <w:bCs w:val="0"/>
          <w:spacing w:val="54"/>
        </w:rPr>
        <w:t xml:space="preserve"> </w:t>
      </w:r>
      <w:r w:rsidRPr="00B52C78">
        <w:rPr>
          <w:b w:val="0"/>
          <w:bCs w:val="0"/>
        </w:rPr>
        <w:t>над</w:t>
      </w:r>
      <w:r w:rsidRPr="00B52C78">
        <w:rPr>
          <w:b w:val="0"/>
          <w:bCs w:val="0"/>
          <w:spacing w:val="57"/>
        </w:rPr>
        <w:t xml:space="preserve"> </w:t>
      </w:r>
      <w:r w:rsidRPr="00B52C78">
        <w:rPr>
          <w:b w:val="0"/>
          <w:bCs w:val="0"/>
        </w:rPr>
        <w:t>животными</w:t>
      </w:r>
      <w:r w:rsidRPr="00B52C78">
        <w:rPr>
          <w:b w:val="0"/>
          <w:bCs w:val="0"/>
          <w:spacing w:val="55"/>
        </w:rPr>
        <w:t xml:space="preserve"> </w:t>
      </w:r>
      <w:r w:rsidRPr="00B52C78">
        <w:rPr>
          <w:b w:val="0"/>
          <w:bCs w:val="0"/>
        </w:rPr>
        <w:t>или</w:t>
      </w:r>
      <w:r w:rsidRPr="00B52C78">
        <w:rPr>
          <w:b w:val="0"/>
          <w:bCs w:val="0"/>
          <w:spacing w:val="57"/>
        </w:rPr>
        <w:t xml:space="preserve"> </w:t>
      </w:r>
      <w:r w:rsidRPr="00B52C78">
        <w:rPr>
          <w:b w:val="0"/>
          <w:bCs w:val="0"/>
        </w:rPr>
        <w:t>присутствием</w:t>
      </w:r>
      <w:r w:rsidRPr="00B52C78">
        <w:rPr>
          <w:b w:val="0"/>
          <w:bCs w:val="0"/>
          <w:spacing w:val="57"/>
        </w:rPr>
        <w:t xml:space="preserve"> </w:t>
      </w:r>
      <w:r w:rsidRPr="00B52C78">
        <w:rPr>
          <w:b w:val="0"/>
          <w:bCs w:val="0"/>
        </w:rPr>
        <w:t>брани.</w:t>
      </w:r>
      <w:r w:rsidRPr="00B52C78">
        <w:rPr>
          <w:b w:val="0"/>
          <w:bCs w:val="0"/>
          <w:spacing w:val="56"/>
        </w:rPr>
        <w:t xml:space="preserve"> </w:t>
      </w:r>
      <w:r w:rsidRPr="00B52C78">
        <w:rPr>
          <w:b w:val="0"/>
          <w:bCs w:val="0"/>
        </w:rPr>
        <w:t>Предугадать такой</w:t>
      </w:r>
      <w:r w:rsidRPr="00B52C78">
        <w:rPr>
          <w:b w:val="0"/>
          <w:bCs w:val="0"/>
          <w:spacing w:val="37"/>
        </w:rPr>
        <w:t xml:space="preserve"> </w:t>
      </w:r>
      <w:r w:rsidRPr="00B52C78">
        <w:rPr>
          <w:b w:val="0"/>
          <w:bCs w:val="0"/>
        </w:rPr>
        <w:t>ход</w:t>
      </w:r>
      <w:r w:rsidRPr="00B52C78">
        <w:rPr>
          <w:b w:val="0"/>
          <w:bCs w:val="0"/>
          <w:spacing w:val="38"/>
        </w:rPr>
        <w:t xml:space="preserve"> </w:t>
      </w:r>
      <w:r w:rsidRPr="00B52C78">
        <w:rPr>
          <w:b w:val="0"/>
          <w:bCs w:val="0"/>
        </w:rPr>
        <w:t>забыть</w:t>
      </w:r>
      <w:r w:rsidRPr="00B52C78">
        <w:rPr>
          <w:b w:val="0"/>
          <w:bCs w:val="0"/>
          <w:spacing w:val="36"/>
        </w:rPr>
        <w:t xml:space="preserve"> </w:t>
      </w:r>
      <w:r w:rsidRPr="00B52C78">
        <w:rPr>
          <w:b w:val="0"/>
          <w:bCs w:val="0"/>
        </w:rPr>
        <w:t>невозможно.</w:t>
      </w:r>
      <w:r w:rsidRPr="00B52C78">
        <w:rPr>
          <w:b w:val="0"/>
          <w:bCs w:val="0"/>
          <w:spacing w:val="36"/>
        </w:rPr>
        <w:t xml:space="preserve"> </w:t>
      </w:r>
      <w:r w:rsidRPr="00B52C78">
        <w:rPr>
          <w:b w:val="0"/>
          <w:bCs w:val="0"/>
        </w:rPr>
        <w:t>Чаще</w:t>
      </w:r>
      <w:r w:rsidRPr="00B52C78">
        <w:rPr>
          <w:b w:val="0"/>
          <w:bCs w:val="0"/>
          <w:spacing w:val="34"/>
        </w:rPr>
        <w:t xml:space="preserve"> </w:t>
      </w:r>
      <w:r w:rsidRPr="00B52C78">
        <w:rPr>
          <w:b w:val="0"/>
          <w:bCs w:val="0"/>
        </w:rPr>
        <w:t>всего</w:t>
      </w:r>
      <w:r w:rsidRPr="00B52C78">
        <w:rPr>
          <w:b w:val="0"/>
          <w:bCs w:val="0"/>
          <w:spacing w:val="37"/>
        </w:rPr>
        <w:t xml:space="preserve"> </w:t>
      </w:r>
      <w:r w:rsidRPr="00B52C78">
        <w:rPr>
          <w:b w:val="0"/>
          <w:bCs w:val="0"/>
        </w:rPr>
        <w:t>родители</w:t>
      </w:r>
      <w:r w:rsidRPr="00B52C78">
        <w:rPr>
          <w:b w:val="0"/>
          <w:bCs w:val="0"/>
          <w:spacing w:val="37"/>
        </w:rPr>
        <w:t xml:space="preserve"> </w:t>
      </w:r>
      <w:r w:rsidRPr="00B52C78">
        <w:rPr>
          <w:b w:val="0"/>
          <w:bCs w:val="0"/>
        </w:rPr>
        <w:t>в</w:t>
      </w:r>
      <w:r w:rsidRPr="00B52C78">
        <w:rPr>
          <w:b w:val="0"/>
          <w:bCs w:val="0"/>
          <w:spacing w:val="36"/>
        </w:rPr>
        <w:t xml:space="preserve"> </w:t>
      </w:r>
      <w:r w:rsidRPr="00B52C78">
        <w:rPr>
          <w:b w:val="0"/>
          <w:bCs w:val="0"/>
        </w:rPr>
        <w:t>такой</w:t>
      </w:r>
      <w:r w:rsidRPr="00B52C78">
        <w:rPr>
          <w:b w:val="0"/>
          <w:bCs w:val="0"/>
          <w:spacing w:val="37"/>
        </w:rPr>
        <w:t xml:space="preserve"> </w:t>
      </w:r>
      <w:r w:rsidRPr="00B52C78">
        <w:rPr>
          <w:b w:val="0"/>
          <w:bCs w:val="0"/>
        </w:rPr>
        <w:t>ситуации закрывают</w:t>
      </w:r>
      <w:r w:rsidRPr="00B52C78">
        <w:rPr>
          <w:b w:val="0"/>
          <w:bCs w:val="0"/>
          <w:spacing w:val="58"/>
        </w:rPr>
        <w:t xml:space="preserve"> </w:t>
      </w:r>
      <w:r w:rsidRPr="00B52C78">
        <w:rPr>
          <w:b w:val="0"/>
          <w:bCs w:val="0"/>
        </w:rPr>
        <w:t>ребенку</w:t>
      </w:r>
      <w:r w:rsidRPr="00B52C78">
        <w:rPr>
          <w:b w:val="0"/>
          <w:bCs w:val="0"/>
          <w:spacing w:val="56"/>
        </w:rPr>
        <w:t xml:space="preserve"> </w:t>
      </w:r>
      <w:r w:rsidRPr="00B52C78">
        <w:rPr>
          <w:b w:val="0"/>
          <w:bCs w:val="0"/>
        </w:rPr>
        <w:t>уши,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глаза,</w:t>
      </w:r>
      <w:r w:rsidRPr="00B52C78">
        <w:rPr>
          <w:b w:val="0"/>
          <w:bCs w:val="0"/>
          <w:spacing w:val="58"/>
        </w:rPr>
        <w:t xml:space="preserve"> </w:t>
      </w:r>
      <w:r w:rsidRPr="00B52C78">
        <w:rPr>
          <w:b w:val="0"/>
          <w:bCs w:val="0"/>
        </w:rPr>
        <w:t>просят</w:t>
      </w:r>
      <w:r w:rsidRPr="00B52C78">
        <w:rPr>
          <w:b w:val="0"/>
          <w:bCs w:val="0"/>
          <w:spacing w:val="57"/>
        </w:rPr>
        <w:t xml:space="preserve"> </w:t>
      </w:r>
      <w:r w:rsidRPr="00B52C78">
        <w:rPr>
          <w:b w:val="0"/>
          <w:bCs w:val="0"/>
        </w:rPr>
        <w:t>выйти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из</w:t>
      </w:r>
      <w:r w:rsidRPr="00B52C78">
        <w:rPr>
          <w:b w:val="0"/>
          <w:bCs w:val="0"/>
          <w:spacing w:val="56"/>
        </w:rPr>
        <w:t xml:space="preserve"> </w:t>
      </w:r>
      <w:r w:rsidRPr="00B52C78">
        <w:rPr>
          <w:b w:val="0"/>
          <w:bCs w:val="0"/>
        </w:rPr>
        <w:t>комнаты</w:t>
      </w:r>
      <w:r w:rsidRPr="00B52C78">
        <w:rPr>
          <w:b w:val="0"/>
          <w:bCs w:val="0"/>
          <w:spacing w:val="58"/>
        </w:rPr>
        <w:t xml:space="preserve"> </w:t>
      </w:r>
      <w:r w:rsidRPr="00B52C78">
        <w:rPr>
          <w:b w:val="0"/>
          <w:bCs w:val="0"/>
        </w:rPr>
        <w:t>или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выключают телевизор.</w:t>
      </w:r>
      <w:r w:rsidRPr="00B52C78">
        <w:rPr>
          <w:b w:val="0"/>
          <w:bCs w:val="0"/>
          <w:spacing w:val="65"/>
        </w:rPr>
        <w:t xml:space="preserve"> </w:t>
      </w:r>
      <w:r w:rsidRPr="00B52C78">
        <w:rPr>
          <w:b w:val="0"/>
          <w:bCs w:val="0"/>
        </w:rPr>
        <w:t>Такой</w:t>
      </w:r>
      <w:r w:rsidRPr="00B52C78">
        <w:rPr>
          <w:b w:val="0"/>
          <w:bCs w:val="0"/>
          <w:spacing w:val="64"/>
        </w:rPr>
        <w:t xml:space="preserve"> </w:t>
      </w:r>
      <w:r w:rsidRPr="00B52C78">
        <w:rPr>
          <w:b w:val="0"/>
          <w:bCs w:val="0"/>
        </w:rPr>
        <w:t>метод</w:t>
      </w:r>
      <w:r w:rsidRPr="00B52C78">
        <w:rPr>
          <w:b w:val="0"/>
          <w:bCs w:val="0"/>
          <w:spacing w:val="67"/>
        </w:rPr>
        <w:t xml:space="preserve"> </w:t>
      </w:r>
      <w:r w:rsidRPr="00B52C78">
        <w:rPr>
          <w:b w:val="0"/>
          <w:bCs w:val="0"/>
        </w:rPr>
        <w:t>оградить</w:t>
      </w:r>
      <w:r w:rsidRPr="00B52C78">
        <w:rPr>
          <w:b w:val="0"/>
          <w:bCs w:val="0"/>
          <w:spacing w:val="64"/>
        </w:rPr>
        <w:t xml:space="preserve"> </w:t>
      </w:r>
      <w:r w:rsidRPr="00B52C78">
        <w:rPr>
          <w:b w:val="0"/>
          <w:bCs w:val="0"/>
        </w:rPr>
        <w:t>собственного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ребенка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от</w:t>
      </w:r>
      <w:r w:rsidRPr="00B52C78">
        <w:rPr>
          <w:b w:val="0"/>
          <w:bCs w:val="0"/>
          <w:spacing w:val="65"/>
        </w:rPr>
        <w:t xml:space="preserve"> </w:t>
      </w:r>
      <w:r w:rsidRPr="00B52C78">
        <w:rPr>
          <w:b w:val="0"/>
          <w:bCs w:val="0"/>
        </w:rPr>
        <w:t>негативной информации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достаточно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распространен,</w:t>
      </w:r>
      <w:r w:rsidRPr="00B52C78">
        <w:rPr>
          <w:b w:val="0"/>
          <w:bCs w:val="0"/>
          <w:spacing w:val="60"/>
        </w:rPr>
        <w:t xml:space="preserve"> </w:t>
      </w:r>
      <w:r w:rsidRPr="00B52C78">
        <w:rPr>
          <w:b w:val="0"/>
          <w:bCs w:val="0"/>
        </w:rPr>
        <w:t>но</w:t>
      </w:r>
      <w:r w:rsidRPr="00B52C78">
        <w:rPr>
          <w:b w:val="0"/>
          <w:bCs w:val="0"/>
          <w:spacing w:val="62"/>
        </w:rPr>
        <w:t xml:space="preserve"> </w:t>
      </w:r>
      <w:r w:rsidRPr="00B52C78">
        <w:rPr>
          <w:b w:val="0"/>
          <w:bCs w:val="0"/>
        </w:rPr>
        <w:t>воспринимается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детьми</w:t>
      </w:r>
      <w:r w:rsidRPr="00B52C78">
        <w:rPr>
          <w:b w:val="0"/>
          <w:bCs w:val="0"/>
          <w:spacing w:val="61"/>
        </w:rPr>
        <w:t xml:space="preserve"> </w:t>
      </w:r>
      <w:r w:rsidRPr="00B52C78">
        <w:rPr>
          <w:b w:val="0"/>
          <w:bCs w:val="0"/>
        </w:rPr>
        <w:t>как</w:t>
      </w:r>
      <w:r w:rsidRPr="00B52C78">
        <w:rPr>
          <w:b w:val="0"/>
          <w:bCs w:val="0"/>
          <w:spacing w:val="1"/>
        </w:rPr>
        <w:t xml:space="preserve"> </w:t>
      </w:r>
      <w:r w:rsidRPr="00B52C78">
        <w:rPr>
          <w:b w:val="0"/>
          <w:bCs w:val="0"/>
        </w:rPr>
        <w:t>нарушение</w:t>
      </w:r>
      <w:r w:rsidRPr="00B52C78">
        <w:rPr>
          <w:b w:val="0"/>
          <w:bCs w:val="0"/>
          <w:spacing w:val="47"/>
        </w:rPr>
        <w:t xml:space="preserve"> </w:t>
      </w:r>
      <w:r w:rsidRPr="00B52C78">
        <w:rPr>
          <w:b w:val="0"/>
          <w:bCs w:val="0"/>
        </w:rPr>
        <w:t>их</w:t>
      </w:r>
      <w:r w:rsidRPr="00B52C78">
        <w:rPr>
          <w:b w:val="0"/>
          <w:bCs w:val="0"/>
          <w:spacing w:val="47"/>
        </w:rPr>
        <w:t xml:space="preserve"> </w:t>
      </w:r>
      <w:r w:rsidRPr="00B52C78">
        <w:rPr>
          <w:b w:val="0"/>
          <w:bCs w:val="0"/>
        </w:rPr>
        <w:t>свободы.</w:t>
      </w:r>
      <w:r w:rsidRPr="00B52C78">
        <w:rPr>
          <w:b w:val="0"/>
          <w:bCs w:val="0"/>
          <w:spacing w:val="46"/>
        </w:rPr>
        <w:t xml:space="preserve"> </w:t>
      </w:r>
      <w:r w:rsidRPr="00B52C78">
        <w:rPr>
          <w:b w:val="0"/>
          <w:bCs w:val="0"/>
        </w:rPr>
        <w:t>«Запретный</w:t>
      </w:r>
      <w:r w:rsidRPr="00B52C78">
        <w:rPr>
          <w:b w:val="0"/>
          <w:bCs w:val="0"/>
          <w:spacing w:val="47"/>
        </w:rPr>
        <w:t xml:space="preserve"> </w:t>
      </w:r>
      <w:r w:rsidRPr="00B52C78">
        <w:rPr>
          <w:b w:val="0"/>
          <w:bCs w:val="0"/>
        </w:rPr>
        <w:t>плод</w:t>
      </w:r>
      <w:r w:rsidRPr="00B52C78">
        <w:rPr>
          <w:b w:val="0"/>
          <w:bCs w:val="0"/>
          <w:spacing w:val="48"/>
        </w:rPr>
        <w:t xml:space="preserve"> </w:t>
      </w:r>
      <w:r w:rsidRPr="00B52C78">
        <w:rPr>
          <w:b w:val="0"/>
          <w:bCs w:val="0"/>
        </w:rPr>
        <w:t>сладок»</w:t>
      </w:r>
      <w:r w:rsidRPr="00B52C78">
        <w:rPr>
          <w:b w:val="0"/>
          <w:bCs w:val="0"/>
          <w:spacing w:val="46"/>
        </w:rPr>
        <w:t xml:space="preserve"> </w:t>
      </w:r>
      <w:r w:rsidRPr="00B52C78">
        <w:rPr>
          <w:b w:val="0"/>
          <w:bCs w:val="0"/>
        </w:rPr>
        <w:t>как</w:t>
      </w:r>
      <w:r w:rsidRPr="00B52C78">
        <w:rPr>
          <w:b w:val="0"/>
          <w:bCs w:val="0"/>
          <w:spacing w:val="48"/>
        </w:rPr>
        <w:t xml:space="preserve"> </w:t>
      </w:r>
      <w:r w:rsidRPr="00B52C78">
        <w:rPr>
          <w:b w:val="0"/>
          <w:bCs w:val="0"/>
        </w:rPr>
        <w:t>известно,</w:t>
      </w:r>
      <w:r w:rsidRPr="00B52C78">
        <w:rPr>
          <w:b w:val="0"/>
          <w:bCs w:val="0"/>
          <w:spacing w:val="46"/>
        </w:rPr>
        <w:t xml:space="preserve"> </w:t>
      </w:r>
      <w:r w:rsidRPr="00B52C78">
        <w:rPr>
          <w:b w:val="0"/>
          <w:bCs w:val="0"/>
        </w:rPr>
        <w:t>поэтому</w:t>
      </w:r>
      <w:r w:rsidRPr="00B52C78">
        <w:rPr>
          <w:b w:val="0"/>
          <w:bCs w:val="0"/>
          <w:spacing w:val="46"/>
        </w:rPr>
        <w:t xml:space="preserve"> </w:t>
      </w:r>
      <w:r w:rsidRPr="00B52C78">
        <w:rPr>
          <w:b w:val="0"/>
          <w:bCs w:val="0"/>
        </w:rPr>
        <w:t>у</w:t>
      </w:r>
      <w:r w:rsidRPr="00B52C78">
        <w:rPr>
          <w:b w:val="0"/>
          <w:bCs w:val="0"/>
          <w:spacing w:val="1"/>
        </w:rPr>
        <w:t xml:space="preserve"> </w:t>
      </w:r>
      <w:r w:rsidRPr="00B52C78">
        <w:rPr>
          <w:b w:val="0"/>
          <w:bCs w:val="0"/>
        </w:rPr>
        <w:t>ребенка</w:t>
      </w:r>
      <w:r w:rsidRPr="00B52C78">
        <w:rPr>
          <w:b w:val="0"/>
          <w:bCs w:val="0"/>
          <w:spacing w:val="30"/>
        </w:rPr>
        <w:t xml:space="preserve"> </w:t>
      </w:r>
      <w:r w:rsidRPr="00B52C78">
        <w:rPr>
          <w:b w:val="0"/>
          <w:bCs w:val="0"/>
        </w:rPr>
        <w:t>возникает</w:t>
      </w:r>
      <w:r w:rsidRPr="00B52C78">
        <w:rPr>
          <w:b w:val="0"/>
          <w:bCs w:val="0"/>
          <w:spacing w:val="27"/>
        </w:rPr>
        <w:t xml:space="preserve"> </w:t>
      </w:r>
      <w:r w:rsidRPr="00B52C78">
        <w:rPr>
          <w:b w:val="0"/>
          <w:bCs w:val="0"/>
        </w:rPr>
        <w:t>интерес</w:t>
      </w:r>
      <w:r w:rsidRPr="00B52C78">
        <w:rPr>
          <w:b w:val="0"/>
          <w:bCs w:val="0"/>
          <w:spacing w:val="27"/>
        </w:rPr>
        <w:t xml:space="preserve"> </w:t>
      </w:r>
      <w:r w:rsidRPr="00B52C78">
        <w:rPr>
          <w:b w:val="0"/>
          <w:bCs w:val="0"/>
        </w:rPr>
        <w:t>к</w:t>
      </w:r>
      <w:r w:rsidRPr="00B52C78">
        <w:rPr>
          <w:b w:val="0"/>
          <w:bCs w:val="0"/>
          <w:spacing w:val="30"/>
        </w:rPr>
        <w:t xml:space="preserve"> </w:t>
      </w:r>
      <w:r w:rsidRPr="00B52C78">
        <w:rPr>
          <w:b w:val="0"/>
          <w:bCs w:val="0"/>
        </w:rPr>
        <w:t>запрещенной</w:t>
      </w:r>
      <w:r w:rsidRPr="00B52C78">
        <w:rPr>
          <w:b w:val="0"/>
          <w:bCs w:val="0"/>
          <w:spacing w:val="30"/>
        </w:rPr>
        <w:t xml:space="preserve"> </w:t>
      </w:r>
      <w:r w:rsidRPr="00B52C78">
        <w:rPr>
          <w:b w:val="0"/>
          <w:bCs w:val="0"/>
        </w:rPr>
        <w:t>информации,</w:t>
      </w:r>
      <w:r w:rsidRPr="00B52C78">
        <w:rPr>
          <w:b w:val="0"/>
          <w:bCs w:val="0"/>
          <w:spacing w:val="29"/>
        </w:rPr>
        <w:t xml:space="preserve"> </w:t>
      </w:r>
      <w:r w:rsidRPr="00B52C78">
        <w:rPr>
          <w:b w:val="0"/>
          <w:bCs w:val="0"/>
        </w:rPr>
        <w:t>что</w:t>
      </w:r>
      <w:r w:rsidRPr="00B52C78">
        <w:rPr>
          <w:b w:val="0"/>
          <w:bCs w:val="0"/>
          <w:spacing w:val="31"/>
        </w:rPr>
        <w:t xml:space="preserve"> </w:t>
      </w:r>
      <w:r w:rsidRPr="00B52C78">
        <w:rPr>
          <w:b w:val="0"/>
          <w:bCs w:val="0"/>
        </w:rPr>
        <w:t>мотивирует заполучить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ее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всеми</w:t>
      </w:r>
      <w:r w:rsidRPr="00B52C78">
        <w:rPr>
          <w:b w:val="0"/>
          <w:bCs w:val="0"/>
          <w:spacing w:val="-2"/>
        </w:rPr>
        <w:t xml:space="preserve"> </w:t>
      </w:r>
      <w:r w:rsidRPr="00B52C78">
        <w:rPr>
          <w:b w:val="0"/>
          <w:bCs w:val="0"/>
        </w:rPr>
        <w:t>возможными способами.</w:t>
      </w:r>
    </w:p>
    <w:p w14:paraId="1F1F3032" w14:textId="77777777" w:rsidR="00E12C30" w:rsidRPr="00B52C78" w:rsidRDefault="00E12C30" w:rsidP="00B52C78">
      <w:pPr>
        <w:pStyle w:val="a3"/>
        <w:kinsoku w:val="0"/>
        <w:overflowPunct w:val="0"/>
        <w:spacing w:before="1" w:line="276" w:lineRule="auto"/>
        <w:ind w:left="993" w:right="326" w:firstLine="708"/>
        <w:jc w:val="both"/>
        <w:rPr>
          <w:b w:val="0"/>
          <w:bCs w:val="0"/>
        </w:rPr>
      </w:pPr>
      <w:r w:rsidRPr="00B52C78">
        <w:rPr>
          <w:b w:val="0"/>
          <w:bCs w:val="0"/>
        </w:rPr>
        <w:t>Принятый</w:t>
      </w:r>
      <w:r w:rsidRPr="00B52C78">
        <w:rPr>
          <w:b w:val="0"/>
          <w:bCs w:val="0"/>
          <w:spacing w:val="62"/>
        </w:rPr>
        <w:t xml:space="preserve"> </w:t>
      </w:r>
      <w:r w:rsidRPr="00B52C78">
        <w:rPr>
          <w:b w:val="0"/>
          <w:bCs w:val="0"/>
        </w:rPr>
        <w:t>правительством</w:t>
      </w:r>
      <w:r w:rsidRPr="00B52C78">
        <w:rPr>
          <w:b w:val="0"/>
          <w:bCs w:val="0"/>
          <w:spacing w:val="61"/>
        </w:rPr>
        <w:t xml:space="preserve"> </w:t>
      </w:r>
      <w:r w:rsidRPr="00B52C78">
        <w:rPr>
          <w:b w:val="0"/>
          <w:bCs w:val="0"/>
        </w:rPr>
        <w:t>закон</w:t>
      </w:r>
      <w:r w:rsidRPr="00B52C78">
        <w:rPr>
          <w:b w:val="0"/>
          <w:bCs w:val="0"/>
          <w:spacing w:val="61"/>
        </w:rPr>
        <w:t xml:space="preserve"> </w:t>
      </w:r>
      <w:r w:rsidRPr="00B52C78">
        <w:rPr>
          <w:b w:val="0"/>
          <w:bCs w:val="0"/>
        </w:rPr>
        <w:t>об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информационной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безопасности позволяет</w:t>
      </w:r>
      <w:r w:rsidRPr="00B52C78">
        <w:rPr>
          <w:b w:val="0"/>
          <w:bCs w:val="0"/>
          <w:spacing w:val="26"/>
        </w:rPr>
        <w:t xml:space="preserve"> </w:t>
      </w:r>
      <w:r w:rsidRPr="00B52C78">
        <w:rPr>
          <w:b w:val="0"/>
          <w:bCs w:val="0"/>
        </w:rPr>
        <w:t>родителям</w:t>
      </w:r>
      <w:r w:rsidRPr="00B52C78">
        <w:rPr>
          <w:b w:val="0"/>
          <w:bCs w:val="0"/>
          <w:spacing w:val="28"/>
        </w:rPr>
        <w:t xml:space="preserve"> </w:t>
      </w:r>
      <w:r w:rsidRPr="00B52C78">
        <w:rPr>
          <w:b w:val="0"/>
          <w:bCs w:val="0"/>
        </w:rPr>
        <w:t>до</w:t>
      </w:r>
      <w:r w:rsidRPr="00B52C78">
        <w:rPr>
          <w:b w:val="0"/>
          <w:bCs w:val="0"/>
          <w:spacing w:val="26"/>
        </w:rPr>
        <w:t xml:space="preserve"> </w:t>
      </w:r>
      <w:r w:rsidRPr="00B52C78">
        <w:rPr>
          <w:b w:val="0"/>
          <w:bCs w:val="0"/>
        </w:rPr>
        <w:t>начала</w:t>
      </w:r>
      <w:r w:rsidRPr="00B52C78">
        <w:rPr>
          <w:b w:val="0"/>
          <w:bCs w:val="0"/>
          <w:spacing w:val="27"/>
        </w:rPr>
        <w:t xml:space="preserve"> </w:t>
      </w:r>
      <w:r w:rsidRPr="00B52C78">
        <w:rPr>
          <w:b w:val="0"/>
          <w:bCs w:val="0"/>
        </w:rPr>
        <w:t>просмотра</w:t>
      </w:r>
      <w:r w:rsidRPr="00B52C78">
        <w:rPr>
          <w:b w:val="0"/>
          <w:bCs w:val="0"/>
          <w:spacing w:val="28"/>
        </w:rPr>
        <w:t xml:space="preserve"> </w:t>
      </w:r>
      <w:r w:rsidRPr="00B52C78">
        <w:rPr>
          <w:b w:val="0"/>
          <w:bCs w:val="0"/>
        </w:rPr>
        <w:t>медиа-продукта</w:t>
      </w:r>
      <w:r w:rsidRPr="00B52C78">
        <w:rPr>
          <w:b w:val="0"/>
          <w:bCs w:val="0"/>
          <w:spacing w:val="28"/>
        </w:rPr>
        <w:t xml:space="preserve"> </w:t>
      </w:r>
      <w:r w:rsidRPr="00B52C78">
        <w:rPr>
          <w:b w:val="0"/>
          <w:bCs w:val="0"/>
        </w:rPr>
        <w:t>узнать,</w:t>
      </w:r>
      <w:r w:rsidRPr="00B52C78">
        <w:rPr>
          <w:b w:val="0"/>
          <w:bCs w:val="0"/>
          <w:spacing w:val="26"/>
        </w:rPr>
        <w:t xml:space="preserve"> </w:t>
      </w:r>
      <w:r w:rsidRPr="00B52C78">
        <w:rPr>
          <w:b w:val="0"/>
          <w:bCs w:val="0"/>
        </w:rPr>
        <w:t>на</w:t>
      </w:r>
      <w:r w:rsidRPr="00B52C78">
        <w:rPr>
          <w:b w:val="0"/>
          <w:bCs w:val="0"/>
          <w:spacing w:val="28"/>
        </w:rPr>
        <w:t xml:space="preserve"> </w:t>
      </w:r>
      <w:r w:rsidRPr="00B52C78">
        <w:rPr>
          <w:b w:val="0"/>
          <w:bCs w:val="0"/>
        </w:rPr>
        <w:t>какую возрастную</w:t>
      </w:r>
      <w:r w:rsidRPr="00B52C78">
        <w:rPr>
          <w:b w:val="0"/>
          <w:bCs w:val="0"/>
          <w:spacing w:val="11"/>
        </w:rPr>
        <w:t xml:space="preserve"> </w:t>
      </w:r>
      <w:r w:rsidRPr="00B52C78">
        <w:rPr>
          <w:b w:val="0"/>
          <w:bCs w:val="0"/>
        </w:rPr>
        <w:t>категорию</w:t>
      </w:r>
      <w:r w:rsidRPr="00B52C78">
        <w:rPr>
          <w:b w:val="0"/>
          <w:bCs w:val="0"/>
          <w:spacing w:val="11"/>
        </w:rPr>
        <w:t xml:space="preserve"> </w:t>
      </w:r>
      <w:r w:rsidRPr="00B52C78">
        <w:rPr>
          <w:b w:val="0"/>
          <w:bCs w:val="0"/>
        </w:rPr>
        <w:t>он</w:t>
      </w:r>
      <w:r w:rsidRPr="00B52C78">
        <w:rPr>
          <w:b w:val="0"/>
          <w:bCs w:val="0"/>
          <w:spacing w:val="13"/>
        </w:rPr>
        <w:t xml:space="preserve"> </w:t>
      </w:r>
      <w:r w:rsidRPr="00B52C78">
        <w:rPr>
          <w:b w:val="0"/>
          <w:bCs w:val="0"/>
        </w:rPr>
        <w:t>рассчитан.</w:t>
      </w:r>
      <w:r w:rsidRPr="00B52C78">
        <w:rPr>
          <w:b w:val="0"/>
          <w:bCs w:val="0"/>
          <w:spacing w:val="12"/>
        </w:rPr>
        <w:t xml:space="preserve"> </w:t>
      </w:r>
      <w:r w:rsidRPr="00B52C78">
        <w:rPr>
          <w:b w:val="0"/>
          <w:bCs w:val="0"/>
        </w:rPr>
        <w:t>То</w:t>
      </w:r>
      <w:r w:rsidRPr="00B52C78">
        <w:rPr>
          <w:b w:val="0"/>
          <w:bCs w:val="0"/>
          <w:spacing w:val="13"/>
        </w:rPr>
        <w:t xml:space="preserve"> </w:t>
      </w:r>
      <w:r w:rsidRPr="00B52C78">
        <w:rPr>
          <w:b w:val="0"/>
          <w:bCs w:val="0"/>
        </w:rPr>
        <w:t>есть,</w:t>
      </w:r>
      <w:r w:rsidRPr="00B52C78">
        <w:rPr>
          <w:b w:val="0"/>
          <w:bCs w:val="0"/>
          <w:spacing w:val="12"/>
        </w:rPr>
        <w:t xml:space="preserve"> </w:t>
      </w:r>
      <w:r w:rsidRPr="00B52C78">
        <w:rPr>
          <w:b w:val="0"/>
          <w:bCs w:val="0"/>
        </w:rPr>
        <w:t>производитель</w:t>
      </w:r>
      <w:r w:rsidRPr="00B52C78">
        <w:rPr>
          <w:b w:val="0"/>
          <w:bCs w:val="0"/>
          <w:spacing w:val="11"/>
        </w:rPr>
        <w:t xml:space="preserve"> </w:t>
      </w:r>
      <w:r w:rsidRPr="00B52C78">
        <w:rPr>
          <w:b w:val="0"/>
          <w:bCs w:val="0"/>
        </w:rPr>
        <w:t>или распространитель</w:t>
      </w:r>
      <w:r w:rsidRPr="00B52C78">
        <w:rPr>
          <w:b w:val="0"/>
          <w:bCs w:val="0"/>
          <w:spacing w:val="-6"/>
        </w:rPr>
        <w:t xml:space="preserve"> </w:t>
      </w:r>
      <w:r w:rsidRPr="00B52C78">
        <w:rPr>
          <w:b w:val="0"/>
          <w:bCs w:val="0"/>
        </w:rPr>
        <w:t>любой</w:t>
      </w:r>
      <w:r w:rsidRPr="00B52C78">
        <w:rPr>
          <w:b w:val="0"/>
          <w:bCs w:val="0"/>
          <w:spacing w:val="-5"/>
        </w:rPr>
        <w:t xml:space="preserve"> </w:t>
      </w:r>
      <w:r w:rsidRPr="00B52C78">
        <w:rPr>
          <w:b w:val="0"/>
          <w:bCs w:val="0"/>
        </w:rPr>
        <w:t>информационной</w:t>
      </w:r>
      <w:r w:rsidRPr="00B52C78">
        <w:rPr>
          <w:b w:val="0"/>
          <w:bCs w:val="0"/>
          <w:spacing w:val="-5"/>
        </w:rPr>
        <w:t xml:space="preserve"> </w:t>
      </w:r>
      <w:r w:rsidRPr="00B52C78">
        <w:rPr>
          <w:b w:val="0"/>
          <w:bCs w:val="0"/>
        </w:rPr>
        <w:t>продукции</w:t>
      </w:r>
      <w:r w:rsidRPr="00B52C78">
        <w:rPr>
          <w:b w:val="0"/>
          <w:bCs w:val="0"/>
          <w:spacing w:val="-5"/>
        </w:rPr>
        <w:t xml:space="preserve"> </w:t>
      </w:r>
      <w:r w:rsidRPr="00B52C78">
        <w:rPr>
          <w:b w:val="0"/>
          <w:bCs w:val="0"/>
        </w:rPr>
        <w:t>должен</w:t>
      </w:r>
      <w:r w:rsidRPr="00B52C78">
        <w:rPr>
          <w:b w:val="0"/>
          <w:bCs w:val="0"/>
          <w:spacing w:val="-4"/>
        </w:rPr>
        <w:t xml:space="preserve"> </w:t>
      </w:r>
      <w:r w:rsidRPr="00B52C78">
        <w:rPr>
          <w:b w:val="0"/>
          <w:bCs w:val="0"/>
        </w:rPr>
        <w:t>поместить</w:t>
      </w:r>
      <w:r w:rsidRPr="00B52C78">
        <w:rPr>
          <w:b w:val="0"/>
          <w:bCs w:val="0"/>
          <w:spacing w:val="-6"/>
        </w:rPr>
        <w:t xml:space="preserve"> </w:t>
      </w:r>
      <w:r w:rsidRPr="00B52C78">
        <w:rPr>
          <w:b w:val="0"/>
          <w:bCs w:val="0"/>
        </w:rPr>
        <w:t>знак либо</w:t>
      </w:r>
      <w:r w:rsidRPr="00B52C78">
        <w:rPr>
          <w:b w:val="0"/>
          <w:bCs w:val="0"/>
          <w:spacing w:val="60"/>
        </w:rPr>
        <w:t xml:space="preserve"> </w:t>
      </w:r>
      <w:r w:rsidRPr="00B52C78">
        <w:rPr>
          <w:b w:val="0"/>
          <w:bCs w:val="0"/>
        </w:rPr>
        <w:t>текстовое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предупреждение</w:t>
      </w:r>
      <w:r w:rsidRPr="00B52C78">
        <w:rPr>
          <w:b w:val="0"/>
          <w:bCs w:val="0"/>
          <w:spacing w:val="57"/>
        </w:rPr>
        <w:t xml:space="preserve"> </w:t>
      </w:r>
      <w:r w:rsidRPr="00B52C78">
        <w:rPr>
          <w:b w:val="0"/>
          <w:bCs w:val="0"/>
        </w:rPr>
        <w:t>о</w:t>
      </w:r>
      <w:r w:rsidRPr="00B52C78">
        <w:rPr>
          <w:b w:val="0"/>
          <w:bCs w:val="0"/>
          <w:spacing w:val="60"/>
        </w:rPr>
        <w:t xml:space="preserve"> </w:t>
      </w:r>
      <w:r w:rsidRPr="00B52C78">
        <w:rPr>
          <w:b w:val="0"/>
          <w:bCs w:val="0"/>
        </w:rPr>
        <w:t>возрастном</w:t>
      </w:r>
      <w:r w:rsidRPr="00B52C78">
        <w:rPr>
          <w:b w:val="0"/>
          <w:bCs w:val="0"/>
          <w:spacing w:val="56"/>
        </w:rPr>
        <w:t xml:space="preserve"> </w:t>
      </w:r>
      <w:r w:rsidRPr="00B52C78">
        <w:rPr>
          <w:b w:val="0"/>
          <w:bCs w:val="0"/>
        </w:rPr>
        <w:t>ограничении</w:t>
      </w:r>
      <w:r w:rsidRPr="00B52C78">
        <w:rPr>
          <w:b w:val="0"/>
          <w:bCs w:val="0"/>
          <w:spacing w:val="59"/>
        </w:rPr>
        <w:t xml:space="preserve"> </w:t>
      </w:r>
      <w:r w:rsidRPr="00B52C78">
        <w:rPr>
          <w:b w:val="0"/>
          <w:bCs w:val="0"/>
        </w:rPr>
        <w:t>перед</w:t>
      </w:r>
      <w:r w:rsidRPr="00B52C78">
        <w:rPr>
          <w:b w:val="0"/>
          <w:bCs w:val="0"/>
          <w:spacing w:val="60"/>
        </w:rPr>
        <w:t xml:space="preserve"> </w:t>
      </w:r>
      <w:r w:rsidRPr="00B52C78">
        <w:rPr>
          <w:b w:val="0"/>
          <w:bCs w:val="0"/>
        </w:rPr>
        <w:t>началом трансляции.</w:t>
      </w:r>
      <w:r w:rsidRPr="00B52C78">
        <w:rPr>
          <w:b w:val="0"/>
          <w:bCs w:val="0"/>
          <w:spacing w:val="19"/>
        </w:rPr>
        <w:t xml:space="preserve"> </w:t>
      </w:r>
      <w:r w:rsidRPr="00B52C78">
        <w:rPr>
          <w:b w:val="0"/>
          <w:bCs w:val="0"/>
        </w:rPr>
        <w:t>Такие</w:t>
      </w:r>
      <w:r w:rsidRPr="00B52C78">
        <w:rPr>
          <w:b w:val="0"/>
          <w:bCs w:val="0"/>
          <w:spacing w:val="17"/>
        </w:rPr>
        <w:t xml:space="preserve"> </w:t>
      </w:r>
      <w:r w:rsidRPr="00B52C78">
        <w:rPr>
          <w:b w:val="0"/>
          <w:bCs w:val="0"/>
        </w:rPr>
        <w:t>знаки</w:t>
      </w:r>
      <w:r w:rsidRPr="00B52C78">
        <w:rPr>
          <w:b w:val="0"/>
          <w:bCs w:val="0"/>
          <w:spacing w:val="17"/>
        </w:rPr>
        <w:t xml:space="preserve"> </w:t>
      </w:r>
      <w:r w:rsidRPr="00B52C78">
        <w:rPr>
          <w:b w:val="0"/>
          <w:bCs w:val="0"/>
        </w:rPr>
        <w:t>размещаются</w:t>
      </w:r>
      <w:r w:rsidRPr="00B52C78">
        <w:rPr>
          <w:b w:val="0"/>
          <w:bCs w:val="0"/>
          <w:spacing w:val="19"/>
        </w:rPr>
        <w:t xml:space="preserve"> </w:t>
      </w:r>
      <w:r w:rsidRPr="00B52C78">
        <w:rPr>
          <w:b w:val="0"/>
          <w:bCs w:val="0"/>
        </w:rPr>
        <w:t>в</w:t>
      </w:r>
      <w:r w:rsidRPr="00B52C78">
        <w:rPr>
          <w:b w:val="0"/>
          <w:bCs w:val="0"/>
          <w:spacing w:val="18"/>
        </w:rPr>
        <w:t xml:space="preserve"> </w:t>
      </w:r>
      <w:r w:rsidRPr="00B52C78">
        <w:rPr>
          <w:b w:val="0"/>
          <w:bCs w:val="0"/>
        </w:rPr>
        <w:t>углу</w:t>
      </w:r>
      <w:r w:rsidRPr="00B52C78">
        <w:rPr>
          <w:b w:val="0"/>
          <w:bCs w:val="0"/>
          <w:spacing w:val="15"/>
        </w:rPr>
        <w:t xml:space="preserve"> </w:t>
      </w:r>
      <w:r w:rsidRPr="00B52C78">
        <w:rPr>
          <w:b w:val="0"/>
          <w:bCs w:val="0"/>
        </w:rPr>
        <w:t>кадра,</w:t>
      </w:r>
      <w:r w:rsidRPr="00B52C78">
        <w:rPr>
          <w:b w:val="0"/>
          <w:bCs w:val="0"/>
          <w:spacing w:val="19"/>
        </w:rPr>
        <w:t xml:space="preserve"> </w:t>
      </w:r>
      <w:r w:rsidRPr="00B52C78">
        <w:rPr>
          <w:b w:val="0"/>
          <w:bCs w:val="0"/>
        </w:rPr>
        <w:t>кроме</w:t>
      </w:r>
      <w:r w:rsidRPr="00B52C78">
        <w:rPr>
          <w:b w:val="0"/>
          <w:bCs w:val="0"/>
          <w:spacing w:val="19"/>
        </w:rPr>
        <w:t xml:space="preserve"> </w:t>
      </w:r>
      <w:r w:rsidRPr="00B52C78">
        <w:rPr>
          <w:b w:val="0"/>
          <w:bCs w:val="0"/>
        </w:rPr>
        <w:t>той видеопродукции,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которая транслируется</w:t>
      </w:r>
      <w:r w:rsidRPr="00B52C78">
        <w:rPr>
          <w:b w:val="0"/>
          <w:bCs w:val="0"/>
          <w:spacing w:val="-2"/>
        </w:rPr>
        <w:t xml:space="preserve"> </w:t>
      </w:r>
      <w:r w:rsidRPr="00B52C78">
        <w:rPr>
          <w:b w:val="0"/>
          <w:bCs w:val="0"/>
        </w:rPr>
        <w:t>в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кинозале.</w:t>
      </w:r>
    </w:p>
    <w:p w14:paraId="0A88B99F" w14:textId="5F1C356C" w:rsidR="00E12C30" w:rsidRPr="00A4658B" w:rsidRDefault="00E12C30" w:rsidP="00A4658B">
      <w:pPr>
        <w:pStyle w:val="a3"/>
        <w:kinsoku w:val="0"/>
        <w:overflowPunct w:val="0"/>
        <w:spacing w:before="1" w:line="276" w:lineRule="auto"/>
        <w:ind w:left="993" w:right="325" w:firstLine="708"/>
        <w:jc w:val="both"/>
        <w:rPr>
          <w:b w:val="0"/>
          <w:bCs w:val="0"/>
          <w:spacing w:val="-1"/>
        </w:rPr>
      </w:pPr>
      <w:r w:rsidRPr="00B52C78">
        <w:rPr>
          <w:b w:val="0"/>
          <w:bCs w:val="0"/>
        </w:rPr>
        <w:t>Для</w:t>
      </w:r>
      <w:r w:rsidRPr="00B52C78">
        <w:rPr>
          <w:b w:val="0"/>
          <w:bCs w:val="0"/>
          <w:spacing w:val="85"/>
        </w:rPr>
        <w:t xml:space="preserve"> </w:t>
      </w:r>
      <w:r w:rsidRPr="00B52C78">
        <w:rPr>
          <w:b w:val="0"/>
          <w:bCs w:val="0"/>
        </w:rPr>
        <w:t>детей</w:t>
      </w:r>
      <w:r w:rsidRPr="00B52C78">
        <w:rPr>
          <w:b w:val="0"/>
          <w:bCs w:val="0"/>
          <w:spacing w:val="83"/>
        </w:rPr>
        <w:t xml:space="preserve"> </w:t>
      </w:r>
      <w:r w:rsidRPr="00B52C78">
        <w:rPr>
          <w:b w:val="0"/>
          <w:bCs w:val="0"/>
        </w:rPr>
        <w:t>дошкольного</w:t>
      </w:r>
      <w:r w:rsidRPr="00B52C78">
        <w:rPr>
          <w:b w:val="0"/>
          <w:bCs w:val="0"/>
          <w:spacing w:val="85"/>
        </w:rPr>
        <w:t xml:space="preserve"> </w:t>
      </w:r>
      <w:r w:rsidRPr="00B52C78">
        <w:rPr>
          <w:b w:val="0"/>
          <w:bCs w:val="0"/>
        </w:rPr>
        <w:t>возраста</w:t>
      </w:r>
      <w:r w:rsidRPr="00B52C78">
        <w:rPr>
          <w:b w:val="0"/>
          <w:bCs w:val="0"/>
          <w:spacing w:val="85"/>
        </w:rPr>
        <w:t xml:space="preserve"> </w:t>
      </w:r>
      <w:r w:rsidRPr="00B52C78">
        <w:rPr>
          <w:b w:val="0"/>
          <w:bCs w:val="0"/>
        </w:rPr>
        <w:t>должна</w:t>
      </w:r>
      <w:r w:rsidRPr="00B52C78">
        <w:rPr>
          <w:b w:val="0"/>
          <w:bCs w:val="0"/>
          <w:spacing w:val="82"/>
        </w:rPr>
        <w:t xml:space="preserve"> </w:t>
      </w:r>
      <w:r w:rsidRPr="00B52C78">
        <w:rPr>
          <w:b w:val="0"/>
          <w:bCs w:val="0"/>
        </w:rPr>
        <w:t>быть</w:t>
      </w:r>
      <w:r w:rsidRPr="00B52C78">
        <w:rPr>
          <w:b w:val="0"/>
          <w:bCs w:val="0"/>
          <w:spacing w:val="81"/>
        </w:rPr>
        <w:t xml:space="preserve"> </w:t>
      </w:r>
      <w:r w:rsidRPr="00B52C78">
        <w:rPr>
          <w:b w:val="0"/>
          <w:bCs w:val="0"/>
        </w:rPr>
        <w:t>доступна</w:t>
      </w:r>
      <w:r w:rsidRPr="00B52C78">
        <w:rPr>
          <w:b w:val="0"/>
          <w:bCs w:val="0"/>
          <w:spacing w:val="85"/>
        </w:rPr>
        <w:t xml:space="preserve"> </w:t>
      </w:r>
      <w:r w:rsidRPr="00B52C78">
        <w:rPr>
          <w:b w:val="0"/>
          <w:bCs w:val="0"/>
        </w:rPr>
        <w:t>только</w:t>
      </w:r>
      <w:r w:rsidRPr="00B52C78">
        <w:rPr>
          <w:b w:val="0"/>
          <w:bCs w:val="0"/>
          <w:spacing w:val="86"/>
        </w:rPr>
        <w:t xml:space="preserve"> </w:t>
      </w:r>
      <w:r w:rsidRPr="00B52C78">
        <w:rPr>
          <w:b w:val="0"/>
          <w:bCs w:val="0"/>
        </w:rPr>
        <w:t>там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информация,</w:t>
      </w:r>
      <w:r w:rsidRPr="00B52C78">
        <w:rPr>
          <w:b w:val="0"/>
          <w:bCs w:val="0"/>
          <w:spacing w:val="82"/>
        </w:rPr>
        <w:t xml:space="preserve"> </w:t>
      </w:r>
      <w:r w:rsidRPr="00B52C78">
        <w:rPr>
          <w:b w:val="0"/>
          <w:bCs w:val="0"/>
        </w:rPr>
        <w:t>на</w:t>
      </w:r>
      <w:r w:rsidRPr="00B52C78">
        <w:rPr>
          <w:b w:val="0"/>
          <w:bCs w:val="0"/>
          <w:spacing w:val="80"/>
        </w:rPr>
        <w:t xml:space="preserve"> </w:t>
      </w:r>
      <w:r w:rsidRPr="00B52C78">
        <w:rPr>
          <w:b w:val="0"/>
          <w:bCs w:val="0"/>
        </w:rPr>
        <w:t>которой</w:t>
      </w:r>
      <w:r w:rsidRPr="00B52C78">
        <w:rPr>
          <w:b w:val="0"/>
          <w:bCs w:val="0"/>
          <w:spacing w:val="84"/>
        </w:rPr>
        <w:t xml:space="preserve"> </w:t>
      </w:r>
      <w:r w:rsidRPr="00B52C78">
        <w:rPr>
          <w:b w:val="0"/>
          <w:bCs w:val="0"/>
        </w:rPr>
        <w:t>имеются</w:t>
      </w:r>
      <w:r w:rsidRPr="00B52C78">
        <w:rPr>
          <w:b w:val="0"/>
          <w:bCs w:val="0"/>
          <w:spacing w:val="83"/>
        </w:rPr>
        <w:t xml:space="preserve"> </w:t>
      </w:r>
      <w:r w:rsidRPr="00B52C78">
        <w:rPr>
          <w:b w:val="0"/>
          <w:bCs w:val="0"/>
        </w:rPr>
        <w:t>знаки</w:t>
      </w:r>
      <w:r w:rsidRPr="00B52C78">
        <w:rPr>
          <w:b w:val="0"/>
          <w:bCs w:val="0"/>
          <w:spacing w:val="84"/>
        </w:rPr>
        <w:t xml:space="preserve"> </w:t>
      </w:r>
      <w:r w:rsidRPr="00B52C78">
        <w:rPr>
          <w:b w:val="0"/>
          <w:bCs w:val="0"/>
        </w:rPr>
        <w:t>«0+».</w:t>
      </w:r>
      <w:r w:rsidRPr="00B52C78">
        <w:rPr>
          <w:b w:val="0"/>
          <w:bCs w:val="0"/>
          <w:spacing w:val="82"/>
        </w:rPr>
        <w:t xml:space="preserve"> </w:t>
      </w:r>
      <w:r w:rsidRPr="00B52C78">
        <w:rPr>
          <w:b w:val="0"/>
          <w:bCs w:val="0"/>
        </w:rPr>
        <w:t>Некоторые</w:t>
      </w:r>
      <w:r w:rsidRPr="00B52C78">
        <w:rPr>
          <w:b w:val="0"/>
          <w:bCs w:val="0"/>
          <w:spacing w:val="82"/>
        </w:rPr>
        <w:t xml:space="preserve"> </w:t>
      </w:r>
      <w:r w:rsidRPr="00B52C78">
        <w:rPr>
          <w:b w:val="0"/>
          <w:bCs w:val="0"/>
        </w:rPr>
        <w:t>производители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пишут</w:t>
      </w:r>
      <w:r w:rsidRPr="00B52C78">
        <w:rPr>
          <w:b w:val="0"/>
          <w:bCs w:val="0"/>
          <w:spacing w:val="-2"/>
        </w:rPr>
        <w:t xml:space="preserve"> </w:t>
      </w:r>
      <w:r w:rsidRPr="00B52C78">
        <w:rPr>
          <w:b w:val="0"/>
          <w:bCs w:val="0"/>
        </w:rPr>
        <w:t>порядковые</w:t>
      </w:r>
      <w:r w:rsidRPr="00B52C78">
        <w:rPr>
          <w:b w:val="0"/>
          <w:bCs w:val="0"/>
          <w:spacing w:val="-5"/>
        </w:rPr>
        <w:t xml:space="preserve"> </w:t>
      </w:r>
      <w:r w:rsidRPr="00B52C78">
        <w:rPr>
          <w:b w:val="0"/>
          <w:bCs w:val="0"/>
        </w:rPr>
        <w:t>номера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в</w:t>
      </w:r>
      <w:r w:rsidRPr="00B52C78">
        <w:rPr>
          <w:b w:val="0"/>
          <w:bCs w:val="0"/>
          <w:spacing w:val="-2"/>
        </w:rPr>
        <w:t xml:space="preserve"> </w:t>
      </w:r>
      <w:r w:rsidRPr="00B52C78">
        <w:rPr>
          <w:b w:val="0"/>
          <w:bCs w:val="0"/>
        </w:rPr>
        <w:t>соответствии</w:t>
      </w:r>
      <w:r w:rsidRPr="00B52C78">
        <w:rPr>
          <w:b w:val="0"/>
          <w:bCs w:val="0"/>
          <w:spacing w:val="-2"/>
        </w:rPr>
        <w:t xml:space="preserve"> </w:t>
      </w:r>
      <w:r w:rsidRPr="00B52C78">
        <w:rPr>
          <w:b w:val="0"/>
          <w:bCs w:val="0"/>
        </w:rPr>
        <w:t>с</w:t>
      </w:r>
      <w:r w:rsidRPr="00B52C78">
        <w:rPr>
          <w:b w:val="0"/>
          <w:bCs w:val="0"/>
          <w:spacing w:val="-2"/>
        </w:rPr>
        <w:t xml:space="preserve"> </w:t>
      </w:r>
      <w:r w:rsidRPr="00B52C78">
        <w:rPr>
          <w:b w:val="0"/>
          <w:bCs w:val="0"/>
        </w:rPr>
        <w:t>возрастом,</w:t>
      </w:r>
      <w:r w:rsidRPr="00B52C78">
        <w:rPr>
          <w:b w:val="0"/>
          <w:bCs w:val="0"/>
          <w:spacing w:val="-5"/>
        </w:rPr>
        <w:t xml:space="preserve"> </w:t>
      </w:r>
      <w:r w:rsidRPr="00B52C78">
        <w:rPr>
          <w:b w:val="0"/>
          <w:bCs w:val="0"/>
        </w:rPr>
        <w:t>например,</w:t>
      </w:r>
      <w:r w:rsidRPr="00B52C78">
        <w:rPr>
          <w:b w:val="0"/>
          <w:bCs w:val="0"/>
          <w:spacing w:val="-2"/>
        </w:rPr>
        <w:t xml:space="preserve"> </w:t>
      </w:r>
      <w:r w:rsidRPr="00B52C78">
        <w:rPr>
          <w:b w:val="0"/>
          <w:bCs w:val="0"/>
        </w:rPr>
        <w:t>«3+»,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«5+».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 xml:space="preserve">Однозначно    </w:t>
      </w:r>
      <w:r w:rsidRPr="00B52C78">
        <w:rPr>
          <w:b w:val="0"/>
          <w:bCs w:val="0"/>
          <w:spacing w:val="1"/>
        </w:rPr>
        <w:t xml:space="preserve"> </w:t>
      </w:r>
      <w:proofErr w:type="gramStart"/>
      <w:r w:rsidRPr="00B52C78">
        <w:rPr>
          <w:b w:val="0"/>
          <w:bCs w:val="0"/>
          <w:spacing w:val="-1"/>
        </w:rPr>
        <w:t>телевидение</w:t>
      </w:r>
      <w:r w:rsidRPr="00B52C78">
        <w:rPr>
          <w:b w:val="0"/>
          <w:bCs w:val="0"/>
          <w:spacing w:val="107"/>
        </w:rPr>
        <w:t xml:space="preserve"> </w:t>
      </w:r>
      <w:r w:rsidRPr="00B52C78">
        <w:rPr>
          <w:b w:val="0"/>
          <w:bCs w:val="0"/>
          <w:spacing w:val="108"/>
        </w:rPr>
        <w:t xml:space="preserve"> </w:t>
      </w:r>
      <w:r w:rsidRPr="00B52C78">
        <w:rPr>
          <w:b w:val="0"/>
          <w:bCs w:val="0"/>
          <w:spacing w:val="-1"/>
        </w:rPr>
        <w:t>является</w:t>
      </w:r>
      <w:proofErr w:type="gramEnd"/>
      <w:r w:rsidRPr="00B52C78">
        <w:rPr>
          <w:b w:val="0"/>
          <w:bCs w:val="0"/>
          <w:spacing w:val="107"/>
        </w:rPr>
        <w:t xml:space="preserve">  </w:t>
      </w:r>
      <w:r w:rsidRPr="00B52C78">
        <w:rPr>
          <w:b w:val="0"/>
          <w:bCs w:val="0"/>
          <w:spacing w:val="-1"/>
        </w:rPr>
        <w:t>первостепенным</w:t>
      </w:r>
      <w:r w:rsidRPr="00B52C78">
        <w:rPr>
          <w:b w:val="0"/>
          <w:bCs w:val="0"/>
          <w:spacing w:val="107"/>
        </w:rPr>
        <w:t xml:space="preserve"> </w:t>
      </w:r>
      <w:r w:rsidRPr="00B52C78">
        <w:rPr>
          <w:b w:val="0"/>
          <w:bCs w:val="0"/>
          <w:spacing w:val="108"/>
        </w:rPr>
        <w:t xml:space="preserve"> </w:t>
      </w:r>
      <w:r w:rsidRPr="00B52C78">
        <w:rPr>
          <w:b w:val="0"/>
          <w:bCs w:val="0"/>
        </w:rPr>
        <w:t>источником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получения</w:t>
      </w:r>
      <w:r w:rsidRPr="00B52C78">
        <w:rPr>
          <w:b w:val="0"/>
          <w:bCs w:val="0"/>
          <w:spacing w:val="139"/>
        </w:rPr>
        <w:t xml:space="preserve"> </w:t>
      </w:r>
      <w:r w:rsidRPr="00B52C78">
        <w:rPr>
          <w:b w:val="0"/>
          <w:bCs w:val="0"/>
        </w:rPr>
        <w:t>новой</w:t>
      </w:r>
      <w:r w:rsidRPr="00B52C78">
        <w:rPr>
          <w:b w:val="0"/>
          <w:bCs w:val="0"/>
          <w:spacing w:val="136"/>
        </w:rPr>
        <w:t xml:space="preserve"> </w:t>
      </w:r>
      <w:r w:rsidRPr="00B52C78">
        <w:rPr>
          <w:b w:val="0"/>
          <w:bCs w:val="0"/>
        </w:rPr>
        <w:t>информации</w:t>
      </w:r>
      <w:r w:rsidRPr="00B52C78">
        <w:rPr>
          <w:b w:val="0"/>
          <w:bCs w:val="0"/>
          <w:spacing w:val="136"/>
        </w:rPr>
        <w:t xml:space="preserve"> </w:t>
      </w:r>
      <w:r w:rsidRPr="00B52C78">
        <w:rPr>
          <w:b w:val="0"/>
          <w:bCs w:val="0"/>
        </w:rPr>
        <w:t>на</w:t>
      </w:r>
      <w:r w:rsidRPr="00B52C78">
        <w:rPr>
          <w:b w:val="0"/>
          <w:bCs w:val="0"/>
          <w:spacing w:val="135"/>
        </w:rPr>
        <w:t xml:space="preserve"> </w:t>
      </w:r>
      <w:r w:rsidRPr="00B52C78">
        <w:rPr>
          <w:b w:val="0"/>
          <w:bCs w:val="0"/>
        </w:rPr>
        <w:t>протяжении</w:t>
      </w:r>
      <w:r w:rsidRPr="00B52C78">
        <w:rPr>
          <w:b w:val="0"/>
          <w:bCs w:val="0"/>
          <w:spacing w:val="136"/>
        </w:rPr>
        <w:t xml:space="preserve"> </w:t>
      </w:r>
      <w:r w:rsidRPr="00B52C78">
        <w:rPr>
          <w:b w:val="0"/>
          <w:bCs w:val="0"/>
        </w:rPr>
        <w:t>десятилетий.</w:t>
      </w:r>
      <w:r w:rsidRPr="00B52C78">
        <w:rPr>
          <w:b w:val="0"/>
          <w:bCs w:val="0"/>
          <w:spacing w:val="135"/>
        </w:rPr>
        <w:t xml:space="preserve"> </w:t>
      </w:r>
      <w:r w:rsidRPr="00B52C78">
        <w:rPr>
          <w:b w:val="0"/>
          <w:bCs w:val="0"/>
        </w:rPr>
        <w:t>Для</w:t>
      </w:r>
      <w:r w:rsidRPr="00B52C78">
        <w:rPr>
          <w:b w:val="0"/>
          <w:bCs w:val="0"/>
          <w:spacing w:val="135"/>
        </w:rPr>
        <w:t xml:space="preserve"> </w:t>
      </w:r>
      <w:r w:rsidRPr="00B52C78">
        <w:rPr>
          <w:b w:val="0"/>
          <w:bCs w:val="0"/>
        </w:rPr>
        <w:t>детей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 xml:space="preserve">дошкольного  </w:t>
      </w:r>
      <w:r w:rsidRPr="00B52C78">
        <w:rPr>
          <w:b w:val="0"/>
          <w:bCs w:val="0"/>
          <w:spacing w:val="44"/>
        </w:rPr>
        <w:t xml:space="preserve"> </w:t>
      </w:r>
      <w:r w:rsidRPr="00B52C78">
        <w:rPr>
          <w:b w:val="0"/>
          <w:bCs w:val="0"/>
        </w:rPr>
        <w:t xml:space="preserve">возраста  </w:t>
      </w:r>
      <w:r w:rsidRPr="00B52C78">
        <w:rPr>
          <w:b w:val="0"/>
          <w:bCs w:val="0"/>
          <w:spacing w:val="42"/>
        </w:rPr>
        <w:t xml:space="preserve"> </w:t>
      </w:r>
      <w:r w:rsidRPr="00B52C78">
        <w:rPr>
          <w:b w:val="0"/>
          <w:bCs w:val="0"/>
        </w:rPr>
        <w:t xml:space="preserve">многие  </w:t>
      </w:r>
      <w:r w:rsidRPr="00B52C78">
        <w:rPr>
          <w:b w:val="0"/>
          <w:bCs w:val="0"/>
          <w:spacing w:val="43"/>
        </w:rPr>
        <w:t xml:space="preserve"> </w:t>
      </w:r>
      <w:r w:rsidRPr="00B52C78">
        <w:rPr>
          <w:b w:val="0"/>
          <w:bCs w:val="0"/>
        </w:rPr>
        <w:t xml:space="preserve">телепередачи  </w:t>
      </w:r>
      <w:r w:rsidRPr="00B52C78">
        <w:rPr>
          <w:b w:val="0"/>
          <w:bCs w:val="0"/>
          <w:spacing w:val="41"/>
        </w:rPr>
        <w:t xml:space="preserve"> </w:t>
      </w:r>
      <w:r w:rsidRPr="00B52C78">
        <w:rPr>
          <w:b w:val="0"/>
          <w:bCs w:val="0"/>
        </w:rPr>
        <w:t xml:space="preserve">носят  </w:t>
      </w:r>
      <w:r w:rsidRPr="00B52C78">
        <w:rPr>
          <w:b w:val="0"/>
          <w:bCs w:val="0"/>
          <w:spacing w:val="43"/>
        </w:rPr>
        <w:t xml:space="preserve"> </w:t>
      </w:r>
      <w:r w:rsidRPr="00B52C78">
        <w:rPr>
          <w:b w:val="0"/>
          <w:bCs w:val="0"/>
        </w:rPr>
        <w:t xml:space="preserve">развивающий  </w:t>
      </w:r>
      <w:r w:rsidRPr="00B52C78">
        <w:rPr>
          <w:b w:val="0"/>
          <w:bCs w:val="0"/>
          <w:spacing w:val="43"/>
        </w:rPr>
        <w:t xml:space="preserve"> </w:t>
      </w:r>
      <w:r w:rsidRPr="00B52C78">
        <w:rPr>
          <w:b w:val="0"/>
          <w:bCs w:val="0"/>
        </w:rPr>
        <w:t xml:space="preserve">или образовательный    </w:t>
      </w:r>
      <w:r w:rsidRPr="00B52C78">
        <w:rPr>
          <w:b w:val="0"/>
          <w:bCs w:val="0"/>
          <w:spacing w:val="37"/>
        </w:rPr>
        <w:t xml:space="preserve"> </w:t>
      </w:r>
      <w:r w:rsidRPr="00B52C78">
        <w:rPr>
          <w:b w:val="0"/>
          <w:bCs w:val="0"/>
          <w:spacing w:val="-1"/>
        </w:rPr>
        <w:t>характер.</w:t>
      </w:r>
      <w:r w:rsidRPr="00B52C78">
        <w:rPr>
          <w:b w:val="0"/>
          <w:bCs w:val="0"/>
          <w:spacing w:val="128"/>
        </w:rPr>
        <w:t xml:space="preserve">  </w:t>
      </w:r>
      <w:proofErr w:type="gramStart"/>
      <w:r w:rsidRPr="00B52C78">
        <w:rPr>
          <w:b w:val="0"/>
          <w:bCs w:val="0"/>
          <w:spacing w:val="-1"/>
        </w:rPr>
        <w:t>Просмотр</w:t>
      </w:r>
      <w:r w:rsidRPr="00B52C78">
        <w:rPr>
          <w:b w:val="0"/>
          <w:bCs w:val="0"/>
          <w:spacing w:val="126"/>
        </w:rPr>
        <w:t xml:space="preserve">  </w:t>
      </w:r>
      <w:r w:rsidRPr="00B52C78">
        <w:rPr>
          <w:b w:val="0"/>
          <w:bCs w:val="0"/>
          <w:spacing w:val="-1"/>
        </w:rPr>
        <w:t>таких</w:t>
      </w:r>
      <w:proofErr w:type="gramEnd"/>
      <w:r w:rsidRPr="00B52C78">
        <w:rPr>
          <w:b w:val="0"/>
          <w:bCs w:val="0"/>
          <w:spacing w:val="126"/>
        </w:rPr>
        <w:t xml:space="preserve"> </w:t>
      </w:r>
      <w:r w:rsidRPr="00B52C78">
        <w:rPr>
          <w:b w:val="0"/>
          <w:bCs w:val="0"/>
          <w:spacing w:val="127"/>
        </w:rPr>
        <w:t xml:space="preserve"> </w:t>
      </w:r>
      <w:r w:rsidRPr="00B52C78">
        <w:rPr>
          <w:b w:val="0"/>
          <w:bCs w:val="0"/>
          <w:spacing w:val="-1"/>
        </w:rPr>
        <w:t>программ</w:t>
      </w:r>
      <w:r w:rsidRPr="00B52C78">
        <w:rPr>
          <w:b w:val="0"/>
          <w:bCs w:val="0"/>
          <w:spacing w:val="127"/>
        </w:rPr>
        <w:t xml:space="preserve">  </w:t>
      </w:r>
      <w:r w:rsidRPr="00B52C78">
        <w:rPr>
          <w:b w:val="0"/>
          <w:bCs w:val="0"/>
        </w:rPr>
        <w:t>оказывает положительное</w:t>
      </w:r>
      <w:r w:rsidRPr="00B52C78">
        <w:rPr>
          <w:b w:val="0"/>
          <w:bCs w:val="0"/>
          <w:spacing w:val="16"/>
        </w:rPr>
        <w:t xml:space="preserve"> </w:t>
      </w:r>
      <w:r w:rsidRPr="00B52C78">
        <w:rPr>
          <w:b w:val="0"/>
          <w:bCs w:val="0"/>
        </w:rPr>
        <w:t>влияние</w:t>
      </w:r>
      <w:r w:rsidRPr="00B52C78">
        <w:rPr>
          <w:b w:val="0"/>
          <w:bCs w:val="0"/>
          <w:spacing w:val="15"/>
        </w:rPr>
        <w:t xml:space="preserve"> </w:t>
      </w:r>
      <w:r w:rsidRPr="00B52C78">
        <w:rPr>
          <w:b w:val="0"/>
          <w:bCs w:val="0"/>
        </w:rPr>
        <w:t>на</w:t>
      </w:r>
      <w:r w:rsidRPr="00B52C78">
        <w:rPr>
          <w:b w:val="0"/>
          <w:bCs w:val="0"/>
          <w:spacing w:val="15"/>
        </w:rPr>
        <w:t xml:space="preserve"> </w:t>
      </w:r>
      <w:r w:rsidRPr="00B52C78">
        <w:rPr>
          <w:b w:val="0"/>
          <w:bCs w:val="0"/>
        </w:rPr>
        <w:t>подготовку</w:t>
      </w:r>
      <w:r w:rsidRPr="00B52C78">
        <w:rPr>
          <w:b w:val="0"/>
          <w:bCs w:val="0"/>
          <w:spacing w:val="14"/>
        </w:rPr>
        <w:t xml:space="preserve"> </w:t>
      </w:r>
      <w:r w:rsidRPr="00B52C78">
        <w:rPr>
          <w:b w:val="0"/>
          <w:bCs w:val="0"/>
        </w:rPr>
        <w:t>ребенка</w:t>
      </w:r>
      <w:r w:rsidRPr="00B52C78">
        <w:rPr>
          <w:b w:val="0"/>
          <w:bCs w:val="0"/>
          <w:spacing w:val="16"/>
        </w:rPr>
        <w:t xml:space="preserve"> </w:t>
      </w:r>
      <w:r w:rsidRPr="00B52C78">
        <w:rPr>
          <w:b w:val="0"/>
          <w:bCs w:val="0"/>
        </w:rPr>
        <w:t>к</w:t>
      </w:r>
      <w:r w:rsidRPr="00B52C78">
        <w:rPr>
          <w:b w:val="0"/>
          <w:bCs w:val="0"/>
          <w:spacing w:val="16"/>
        </w:rPr>
        <w:t xml:space="preserve"> </w:t>
      </w:r>
      <w:r w:rsidRPr="00B52C78">
        <w:rPr>
          <w:b w:val="0"/>
          <w:bCs w:val="0"/>
        </w:rPr>
        <w:t>поступлению</w:t>
      </w:r>
      <w:r w:rsidRPr="00B52C78">
        <w:rPr>
          <w:b w:val="0"/>
          <w:bCs w:val="0"/>
          <w:spacing w:val="14"/>
        </w:rPr>
        <w:t xml:space="preserve"> </w:t>
      </w:r>
      <w:r w:rsidRPr="00B52C78">
        <w:rPr>
          <w:b w:val="0"/>
          <w:bCs w:val="0"/>
        </w:rPr>
        <w:t>в</w:t>
      </w:r>
      <w:r w:rsidRPr="00B52C78">
        <w:rPr>
          <w:b w:val="0"/>
          <w:bCs w:val="0"/>
          <w:spacing w:val="15"/>
        </w:rPr>
        <w:t xml:space="preserve"> </w:t>
      </w:r>
      <w:r w:rsidRPr="00B52C78">
        <w:rPr>
          <w:b w:val="0"/>
          <w:bCs w:val="0"/>
        </w:rPr>
        <w:t>школу, расширяет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кругозор.</w:t>
      </w:r>
      <w:r w:rsidRPr="00B52C78">
        <w:rPr>
          <w:b w:val="0"/>
          <w:bCs w:val="0"/>
          <w:spacing w:val="39"/>
        </w:rPr>
        <w:t xml:space="preserve"> </w:t>
      </w:r>
      <w:r w:rsidRPr="00B52C78">
        <w:rPr>
          <w:b w:val="0"/>
          <w:bCs w:val="0"/>
        </w:rPr>
        <w:t>Исторические</w:t>
      </w:r>
      <w:r w:rsidRPr="00B52C78">
        <w:rPr>
          <w:b w:val="0"/>
          <w:bCs w:val="0"/>
          <w:spacing w:val="39"/>
        </w:rPr>
        <w:t xml:space="preserve"> </w:t>
      </w:r>
      <w:r w:rsidRPr="00B52C78">
        <w:rPr>
          <w:b w:val="0"/>
          <w:bCs w:val="0"/>
        </w:rPr>
        <w:t>передачи,</w:t>
      </w:r>
      <w:r w:rsidRPr="00B52C78">
        <w:rPr>
          <w:b w:val="0"/>
          <w:bCs w:val="0"/>
          <w:spacing w:val="39"/>
        </w:rPr>
        <w:t xml:space="preserve"> </w:t>
      </w:r>
      <w:r w:rsidRPr="00B52C78">
        <w:rPr>
          <w:b w:val="0"/>
          <w:bCs w:val="0"/>
        </w:rPr>
        <w:t>программы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о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животном</w:t>
      </w:r>
      <w:r w:rsidRPr="00B52C78">
        <w:rPr>
          <w:b w:val="0"/>
          <w:bCs w:val="0"/>
          <w:spacing w:val="39"/>
        </w:rPr>
        <w:t xml:space="preserve"> </w:t>
      </w:r>
      <w:r w:rsidRPr="00B52C78">
        <w:rPr>
          <w:b w:val="0"/>
          <w:bCs w:val="0"/>
        </w:rPr>
        <w:t>и</w:t>
      </w:r>
      <w:r w:rsidRPr="00B52C78">
        <w:rPr>
          <w:b w:val="0"/>
          <w:bCs w:val="0"/>
          <w:spacing w:val="1"/>
        </w:rPr>
        <w:t xml:space="preserve"> </w:t>
      </w:r>
      <w:r w:rsidRPr="00B52C78">
        <w:rPr>
          <w:b w:val="0"/>
          <w:bCs w:val="0"/>
        </w:rPr>
        <w:t>растительном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мире,</w:t>
      </w:r>
      <w:r w:rsidRPr="00B52C78">
        <w:rPr>
          <w:b w:val="0"/>
          <w:bCs w:val="0"/>
          <w:spacing w:val="-6"/>
        </w:rPr>
        <w:t xml:space="preserve"> </w:t>
      </w:r>
      <w:r w:rsidRPr="00B52C78">
        <w:rPr>
          <w:b w:val="0"/>
          <w:bCs w:val="0"/>
        </w:rPr>
        <w:t>видео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о</w:t>
      </w:r>
      <w:r w:rsidRPr="00B52C78">
        <w:rPr>
          <w:b w:val="0"/>
          <w:bCs w:val="0"/>
          <w:spacing w:val="-5"/>
        </w:rPr>
        <w:t xml:space="preserve"> </w:t>
      </w:r>
      <w:r w:rsidRPr="00B52C78">
        <w:rPr>
          <w:b w:val="0"/>
          <w:bCs w:val="0"/>
        </w:rPr>
        <w:t>путешествиях</w:t>
      </w:r>
      <w:r w:rsidRPr="00B52C78">
        <w:rPr>
          <w:b w:val="0"/>
          <w:bCs w:val="0"/>
          <w:spacing w:val="-2"/>
        </w:rPr>
        <w:t xml:space="preserve"> </w:t>
      </w:r>
      <w:r w:rsidRPr="00B52C78">
        <w:rPr>
          <w:b w:val="0"/>
          <w:bCs w:val="0"/>
        </w:rPr>
        <w:t>дают</w:t>
      </w:r>
      <w:r w:rsidRPr="00B52C78">
        <w:rPr>
          <w:b w:val="0"/>
          <w:bCs w:val="0"/>
          <w:spacing w:val="-4"/>
        </w:rPr>
        <w:t xml:space="preserve"> </w:t>
      </w:r>
      <w:r w:rsidRPr="00B52C78">
        <w:rPr>
          <w:b w:val="0"/>
          <w:bCs w:val="0"/>
        </w:rPr>
        <w:t>дошкольникам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определенные знания</w:t>
      </w:r>
      <w:r w:rsidRPr="00B52C78">
        <w:rPr>
          <w:b w:val="0"/>
          <w:bCs w:val="0"/>
          <w:spacing w:val="63"/>
        </w:rPr>
        <w:t xml:space="preserve"> </w:t>
      </w:r>
      <w:r w:rsidRPr="00B52C78">
        <w:rPr>
          <w:b w:val="0"/>
          <w:bCs w:val="0"/>
        </w:rPr>
        <w:t>о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культурных,</w:t>
      </w:r>
      <w:r w:rsidRPr="00B52C78">
        <w:rPr>
          <w:b w:val="0"/>
          <w:bCs w:val="0"/>
          <w:spacing w:val="65"/>
        </w:rPr>
        <w:t xml:space="preserve"> </w:t>
      </w:r>
      <w:r w:rsidRPr="00B52C78">
        <w:rPr>
          <w:b w:val="0"/>
          <w:bCs w:val="0"/>
        </w:rPr>
        <w:t>моральных</w:t>
      </w:r>
      <w:r w:rsidRPr="00B52C78">
        <w:rPr>
          <w:b w:val="0"/>
          <w:bCs w:val="0"/>
          <w:spacing w:val="64"/>
        </w:rPr>
        <w:t xml:space="preserve"> </w:t>
      </w:r>
      <w:r w:rsidRPr="00B52C78">
        <w:rPr>
          <w:b w:val="0"/>
          <w:bCs w:val="0"/>
        </w:rPr>
        <w:t>и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духовных</w:t>
      </w:r>
      <w:r w:rsidRPr="00B52C78">
        <w:rPr>
          <w:b w:val="0"/>
          <w:bCs w:val="0"/>
          <w:spacing w:val="66"/>
        </w:rPr>
        <w:t xml:space="preserve"> </w:t>
      </w:r>
      <w:r w:rsidRPr="00B52C78">
        <w:rPr>
          <w:b w:val="0"/>
          <w:bCs w:val="0"/>
        </w:rPr>
        <w:t>ценностях.</w:t>
      </w:r>
      <w:r w:rsidRPr="00B52C78">
        <w:rPr>
          <w:b w:val="0"/>
          <w:bCs w:val="0"/>
          <w:spacing w:val="65"/>
        </w:rPr>
        <w:t xml:space="preserve"> </w:t>
      </w:r>
      <w:r w:rsidRPr="00B52C78">
        <w:rPr>
          <w:b w:val="0"/>
          <w:bCs w:val="0"/>
        </w:rPr>
        <w:t>В</w:t>
      </w:r>
      <w:r w:rsidRPr="00B52C78">
        <w:rPr>
          <w:b w:val="0"/>
          <w:bCs w:val="0"/>
          <w:spacing w:val="65"/>
        </w:rPr>
        <w:t xml:space="preserve"> </w:t>
      </w:r>
      <w:r w:rsidRPr="00B52C78">
        <w:rPr>
          <w:b w:val="0"/>
          <w:bCs w:val="0"/>
        </w:rPr>
        <w:t>этом положительная</w:t>
      </w:r>
      <w:r w:rsidRPr="00B52C78">
        <w:rPr>
          <w:b w:val="0"/>
          <w:bCs w:val="0"/>
          <w:spacing w:val="-8"/>
        </w:rPr>
        <w:t xml:space="preserve"> </w:t>
      </w:r>
      <w:r w:rsidRPr="00B52C78">
        <w:rPr>
          <w:b w:val="0"/>
          <w:bCs w:val="0"/>
        </w:rPr>
        <w:t>роль</w:t>
      </w:r>
      <w:r w:rsidRPr="00B52C78">
        <w:rPr>
          <w:b w:val="0"/>
          <w:bCs w:val="0"/>
          <w:spacing w:val="-12"/>
        </w:rPr>
        <w:t xml:space="preserve"> </w:t>
      </w:r>
      <w:r w:rsidRPr="00B52C78">
        <w:rPr>
          <w:b w:val="0"/>
          <w:bCs w:val="0"/>
        </w:rPr>
        <w:t>телевидения</w:t>
      </w:r>
      <w:r w:rsidRPr="00B52C78">
        <w:rPr>
          <w:b w:val="0"/>
          <w:bCs w:val="0"/>
          <w:spacing w:val="-8"/>
        </w:rPr>
        <w:t xml:space="preserve"> </w:t>
      </w:r>
      <w:r w:rsidRPr="00B52C78">
        <w:rPr>
          <w:b w:val="0"/>
          <w:bCs w:val="0"/>
        </w:rPr>
        <w:t>в</w:t>
      </w:r>
      <w:r w:rsidRPr="00B52C78">
        <w:rPr>
          <w:b w:val="0"/>
          <w:bCs w:val="0"/>
          <w:spacing w:val="-11"/>
        </w:rPr>
        <w:t xml:space="preserve"> </w:t>
      </w:r>
      <w:r w:rsidRPr="00B52C78">
        <w:rPr>
          <w:b w:val="0"/>
          <w:bCs w:val="0"/>
        </w:rPr>
        <w:t>становлении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и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развитии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личности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ребенка.</w:t>
      </w:r>
    </w:p>
    <w:p w14:paraId="3A45B8DE" w14:textId="583A698B" w:rsidR="00E12C30" w:rsidRDefault="00E12C30" w:rsidP="00B52C78">
      <w:pPr>
        <w:pStyle w:val="a3"/>
        <w:kinsoku w:val="0"/>
        <w:overflowPunct w:val="0"/>
        <w:spacing w:before="2" w:line="276" w:lineRule="auto"/>
        <w:ind w:left="993" w:right="330" w:firstLine="708"/>
        <w:jc w:val="both"/>
        <w:rPr>
          <w:b w:val="0"/>
          <w:bCs w:val="0"/>
        </w:rPr>
      </w:pPr>
      <w:r w:rsidRPr="00B52C78">
        <w:rPr>
          <w:b w:val="0"/>
          <w:bCs w:val="0"/>
        </w:rPr>
        <w:t>Но,</w:t>
      </w:r>
      <w:r w:rsidRPr="00B52C78">
        <w:rPr>
          <w:b w:val="0"/>
          <w:bCs w:val="0"/>
          <w:spacing w:val="-11"/>
        </w:rPr>
        <w:t xml:space="preserve"> </w:t>
      </w:r>
      <w:r w:rsidRPr="00B52C78">
        <w:rPr>
          <w:b w:val="0"/>
          <w:bCs w:val="0"/>
        </w:rPr>
        <w:t>несмотря</w:t>
      </w:r>
      <w:r w:rsidRPr="00B52C78">
        <w:rPr>
          <w:b w:val="0"/>
          <w:bCs w:val="0"/>
          <w:spacing w:val="-12"/>
        </w:rPr>
        <w:t xml:space="preserve"> </w:t>
      </w:r>
      <w:r w:rsidRPr="00B52C78">
        <w:rPr>
          <w:b w:val="0"/>
          <w:bCs w:val="0"/>
        </w:rPr>
        <w:t>на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высокую</w:t>
      </w:r>
      <w:r w:rsidRPr="00B52C78">
        <w:rPr>
          <w:b w:val="0"/>
          <w:bCs w:val="0"/>
          <w:spacing w:val="-12"/>
        </w:rPr>
        <w:t xml:space="preserve"> </w:t>
      </w:r>
      <w:r w:rsidRPr="00B52C78">
        <w:rPr>
          <w:b w:val="0"/>
          <w:bCs w:val="0"/>
        </w:rPr>
        <w:t>популярность</w:t>
      </w:r>
      <w:r w:rsidRPr="00B52C78">
        <w:rPr>
          <w:b w:val="0"/>
          <w:bCs w:val="0"/>
          <w:spacing w:val="-14"/>
        </w:rPr>
        <w:t xml:space="preserve"> </w:t>
      </w:r>
      <w:r w:rsidRPr="00B52C78">
        <w:rPr>
          <w:b w:val="0"/>
          <w:bCs w:val="0"/>
        </w:rPr>
        <w:t>телевидения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среди</w:t>
      </w:r>
      <w:r w:rsidRPr="00B52C78">
        <w:rPr>
          <w:b w:val="0"/>
          <w:bCs w:val="0"/>
          <w:spacing w:val="-12"/>
        </w:rPr>
        <w:t xml:space="preserve"> </w:t>
      </w:r>
      <w:r w:rsidRPr="00B52C78">
        <w:rPr>
          <w:b w:val="0"/>
          <w:bCs w:val="0"/>
        </w:rPr>
        <w:t>детей,</w:t>
      </w:r>
      <w:r w:rsidRPr="00B52C78">
        <w:rPr>
          <w:b w:val="0"/>
          <w:bCs w:val="0"/>
          <w:spacing w:val="-11"/>
        </w:rPr>
        <w:t xml:space="preserve"> </w:t>
      </w:r>
      <w:r w:rsidRPr="00B52C78">
        <w:rPr>
          <w:b w:val="0"/>
          <w:bCs w:val="0"/>
        </w:rPr>
        <w:t>именно</w:t>
      </w:r>
      <w:r w:rsidRPr="00B52C78">
        <w:rPr>
          <w:b w:val="0"/>
          <w:bCs w:val="0"/>
          <w:spacing w:val="1"/>
        </w:rPr>
        <w:t xml:space="preserve"> </w:t>
      </w:r>
      <w:r w:rsidRPr="00B52C78">
        <w:rPr>
          <w:b w:val="0"/>
          <w:bCs w:val="0"/>
        </w:rPr>
        <w:t>оно</w:t>
      </w:r>
      <w:r w:rsidRPr="00B52C78">
        <w:rPr>
          <w:b w:val="0"/>
          <w:bCs w:val="0"/>
          <w:spacing w:val="-19"/>
        </w:rPr>
        <w:t xml:space="preserve"> </w:t>
      </w:r>
      <w:r w:rsidRPr="00B52C78">
        <w:rPr>
          <w:b w:val="0"/>
          <w:bCs w:val="0"/>
        </w:rPr>
        <w:t>отделяет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малышей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от</w:t>
      </w:r>
      <w:r w:rsidRPr="00B52C78">
        <w:rPr>
          <w:b w:val="0"/>
          <w:bCs w:val="0"/>
          <w:spacing w:val="-21"/>
        </w:rPr>
        <w:t xml:space="preserve"> </w:t>
      </w:r>
      <w:r w:rsidRPr="00B52C78">
        <w:rPr>
          <w:b w:val="0"/>
          <w:bCs w:val="0"/>
        </w:rPr>
        <w:t>реальностей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внешнего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мира.</w:t>
      </w:r>
      <w:r w:rsidRPr="00B52C78">
        <w:rPr>
          <w:b w:val="0"/>
          <w:bCs w:val="0"/>
          <w:spacing w:val="-18"/>
        </w:rPr>
        <w:t xml:space="preserve"> </w:t>
      </w:r>
      <w:r w:rsidRPr="00B52C78">
        <w:rPr>
          <w:b w:val="0"/>
          <w:bCs w:val="0"/>
        </w:rPr>
        <w:t>Проводя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много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времени за</w:t>
      </w:r>
      <w:r w:rsidRPr="00B52C78">
        <w:rPr>
          <w:b w:val="0"/>
          <w:bCs w:val="0"/>
          <w:spacing w:val="8"/>
        </w:rPr>
        <w:t xml:space="preserve"> </w:t>
      </w:r>
      <w:r w:rsidRPr="00B52C78">
        <w:rPr>
          <w:b w:val="0"/>
          <w:bCs w:val="0"/>
        </w:rPr>
        <w:t>экраном,</w:t>
      </w:r>
      <w:r w:rsidRPr="00B52C78">
        <w:rPr>
          <w:b w:val="0"/>
          <w:bCs w:val="0"/>
          <w:spacing w:val="8"/>
        </w:rPr>
        <w:t xml:space="preserve"> </w:t>
      </w:r>
      <w:r w:rsidRPr="00B52C78">
        <w:rPr>
          <w:b w:val="0"/>
          <w:bCs w:val="0"/>
        </w:rPr>
        <w:t>дошкольники</w:t>
      </w:r>
      <w:r w:rsidRPr="00B52C78">
        <w:rPr>
          <w:b w:val="0"/>
          <w:bCs w:val="0"/>
          <w:spacing w:val="9"/>
        </w:rPr>
        <w:t xml:space="preserve"> </w:t>
      </w:r>
      <w:r w:rsidRPr="00B52C78">
        <w:rPr>
          <w:b w:val="0"/>
          <w:bCs w:val="0"/>
        </w:rPr>
        <w:t>не</w:t>
      </w:r>
      <w:r w:rsidRPr="00B52C78">
        <w:rPr>
          <w:b w:val="0"/>
          <w:bCs w:val="0"/>
          <w:spacing w:val="6"/>
        </w:rPr>
        <w:t xml:space="preserve"> </w:t>
      </w:r>
      <w:r w:rsidRPr="00B52C78">
        <w:rPr>
          <w:b w:val="0"/>
          <w:bCs w:val="0"/>
        </w:rPr>
        <w:t>развиваются</w:t>
      </w:r>
      <w:r w:rsidRPr="00B52C78">
        <w:rPr>
          <w:b w:val="0"/>
          <w:bCs w:val="0"/>
          <w:spacing w:val="9"/>
        </w:rPr>
        <w:t xml:space="preserve"> </w:t>
      </w:r>
      <w:r w:rsidRPr="00B52C78">
        <w:rPr>
          <w:b w:val="0"/>
          <w:bCs w:val="0"/>
        </w:rPr>
        <w:t>физически,</w:t>
      </w:r>
      <w:r w:rsidRPr="00B52C78">
        <w:rPr>
          <w:b w:val="0"/>
          <w:bCs w:val="0"/>
          <w:spacing w:val="8"/>
        </w:rPr>
        <w:t xml:space="preserve"> </w:t>
      </w:r>
      <w:r w:rsidRPr="00B52C78">
        <w:rPr>
          <w:b w:val="0"/>
          <w:bCs w:val="0"/>
        </w:rPr>
        <w:t>становятся</w:t>
      </w:r>
      <w:r w:rsidRPr="00B52C78">
        <w:rPr>
          <w:b w:val="0"/>
          <w:bCs w:val="0"/>
          <w:spacing w:val="9"/>
        </w:rPr>
        <w:t xml:space="preserve"> </w:t>
      </w:r>
      <w:r w:rsidRPr="00B52C78">
        <w:rPr>
          <w:b w:val="0"/>
          <w:bCs w:val="0"/>
        </w:rPr>
        <w:t>пассивными</w:t>
      </w:r>
    </w:p>
    <w:p w14:paraId="53EFD642" w14:textId="32FB76DF" w:rsidR="00A4658B" w:rsidRDefault="00A4658B" w:rsidP="00B52C78">
      <w:pPr>
        <w:pStyle w:val="a3"/>
        <w:kinsoku w:val="0"/>
        <w:overflowPunct w:val="0"/>
        <w:spacing w:before="2" w:line="276" w:lineRule="auto"/>
        <w:ind w:left="993" w:right="330" w:firstLine="708"/>
        <w:jc w:val="both"/>
        <w:rPr>
          <w:b w:val="0"/>
          <w:bCs w:val="0"/>
        </w:rPr>
      </w:pPr>
    </w:p>
    <w:p w14:paraId="740C1B21" w14:textId="0F79C431" w:rsidR="00A4658B" w:rsidRDefault="00A4658B" w:rsidP="00B52C78">
      <w:pPr>
        <w:pStyle w:val="a3"/>
        <w:kinsoku w:val="0"/>
        <w:overflowPunct w:val="0"/>
        <w:spacing w:before="2" w:line="276" w:lineRule="auto"/>
        <w:ind w:left="993" w:right="330" w:firstLine="708"/>
        <w:jc w:val="both"/>
        <w:rPr>
          <w:b w:val="0"/>
          <w:bCs w:val="0"/>
        </w:rPr>
      </w:pPr>
    </w:p>
    <w:p w14:paraId="4D684160" w14:textId="77777777" w:rsidR="00A4658B" w:rsidRPr="00B52C78" w:rsidRDefault="00A4658B" w:rsidP="00B52C78">
      <w:pPr>
        <w:pStyle w:val="a3"/>
        <w:kinsoku w:val="0"/>
        <w:overflowPunct w:val="0"/>
        <w:spacing w:before="2" w:line="276" w:lineRule="auto"/>
        <w:ind w:left="993" w:right="330" w:firstLine="708"/>
        <w:jc w:val="both"/>
        <w:rPr>
          <w:b w:val="0"/>
          <w:bCs w:val="0"/>
        </w:rPr>
      </w:pPr>
    </w:p>
    <w:p w14:paraId="33E067A8" w14:textId="183339D8" w:rsidR="00B52C78" w:rsidRDefault="00E12C30" w:rsidP="009E4271">
      <w:pPr>
        <w:pStyle w:val="a3"/>
        <w:kinsoku w:val="0"/>
        <w:overflowPunct w:val="0"/>
        <w:spacing w:line="276" w:lineRule="auto"/>
        <w:ind w:left="993" w:right="326"/>
        <w:jc w:val="both"/>
        <w:rPr>
          <w:b w:val="0"/>
          <w:bCs w:val="0"/>
          <w:spacing w:val="10"/>
        </w:rPr>
      </w:pPr>
      <w:r w:rsidRPr="00B52C78">
        <w:rPr>
          <w:b w:val="0"/>
          <w:bCs w:val="0"/>
        </w:rPr>
        <w:t>«зрителями»,</w:t>
      </w:r>
      <w:r w:rsidRPr="00B52C78">
        <w:rPr>
          <w:b w:val="0"/>
          <w:bCs w:val="0"/>
          <w:spacing w:val="3"/>
        </w:rPr>
        <w:t xml:space="preserve"> </w:t>
      </w:r>
      <w:r w:rsidRPr="00B52C78">
        <w:rPr>
          <w:b w:val="0"/>
          <w:bCs w:val="0"/>
        </w:rPr>
        <w:t>зачастую</w:t>
      </w:r>
      <w:r w:rsidRPr="00B52C78">
        <w:rPr>
          <w:b w:val="0"/>
          <w:bCs w:val="0"/>
          <w:spacing w:val="4"/>
        </w:rPr>
        <w:t xml:space="preserve"> </w:t>
      </w:r>
      <w:r w:rsidRPr="00B52C78">
        <w:rPr>
          <w:b w:val="0"/>
          <w:bCs w:val="0"/>
        </w:rPr>
        <w:t>агрессивными</w:t>
      </w:r>
      <w:r w:rsidRPr="00B52C78">
        <w:rPr>
          <w:b w:val="0"/>
          <w:bCs w:val="0"/>
          <w:spacing w:val="1"/>
        </w:rPr>
        <w:t xml:space="preserve"> </w:t>
      </w:r>
      <w:r w:rsidRPr="00B52C78">
        <w:rPr>
          <w:b w:val="0"/>
          <w:bCs w:val="0"/>
        </w:rPr>
        <w:t>по</w:t>
      </w:r>
      <w:r w:rsidRPr="00B52C78">
        <w:rPr>
          <w:b w:val="0"/>
          <w:bCs w:val="0"/>
          <w:spacing w:val="4"/>
        </w:rPr>
        <w:t xml:space="preserve"> </w:t>
      </w:r>
      <w:r w:rsidRPr="00B52C78">
        <w:rPr>
          <w:b w:val="0"/>
          <w:bCs w:val="0"/>
        </w:rPr>
        <w:t>отношению</w:t>
      </w:r>
      <w:r w:rsidRPr="00B52C78">
        <w:rPr>
          <w:b w:val="0"/>
          <w:bCs w:val="0"/>
          <w:spacing w:val="70"/>
        </w:rPr>
        <w:t xml:space="preserve"> </w:t>
      </w:r>
      <w:r w:rsidRPr="00B52C78">
        <w:rPr>
          <w:b w:val="0"/>
          <w:bCs w:val="0"/>
        </w:rPr>
        <w:t>друг</w:t>
      </w:r>
      <w:r w:rsidRPr="00B52C78">
        <w:rPr>
          <w:b w:val="0"/>
          <w:bCs w:val="0"/>
          <w:spacing w:val="3"/>
        </w:rPr>
        <w:t xml:space="preserve"> </w:t>
      </w:r>
      <w:r w:rsidRPr="00B52C78">
        <w:rPr>
          <w:b w:val="0"/>
          <w:bCs w:val="0"/>
        </w:rPr>
        <w:t>к</w:t>
      </w:r>
      <w:r w:rsidRPr="00B52C78">
        <w:rPr>
          <w:b w:val="0"/>
          <w:bCs w:val="0"/>
          <w:spacing w:val="3"/>
        </w:rPr>
        <w:t xml:space="preserve"> </w:t>
      </w:r>
      <w:r w:rsidRPr="00B52C78">
        <w:rPr>
          <w:b w:val="0"/>
          <w:bCs w:val="0"/>
        </w:rPr>
        <w:t>другу,</w:t>
      </w:r>
      <w:r w:rsidRPr="00B52C78">
        <w:rPr>
          <w:b w:val="0"/>
          <w:bCs w:val="0"/>
          <w:spacing w:val="4"/>
        </w:rPr>
        <w:t xml:space="preserve"> </w:t>
      </w:r>
      <w:r w:rsidRPr="00B52C78">
        <w:rPr>
          <w:b w:val="0"/>
          <w:bCs w:val="0"/>
        </w:rPr>
        <w:t>к животным.</w:t>
      </w:r>
      <w:r w:rsidRPr="00B52C78">
        <w:rPr>
          <w:b w:val="0"/>
          <w:bCs w:val="0"/>
          <w:spacing w:val="10"/>
        </w:rPr>
        <w:t xml:space="preserve"> </w:t>
      </w:r>
    </w:p>
    <w:p w14:paraId="627677AA" w14:textId="3A598D74" w:rsidR="00E12C30" w:rsidRPr="00B52C78" w:rsidRDefault="00E12C30" w:rsidP="00B52C78">
      <w:pPr>
        <w:pStyle w:val="a3"/>
        <w:kinsoku w:val="0"/>
        <w:overflowPunct w:val="0"/>
        <w:spacing w:line="276" w:lineRule="auto"/>
        <w:ind w:left="993" w:right="326"/>
        <w:jc w:val="both"/>
        <w:rPr>
          <w:b w:val="0"/>
          <w:bCs w:val="0"/>
        </w:rPr>
        <w:sectPr w:rsidR="00E12C30" w:rsidRPr="00B52C78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  <w:r w:rsidRPr="00B52C78">
        <w:rPr>
          <w:b w:val="0"/>
          <w:bCs w:val="0"/>
        </w:rPr>
        <w:t>Сцены</w:t>
      </w:r>
      <w:r w:rsidRPr="00B52C78">
        <w:rPr>
          <w:b w:val="0"/>
          <w:bCs w:val="0"/>
          <w:spacing w:val="9"/>
        </w:rPr>
        <w:t xml:space="preserve"> </w:t>
      </w:r>
      <w:r w:rsidRPr="00B52C78">
        <w:rPr>
          <w:b w:val="0"/>
          <w:bCs w:val="0"/>
        </w:rPr>
        <w:t>жестокости,</w:t>
      </w:r>
      <w:r w:rsidRPr="00B52C78">
        <w:rPr>
          <w:b w:val="0"/>
          <w:bCs w:val="0"/>
          <w:spacing w:val="11"/>
        </w:rPr>
        <w:t xml:space="preserve"> </w:t>
      </w:r>
      <w:r w:rsidRPr="00B52C78">
        <w:rPr>
          <w:b w:val="0"/>
          <w:bCs w:val="0"/>
        </w:rPr>
        <w:t>которые</w:t>
      </w:r>
      <w:r w:rsidRPr="00B52C78">
        <w:rPr>
          <w:b w:val="0"/>
          <w:bCs w:val="0"/>
          <w:spacing w:val="11"/>
        </w:rPr>
        <w:t xml:space="preserve"> </w:t>
      </w:r>
      <w:r w:rsidRPr="00B52C78">
        <w:rPr>
          <w:b w:val="0"/>
          <w:bCs w:val="0"/>
        </w:rPr>
        <w:t>часто</w:t>
      </w:r>
      <w:r w:rsidRPr="00B52C78">
        <w:rPr>
          <w:b w:val="0"/>
          <w:bCs w:val="0"/>
          <w:spacing w:val="12"/>
        </w:rPr>
        <w:t xml:space="preserve"> </w:t>
      </w:r>
      <w:r w:rsidRPr="00B52C78">
        <w:rPr>
          <w:b w:val="0"/>
          <w:bCs w:val="0"/>
        </w:rPr>
        <w:t>демонстрируют</w:t>
      </w:r>
      <w:r w:rsidRPr="00B52C78">
        <w:rPr>
          <w:b w:val="0"/>
          <w:bCs w:val="0"/>
          <w:spacing w:val="10"/>
        </w:rPr>
        <w:t xml:space="preserve"> </w:t>
      </w:r>
      <w:r w:rsidRPr="00B52C78">
        <w:rPr>
          <w:b w:val="0"/>
          <w:bCs w:val="0"/>
        </w:rPr>
        <w:t>по</w:t>
      </w:r>
      <w:r w:rsidRPr="00B52C78">
        <w:rPr>
          <w:b w:val="0"/>
          <w:bCs w:val="0"/>
          <w:spacing w:val="12"/>
        </w:rPr>
        <w:t xml:space="preserve"> </w:t>
      </w:r>
      <w:r w:rsidRPr="00B52C78">
        <w:rPr>
          <w:b w:val="0"/>
          <w:bCs w:val="0"/>
        </w:rPr>
        <w:t>телевизору, негативно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сказываются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на</w:t>
      </w:r>
      <w:r w:rsidRPr="00B52C78">
        <w:rPr>
          <w:b w:val="0"/>
          <w:bCs w:val="0"/>
          <w:spacing w:val="-18"/>
        </w:rPr>
        <w:t xml:space="preserve"> </w:t>
      </w:r>
      <w:r w:rsidRPr="00B52C78">
        <w:rPr>
          <w:b w:val="0"/>
          <w:bCs w:val="0"/>
        </w:rPr>
        <w:t>психике</w:t>
      </w:r>
      <w:r w:rsidRPr="00B52C78">
        <w:rPr>
          <w:b w:val="0"/>
          <w:bCs w:val="0"/>
          <w:spacing w:val="-18"/>
        </w:rPr>
        <w:t xml:space="preserve"> </w:t>
      </w:r>
      <w:r w:rsidRPr="00B52C78">
        <w:rPr>
          <w:b w:val="0"/>
          <w:bCs w:val="0"/>
        </w:rPr>
        <w:t>детей,</w:t>
      </w:r>
      <w:r w:rsidRPr="00B52C78">
        <w:rPr>
          <w:b w:val="0"/>
          <w:bCs w:val="0"/>
          <w:spacing w:val="-18"/>
        </w:rPr>
        <w:t xml:space="preserve"> </w:t>
      </w:r>
      <w:r w:rsidRPr="00B52C78">
        <w:rPr>
          <w:b w:val="0"/>
          <w:bCs w:val="0"/>
        </w:rPr>
        <w:t>провоцируя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вспышки</w:t>
      </w:r>
      <w:r w:rsidRPr="00B52C78">
        <w:rPr>
          <w:b w:val="0"/>
          <w:bCs w:val="0"/>
          <w:spacing w:val="-17"/>
        </w:rPr>
        <w:t xml:space="preserve"> </w:t>
      </w:r>
      <w:r w:rsidRPr="00B52C78">
        <w:rPr>
          <w:b w:val="0"/>
          <w:bCs w:val="0"/>
        </w:rPr>
        <w:t>гнева.</w:t>
      </w:r>
      <w:r w:rsidRPr="00B52C78">
        <w:rPr>
          <w:b w:val="0"/>
          <w:bCs w:val="0"/>
          <w:spacing w:val="-18"/>
        </w:rPr>
        <w:t xml:space="preserve"> </w:t>
      </w:r>
      <w:r w:rsidRPr="00B52C78">
        <w:rPr>
          <w:b w:val="0"/>
          <w:bCs w:val="0"/>
        </w:rPr>
        <w:t>Быстрая смена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кадров</w:t>
      </w:r>
      <w:r w:rsidRPr="00B52C78">
        <w:rPr>
          <w:b w:val="0"/>
          <w:bCs w:val="0"/>
          <w:spacing w:val="39"/>
        </w:rPr>
        <w:t xml:space="preserve"> </w:t>
      </w:r>
      <w:r w:rsidRPr="00B52C78">
        <w:rPr>
          <w:b w:val="0"/>
          <w:bCs w:val="0"/>
        </w:rPr>
        <w:t>негативно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влияет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не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только</w:t>
      </w:r>
      <w:r w:rsidRPr="00B52C78">
        <w:rPr>
          <w:b w:val="0"/>
          <w:bCs w:val="0"/>
          <w:spacing w:val="41"/>
        </w:rPr>
        <w:t xml:space="preserve"> </w:t>
      </w:r>
      <w:r w:rsidRPr="00B52C78">
        <w:rPr>
          <w:b w:val="0"/>
          <w:bCs w:val="0"/>
        </w:rPr>
        <w:t>на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зрение,</w:t>
      </w:r>
      <w:r w:rsidRPr="00B52C78">
        <w:rPr>
          <w:b w:val="0"/>
          <w:bCs w:val="0"/>
          <w:spacing w:val="39"/>
        </w:rPr>
        <w:t xml:space="preserve"> </w:t>
      </w:r>
      <w:r w:rsidRPr="00B52C78">
        <w:rPr>
          <w:b w:val="0"/>
          <w:bCs w:val="0"/>
        </w:rPr>
        <w:t>но</w:t>
      </w:r>
      <w:r w:rsidRPr="00B52C78">
        <w:rPr>
          <w:b w:val="0"/>
          <w:bCs w:val="0"/>
          <w:spacing w:val="38"/>
        </w:rPr>
        <w:t xml:space="preserve"> </w:t>
      </w:r>
      <w:r w:rsidRPr="00B52C78">
        <w:rPr>
          <w:b w:val="0"/>
          <w:bCs w:val="0"/>
        </w:rPr>
        <w:t>и</w:t>
      </w:r>
      <w:r w:rsidRPr="00B52C78">
        <w:rPr>
          <w:b w:val="0"/>
          <w:bCs w:val="0"/>
          <w:spacing w:val="38"/>
        </w:rPr>
        <w:t xml:space="preserve"> </w:t>
      </w:r>
      <w:r w:rsidRPr="00B52C78">
        <w:rPr>
          <w:b w:val="0"/>
          <w:bCs w:val="0"/>
        </w:rPr>
        <w:t>на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детский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мозг. Большое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количество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информации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утомляет,</w:t>
      </w:r>
      <w:r w:rsidRPr="00B52C78">
        <w:rPr>
          <w:b w:val="0"/>
          <w:bCs w:val="0"/>
          <w:spacing w:val="-11"/>
        </w:rPr>
        <w:t xml:space="preserve"> </w:t>
      </w:r>
      <w:r w:rsidRPr="00B52C78">
        <w:rPr>
          <w:b w:val="0"/>
          <w:bCs w:val="0"/>
        </w:rPr>
        <w:t>раздражает</w:t>
      </w:r>
      <w:r w:rsidRPr="00B52C78">
        <w:rPr>
          <w:b w:val="0"/>
          <w:bCs w:val="0"/>
          <w:spacing w:val="-11"/>
        </w:rPr>
        <w:t xml:space="preserve"> </w:t>
      </w:r>
      <w:r w:rsidRPr="00B52C78">
        <w:rPr>
          <w:b w:val="0"/>
          <w:bCs w:val="0"/>
        </w:rPr>
        <w:t>ребенка,</w:t>
      </w:r>
      <w:r w:rsidRPr="00B52C78">
        <w:rPr>
          <w:b w:val="0"/>
          <w:bCs w:val="0"/>
          <w:spacing w:val="-11"/>
        </w:rPr>
        <w:t xml:space="preserve"> </w:t>
      </w:r>
      <w:r w:rsidRPr="00B52C78">
        <w:rPr>
          <w:b w:val="0"/>
          <w:bCs w:val="0"/>
        </w:rPr>
        <w:t>а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общение</w:t>
      </w:r>
      <w:r w:rsidRPr="00B52C78">
        <w:rPr>
          <w:b w:val="0"/>
          <w:bCs w:val="0"/>
          <w:spacing w:val="-10"/>
        </w:rPr>
        <w:t xml:space="preserve"> </w:t>
      </w:r>
      <w:r w:rsidRPr="00B52C78">
        <w:rPr>
          <w:b w:val="0"/>
          <w:bCs w:val="0"/>
        </w:rPr>
        <w:t>со сверстниками</w:t>
      </w:r>
      <w:r w:rsidRPr="00B52C78">
        <w:rPr>
          <w:b w:val="0"/>
          <w:bCs w:val="0"/>
          <w:spacing w:val="43"/>
        </w:rPr>
        <w:t xml:space="preserve"> </w:t>
      </w:r>
      <w:r w:rsidRPr="00B52C78">
        <w:rPr>
          <w:b w:val="0"/>
          <w:bCs w:val="0"/>
        </w:rPr>
        <w:t>сводится</w:t>
      </w:r>
      <w:r w:rsidRPr="00B52C78">
        <w:rPr>
          <w:b w:val="0"/>
          <w:bCs w:val="0"/>
          <w:spacing w:val="42"/>
        </w:rPr>
        <w:t xml:space="preserve"> </w:t>
      </w:r>
      <w:r w:rsidRPr="00B52C78">
        <w:rPr>
          <w:b w:val="0"/>
          <w:bCs w:val="0"/>
        </w:rPr>
        <w:t>к</w:t>
      </w:r>
      <w:r w:rsidRPr="00B52C78">
        <w:rPr>
          <w:b w:val="0"/>
          <w:bCs w:val="0"/>
          <w:spacing w:val="42"/>
        </w:rPr>
        <w:t xml:space="preserve"> </w:t>
      </w:r>
      <w:r w:rsidRPr="00B52C78">
        <w:rPr>
          <w:b w:val="0"/>
          <w:bCs w:val="0"/>
        </w:rPr>
        <w:t>минимуму.</w:t>
      </w:r>
      <w:r w:rsidRPr="00B52C78">
        <w:rPr>
          <w:b w:val="0"/>
          <w:bCs w:val="0"/>
          <w:spacing w:val="44"/>
        </w:rPr>
        <w:t xml:space="preserve"> </w:t>
      </w:r>
      <w:r w:rsidRPr="00B52C78">
        <w:rPr>
          <w:b w:val="0"/>
          <w:bCs w:val="0"/>
        </w:rPr>
        <w:t>Поэтому</w:t>
      </w:r>
      <w:r w:rsidRPr="00B52C78">
        <w:rPr>
          <w:b w:val="0"/>
          <w:bCs w:val="0"/>
          <w:spacing w:val="39"/>
        </w:rPr>
        <w:t xml:space="preserve"> </w:t>
      </w:r>
      <w:r w:rsidRPr="00B52C78">
        <w:rPr>
          <w:b w:val="0"/>
          <w:bCs w:val="0"/>
        </w:rPr>
        <w:t>просмотр</w:t>
      </w:r>
      <w:r w:rsidRPr="00B52C78">
        <w:rPr>
          <w:b w:val="0"/>
          <w:bCs w:val="0"/>
          <w:spacing w:val="40"/>
        </w:rPr>
        <w:t xml:space="preserve"> </w:t>
      </w:r>
      <w:r w:rsidRPr="00B52C78">
        <w:rPr>
          <w:b w:val="0"/>
          <w:bCs w:val="0"/>
        </w:rPr>
        <w:t>телевизора</w:t>
      </w:r>
      <w:r w:rsidRPr="00B52C78">
        <w:rPr>
          <w:b w:val="0"/>
          <w:bCs w:val="0"/>
          <w:spacing w:val="42"/>
        </w:rPr>
        <w:t xml:space="preserve"> </w:t>
      </w:r>
      <w:r w:rsidRPr="00B52C78">
        <w:rPr>
          <w:b w:val="0"/>
          <w:bCs w:val="0"/>
        </w:rPr>
        <w:t>должен быть</w:t>
      </w:r>
      <w:r w:rsidRPr="00B52C78">
        <w:rPr>
          <w:b w:val="0"/>
          <w:bCs w:val="0"/>
          <w:spacing w:val="70"/>
        </w:rPr>
        <w:t xml:space="preserve"> </w:t>
      </w:r>
      <w:r w:rsidRPr="00B52C78">
        <w:rPr>
          <w:b w:val="0"/>
          <w:bCs w:val="0"/>
        </w:rPr>
        <w:t>ограничен</w:t>
      </w:r>
      <w:r w:rsidRPr="00B52C78">
        <w:rPr>
          <w:b w:val="0"/>
          <w:bCs w:val="0"/>
          <w:spacing w:val="2"/>
        </w:rPr>
        <w:t xml:space="preserve"> </w:t>
      </w:r>
      <w:r w:rsidRPr="00B52C78">
        <w:rPr>
          <w:b w:val="0"/>
          <w:bCs w:val="0"/>
        </w:rPr>
        <w:t>по</w:t>
      </w:r>
      <w:r w:rsidRPr="00B52C78">
        <w:rPr>
          <w:b w:val="0"/>
          <w:bCs w:val="0"/>
          <w:spacing w:val="70"/>
        </w:rPr>
        <w:t xml:space="preserve"> </w:t>
      </w:r>
      <w:r w:rsidRPr="00B52C78">
        <w:rPr>
          <w:b w:val="0"/>
          <w:bCs w:val="0"/>
        </w:rPr>
        <w:t>времени.</w:t>
      </w:r>
      <w:r w:rsidRPr="00B52C78">
        <w:rPr>
          <w:b w:val="0"/>
          <w:bCs w:val="0"/>
          <w:spacing w:val="70"/>
        </w:rPr>
        <w:t xml:space="preserve"> </w:t>
      </w:r>
      <w:r w:rsidRPr="00B52C78">
        <w:rPr>
          <w:b w:val="0"/>
          <w:bCs w:val="0"/>
        </w:rPr>
        <w:t>Полный</w:t>
      </w:r>
      <w:r w:rsidRPr="00B52C78">
        <w:rPr>
          <w:b w:val="0"/>
          <w:bCs w:val="0"/>
          <w:spacing w:val="69"/>
        </w:rPr>
        <w:t xml:space="preserve"> </w:t>
      </w:r>
      <w:r w:rsidRPr="00B52C78">
        <w:rPr>
          <w:b w:val="0"/>
          <w:bCs w:val="0"/>
        </w:rPr>
        <w:t>запрет</w:t>
      </w:r>
      <w:r w:rsidRPr="00B52C78">
        <w:rPr>
          <w:b w:val="0"/>
          <w:bCs w:val="0"/>
          <w:spacing w:val="1"/>
        </w:rPr>
        <w:t xml:space="preserve"> </w:t>
      </w:r>
      <w:r w:rsidRPr="00B52C78">
        <w:rPr>
          <w:b w:val="0"/>
          <w:bCs w:val="0"/>
        </w:rPr>
        <w:t>лишит</w:t>
      </w:r>
      <w:r w:rsidRPr="00B52C78">
        <w:rPr>
          <w:b w:val="0"/>
          <w:bCs w:val="0"/>
          <w:spacing w:val="1"/>
        </w:rPr>
        <w:t xml:space="preserve"> </w:t>
      </w:r>
      <w:r w:rsidRPr="00B52C78">
        <w:rPr>
          <w:b w:val="0"/>
          <w:bCs w:val="0"/>
        </w:rPr>
        <w:t>возможности</w:t>
      </w:r>
      <w:r w:rsidRPr="00B52C78">
        <w:rPr>
          <w:b w:val="0"/>
          <w:bCs w:val="0"/>
          <w:spacing w:val="2"/>
        </w:rPr>
        <w:t xml:space="preserve"> </w:t>
      </w:r>
      <w:r w:rsidRPr="00B52C78">
        <w:rPr>
          <w:b w:val="0"/>
          <w:bCs w:val="0"/>
        </w:rPr>
        <w:t>ребенк</w:t>
      </w:r>
      <w:r w:rsidR="00B52C78">
        <w:rPr>
          <w:b w:val="0"/>
          <w:bCs w:val="0"/>
        </w:rPr>
        <w:t xml:space="preserve">а       </w:t>
      </w:r>
    </w:p>
    <w:p w14:paraId="3AA442B0" w14:textId="77777777" w:rsidR="00E12C30" w:rsidRPr="00B52C78" w:rsidRDefault="00E12C30" w:rsidP="004D156A">
      <w:pPr>
        <w:pStyle w:val="a3"/>
        <w:kinsoku w:val="0"/>
        <w:overflowPunct w:val="0"/>
        <w:spacing w:before="49"/>
        <w:ind w:left="993"/>
        <w:jc w:val="both"/>
        <w:rPr>
          <w:b w:val="0"/>
          <w:bCs w:val="0"/>
        </w:rPr>
      </w:pPr>
      <w:r w:rsidRPr="00B52C78">
        <w:rPr>
          <w:b w:val="0"/>
          <w:bCs w:val="0"/>
        </w:rPr>
        <w:t>получить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новые знания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и положительный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опыт</w:t>
      </w:r>
      <w:r w:rsidRPr="00B52C78">
        <w:rPr>
          <w:b w:val="0"/>
          <w:bCs w:val="0"/>
          <w:spacing w:val="-1"/>
        </w:rPr>
        <w:t xml:space="preserve"> </w:t>
      </w:r>
      <w:r w:rsidRPr="00B52C78">
        <w:rPr>
          <w:b w:val="0"/>
          <w:bCs w:val="0"/>
        </w:rPr>
        <w:t>при</w:t>
      </w:r>
      <w:r w:rsidRPr="00B52C78">
        <w:rPr>
          <w:b w:val="0"/>
          <w:bCs w:val="0"/>
          <w:spacing w:val="-3"/>
        </w:rPr>
        <w:t xml:space="preserve"> </w:t>
      </w:r>
      <w:r w:rsidRPr="00B52C78">
        <w:rPr>
          <w:b w:val="0"/>
          <w:bCs w:val="0"/>
        </w:rPr>
        <w:t>помощи телевидения.</w:t>
      </w:r>
    </w:p>
    <w:p w14:paraId="4A9F3354" w14:textId="77777777" w:rsidR="00E12C30" w:rsidRDefault="00E12C30" w:rsidP="00B52C78">
      <w:pPr>
        <w:pStyle w:val="a3"/>
        <w:kinsoku w:val="0"/>
        <w:overflowPunct w:val="0"/>
        <w:spacing w:before="11"/>
        <w:ind w:left="0"/>
        <w:jc w:val="both"/>
        <w:rPr>
          <w:sz w:val="36"/>
          <w:szCs w:val="36"/>
        </w:rPr>
      </w:pPr>
    </w:p>
    <w:p w14:paraId="5880EBBD" w14:textId="77777777" w:rsidR="00E12C30" w:rsidRDefault="00E12C30" w:rsidP="00E12C30">
      <w:pPr>
        <w:pStyle w:val="1"/>
        <w:numPr>
          <w:ilvl w:val="1"/>
          <w:numId w:val="10"/>
        </w:numPr>
        <w:tabs>
          <w:tab w:val="left" w:pos="1983"/>
        </w:tabs>
        <w:kinsoku w:val="0"/>
        <w:overflowPunct w:val="0"/>
        <w:spacing w:line="276" w:lineRule="auto"/>
        <w:ind w:right="681" w:hanging="3779"/>
      </w:pPr>
      <w:r>
        <w:t>Правила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телевизора</w:t>
      </w:r>
      <w:r>
        <w:rPr>
          <w:spacing w:val="1"/>
        </w:rPr>
        <w:t xml:space="preserve"> </w:t>
      </w:r>
      <w:r>
        <w:t>ребенком</w:t>
      </w:r>
      <w:r>
        <w:rPr>
          <w:spacing w:val="-1"/>
        </w:rPr>
        <w:t xml:space="preserve"> </w:t>
      </w:r>
      <w:r>
        <w:t>дошкольного</w:t>
      </w:r>
      <w:r>
        <w:rPr>
          <w:spacing w:val="1"/>
        </w:rPr>
        <w:t xml:space="preserve"> </w:t>
      </w:r>
      <w:r>
        <w:t>возраста</w:t>
      </w:r>
    </w:p>
    <w:p w14:paraId="64E0A3C6" w14:textId="77777777" w:rsidR="00E12C30" w:rsidRDefault="00E12C30" w:rsidP="00E12C30">
      <w:pPr>
        <w:pStyle w:val="a3"/>
        <w:kinsoku w:val="0"/>
        <w:overflowPunct w:val="0"/>
        <w:spacing w:before="9"/>
        <w:ind w:left="0"/>
        <w:jc w:val="left"/>
        <w:rPr>
          <w:b w:val="0"/>
          <w:bCs w:val="0"/>
          <w:sz w:val="31"/>
          <w:szCs w:val="31"/>
        </w:rPr>
      </w:pPr>
    </w:p>
    <w:p w14:paraId="18F7D546" w14:textId="77777777" w:rsidR="00E12C30" w:rsidRDefault="00E12C30" w:rsidP="00E12C30">
      <w:pPr>
        <w:pStyle w:val="a5"/>
        <w:numPr>
          <w:ilvl w:val="2"/>
          <w:numId w:val="10"/>
        </w:numPr>
        <w:tabs>
          <w:tab w:val="left" w:pos="2020"/>
        </w:tabs>
        <w:kinsoku w:val="0"/>
        <w:overflowPunct w:val="0"/>
        <w:spacing w:before="1" w:line="276" w:lineRule="auto"/>
        <w:ind w:right="322" w:firstLine="566"/>
        <w:rPr>
          <w:sz w:val="28"/>
          <w:szCs w:val="28"/>
        </w:rPr>
      </w:pPr>
      <w:r>
        <w:rPr>
          <w:sz w:val="28"/>
          <w:szCs w:val="28"/>
        </w:rPr>
        <w:t>Оказывайте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помощь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выборе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телепередач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контролируйте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нахождения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дошкольника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телевизора.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просмотра телевизора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детьми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дошкольного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превышать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6-7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часов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в неделю.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Ребенок 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находиться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экрана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более получаса подряд.</w:t>
      </w:r>
    </w:p>
    <w:p w14:paraId="76BD98F2" w14:textId="77777777" w:rsidR="00E12C30" w:rsidRDefault="00E12C30" w:rsidP="00E12C30">
      <w:pPr>
        <w:pStyle w:val="a5"/>
        <w:numPr>
          <w:ilvl w:val="2"/>
          <w:numId w:val="10"/>
        </w:numPr>
        <w:tabs>
          <w:tab w:val="left" w:pos="2051"/>
        </w:tabs>
        <w:kinsoku w:val="0"/>
        <w:overflowPunct w:val="0"/>
        <w:spacing w:line="276" w:lineRule="auto"/>
        <w:ind w:right="331" w:firstLine="566"/>
        <w:rPr>
          <w:sz w:val="28"/>
          <w:szCs w:val="28"/>
        </w:rPr>
      </w:pPr>
      <w:r>
        <w:rPr>
          <w:sz w:val="28"/>
          <w:szCs w:val="28"/>
        </w:rPr>
        <w:t>Беседуйте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ребенком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том,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существуют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запретные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передачи,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расскажите ему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о возрастной маркировке на экране.</w:t>
      </w:r>
    </w:p>
    <w:p w14:paraId="62A176CB" w14:textId="77777777" w:rsidR="00E12C30" w:rsidRDefault="00E12C30" w:rsidP="00E12C30">
      <w:pPr>
        <w:pStyle w:val="a5"/>
        <w:numPr>
          <w:ilvl w:val="2"/>
          <w:numId w:val="10"/>
        </w:numPr>
        <w:tabs>
          <w:tab w:val="left" w:pos="2116"/>
        </w:tabs>
        <w:kinsoku w:val="0"/>
        <w:overflowPunct w:val="0"/>
        <w:spacing w:line="276" w:lineRule="auto"/>
        <w:ind w:right="329" w:firstLine="566"/>
        <w:rPr>
          <w:sz w:val="28"/>
          <w:szCs w:val="28"/>
        </w:rPr>
      </w:pPr>
      <w:r>
        <w:rPr>
          <w:sz w:val="28"/>
          <w:szCs w:val="28"/>
        </w:rPr>
        <w:t>Покажите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разницу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отечественной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6"/>
          <w:sz w:val="28"/>
          <w:szCs w:val="28"/>
        </w:rPr>
        <w:t xml:space="preserve"> </w:t>
      </w:r>
      <w:r>
        <w:rPr>
          <w:sz w:val="28"/>
          <w:szCs w:val="28"/>
        </w:rPr>
        <w:t>зарубежной телепродукцией.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Составьте</w:t>
      </w:r>
      <w:r>
        <w:rPr>
          <w:spacing w:val="37"/>
          <w:sz w:val="28"/>
          <w:szCs w:val="28"/>
        </w:rPr>
        <w:t xml:space="preserve"> </w:t>
      </w:r>
      <w:r>
        <w:rPr>
          <w:sz w:val="28"/>
          <w:szCs w:val="28"/>
        </w:rPr>
        <w:t>видеотеку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8"/>
          <w:sz w:val="28"/>
          <w:szCs w:val="28"/>
        </w:rPr>
        <w:t xml:space="preserve"> </w:t>
      </w:r>
      <w:r>
        <w:rPr>
          <w:sz w:val="28"/>
          <w:szCs w:val="28"/>
        </w:rPr>
        <w:t>российскими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мультфильмами, детскими фильмами,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передачами.</w:t>
      </w:r>
    </w:p>
    <w:p w14:paraId="675745C0" w14:textId="77777777" w:rsidR="00E12C30" w:rsidRDefault="00E12C30" w:rsidP="00E12C30">
      <w:pPr>
        <w:pStyle w:val="a5"/>
        <w:numPr>
          <w:ilvl w:val="2"/>
          <w:numId w:val="10"/>
        </w:numPr>
        <w:tabs>
          <w:tab w:val="left" w:pos="2016"/>
        </w:tabs>
        <w:kinsoku w:val="0"/>
        <w:overflowPunct w:val="0"/>
        <w:spacing w:line="278" w:lineRule="auto"/>
        <w:ind w:right="331" w:firstLine="566"/>
        <w:rPr>
          <w:sz w:val="28"/>
          <w:szCs w:val="28"/>
        </w:rPr>
      </w:pPr>
      <w:r>
        <w:rPr>
          <w:sz w:val="28"/>
          <w:szCs w:val="28"/>
        </w:rPr>
        <w:t>После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просмотра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любого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видео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анализируйте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ребенком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значимость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увиденного,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 поступки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героев.</w:t>
      </w:r>
    </w:p>
    <w:p w14:paraId="1A1BC832" w14:textId="77777777" w:rsidR="00E12C30" w:rsidRDefault="00E12C30" w:rsidP="00E12C30">
      <w:pPr>
        <w:pStyle w:val="a5"/>
        <w:numPr>
          <w:ilvl w:val="2"/>
          <w:numId w:val="10"/>
        </w:numPr>
        <w:tabs>
          <w:tab w:val="left" w:pos="2090"/>
        </w:tabs>
        <w:kinsoku w:val="0"/>
        <w:overflowPunct w:val="0"/>
        <w:spacing w:line="276" w:lineRule="auto"/>
        <w:ind w:right="323" w:firstLine="566"/>
        <w:rPr>
          <w:sz w:val="28"/>
          <w:szCs w:val="28"/>
        </w:rPr>
      </w:pPr>
      <w:r>
        <w:rPr>
          <w:sz w:val="28"/>
          <w:szCs w:val="28"/>
        </w:rPr>
        <w:t>Помогите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выбрать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героя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подражания.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Обсудите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его поведение,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качества,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черты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характера.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Спрашивайте,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поступил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ваш ребенок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аналогичной ситуации.</w:t>
      </w:r>
    </w:p>
    <w:p w14:paraId="1DB771CD" w14:textId="77777777" w:rsidR="009E4271" w:rsidRDefault="00E12C30" w:rsidP="009E4271">
      <w:pPr>
        <w:pStyle w:val="a3"/>
        <w:kinsoku w:val="0"/>
        <w:overflowPunct w:val="0"/>
        <w:spacing w:line="276" w:lineRule="auto"/>
        <w:ind w:right="332" w:firstLine="1771"/>
        <w:jc w:val="both"/>
        <w:rPr>
          <w:b w:val="0"/>
          <w:bCs w:val="0"/>
          <w:spacing w:val="1"/>
        </w:rPr>
      </w:pPr>
      <w:r w:rsidRPr="009E4271">
        <w:rPr>
          <w:b w:val="0"/>
          <w:bCs w:val="0"/>
        </w:rPr>
        <w:t>Важно!</w:t>
      </w:r>
      <w:r w:rsidRPr="009E4271">
        <w:rPr>
          <w:b w:val="0"/>
          <w:bCs w:val="0"/>
          <w:spacing w:val="61"/>
        </w:rPr>
        <w:t xml:space="preserve"> </w:t>
      </w:r>
      <w:r w:rsidRPr="009E4271">
        <w:rPr>
          <w:b w:val="0"/>
          <w:bCs w:val="0"/>
        </w:rPr>
        <w:t>Ребенок</w:t>
      </w:r>
      <w:r w:rsidRPr="009E4271">
        <w:rPr>
          <w:b w:val="0"/>
          <w:bCs w:val="0"/>
          <w:spacing w:val="62"/>
        </w:rPr>
        <w:t xml:space="preserve"> </w:t>
      </w:r>
      <w:r w:rsidRPr="009E4271">
        <w:rPr>
          <w:b w:val="0"/>
          <w:bCs w:val="0"/>
        </w:rPr>
        <w:t>должен</w:t>
      </w:r>
      <w:r w:rsidRPr="009E4271">
        <w:rPr>
          <w:b w:val="0"/>
          <w:bCs w:val="0"/>
          <w:spacing w:val="65"/>
        </w:rPr>
        <w:t xml:space="preserve"> </w:t>
      </w:r>
      <w:r w:rsidRPr="009E4271">
        <w:rPr>
          <w:b w:val="0"/>
          <w:bCs w:val="0"/>
        </w:rPr>
        <w:t>сидеть</w:t>
      </w:r>
      <w:r w:rsidRPr="009E4271">
        <w:rPr>
          <w:b w:val="0"/>
          <w:bCs w:val="0"/>
          <w:spacing w:val="62"/>
        </w:rPr>
        <w:t xml:space="preserve"> </w:t>
      </w:r>
      <w:r w:rsidRPr="009E4271">
        <w:rPr>
          <w:b w:val="0"/>
          <w:bCs w:val="0"/>
        </w:rPr>
        <w:t>точно</w:t>
      </w:r>
      <w:r w:rsidRPr="009E4271">
        <w:rPr>
          <w:b w:val="0"/>
          <w:bCs w:val="0"/>
          <w:spacing w:val="63"/>
        </w:rPr>
        <w:t xml:space="preserve"> </w:t>
      </w:r>
      <w:r w:rsidRPr="009E4271">
        <w:rPr>
          <w:b w:val="0"/>
          <w:bCs w:val="0"/>
        </w:rPr>
        <w:t>напротив</w:t>
      </w:r>
      <w:r w:rsidRPr="009E4271">
        <w:rPr>
          <w:b w:val="0"/>
          <w:bCs w:val="0"/>
          <w:spacing w:val="63"/>
        </w:rPr>
        <w:t xml:space="preserve"> </w:t>
      </w:r>
      <w:r w:rsidRPr="009E4271">
        <w:rPr>
          <w:b w:val="0"/>
          <w:bCs w:val="0"/>
        </w:rPr>
        <w:t>экрана</w:t>
      </w:r>
      <w:r w:rsidRPr="009E4271">
        <w:rPr>
          <w:b w:val="0"/>
          <w:bCs w:val="0"/>
          <w:spacing w:val="64"/>
        </w:rPr>
        <w:t xml:space="preserve"> </w:t>
      </w:r>
      <w:r w:rsidRPr="009E4271">
        <w:rPr>
          <w:b w:val="0"/>
          <w:bCs w:val="0"/>
        </w:rPr>
        <w:t>телевизора</w:t>
      </w:r>
      <w:r w:rsidRPr="009E4271">
        <w:rPr>
          <w:b w:val="0"/>
          <w:bCs w:val="0"/>
          <w:spacing w:val="62"/>
        </w:rPr>
        <w:t xml:space="preserve"> </w:t>
      </w:r>
      <w:r w:rsidRPr="009E4271">
        <w:rPr>
          <w:b w:val="0"/>
          <w:bCs w:val="0"/>
        </w:rPr>
        <w:t>на</w:t>
      </w:r>
    </w:p>
    <w:p w14:paraId="4FBF1CF1" w14:textId="33A0D4D8" w:rsidR="009E4271" w:rsidRPr="00A4658B" w:rsidRDefault="00E12C30" w:rsidP="00A4658B">
      <w:pPr>
        <w:pStyle w:val="a3"/>
        <w:kinsoku w:val="0"/>
        <w:overflowPunct w:val="0"/>
        <w:spacing w:line="276" w:lineRule="auto"/>
        <w:ind w:left="1134" w:right="332"/>
        <w:jc w:val="both"/>
        <w:rPr>
          <w:b w:val="0"/>
          <w:bCs w:val="0"/>
        </w:rPr>
      </w:pPr>
      <w:r w:rsidRPr="009E4271">
        <w:rPr>
          <w:b w:val="0"/>
          <w:bCs w:val="0"/>
        </w:rPr>
        <w:t>расстоянии не меньше двух</w:t>
      </w:r>
      <w:r w:rsidRPr="009E4271">
        <w:rPr>
          <w:b w:val="0"/>
          <w:bCs w:val="0"/>
          <w:spacing w:val="1"/>
        </w:rPr>
        <w:t xml:space="preserve"> </w:t>
      </w:r>
      <w:r w:rsidRPr="009E4271">
        <w:rPr>
          <w:b w:val="0"/>
          <w:bCs w:val="0"/>
        </w:rPr>
        <w:t>метров</w:t>
      </w:r>
      <w:r w:rsidRPr="009E4271">
        <w:rPr>
          <w:b w:val="0"/>
          <w:bCs w:val="0"/>
          <w:spacing w:val="-2"/>
        </w:rPr>
        <w:t xml:space="preserve"> </w:t>
      </w:r>
      <w:r w:rsidRPr="009E4271">
        <w:rPr>
          <w:b w:val="0"/>
          <w:bCs w:val="0"/>
        </w:rPr>
        <w:t>от</w:t>
      </w:r>
      <w:r w:rsidRPr="009E4271">
        <w:rPr>
          <w:b w:val="0"/>
          <w:bCs w:val="0"/>
          <w:spacing w:val="-1"/>
        </w:rPr>
        <w:t xml:space="preserve"> </w:t>
      </w:r>
      <w:r w:rsidRPr="009E4271">
        <w:rPr>
          <w:b w:val="0"/>
          <w:bCs w:val="0"/>
        </w:rPr>
        <w:t>него.</w:t>
      </w:r>
    </w:p>
    <w:p w14:paraId="592BC64B" w14:textId="77777777" w:rsidR="009E4271" w:rsidRPr="009E4271" w:rsidRDefault="009E4271" w:rsidP="00E12C30">
      <w:pPr>
        <w:pStyle w:val="a3"/>
        <w:kinsoku w:val="0"/>
        <w:overflowPunct w:val="0"/>
        <w:spacing w:before="2"/>
        <w:ind w:left="0"/>
        <w:jc w:val="left"/>
        <w:rPr>
          <w:b w:val="0"/>
          <w:bCs w:val="0"/>
          <w:sz w:val="32"/>
          <w:szCs w:val="32"/>
        </w:rPr>
      </w:pPr>
    </w:p>
    <w:p w14:paraId="2A09566C" w14:textId="77777777" w:rsidR="00E12C30" w:rsidRDefault="00E12C30" w:rsidP="00E12C30">
      <w:pPr>
        <w:pStyle w:val="1"/>
        <w:kinsoku w:val="0"/>
        <w:overflowPunct w:val="0"/>
        <w:ind w:left="3120"/>
      </w:pPr>
      <w:r>
        <w:t xml:space="preserve">6.3.     </w:t>
      </w:r>
      <w:r>
        <w:rPr>
          <w:spacing w:val="8"/>
        </w:rPr>
        <w:t xml:space="preserve"> </w:t>
      </w:r>
      <w:r>
        <w:t>Компьютерная</w:t>
      </w:r>
      <w:r>
        <w:rPr>
          <w:spacing w:val="-2"/>
        </w:rPr>
        <w:t xml:space="preserve"> </w:t>
      </w:r>
      <w:r>
        <w:t>безопасность детей</w:t>
      </w:r>
    </w:p>
    <w:p w14:paraId="43453C35" w14:textId="77777777" w:rsidR="00E12C30" w:rsidRDefault="00E12C30" w:rsidP="00E12C30">
      <w:pPr>
        <w:pStyle w:val="a3"/>
        <w:kinsoku w:val="0"/>
        <w:overflowPunct w:val="0"/>
        <w:spacing w:before="10"/>
        <w:ind w:left="0"/>
        <w:jc w:val="left"/>
        <w:rPr>
          <w:b w:val="0"/>
          <w:bCs w:val="0"/>
          <w:sz w:val="35"/>
          <w:szCs w:val="35"/>
        </w:rPr>
      </w:pPr>
    </w:p>
    <w:p w14:paraId="40A08502" w14:textId="31DD16FF" w:rsidR="004D156A" w:rsidRDefault="00E12C30" w:rsidP="00A4658B">
      <w:pPr>
        <w:pStyle w:val="a3"/>
        <w:kinsoku w:val="0"/>
        <w:overflowPunct w:val="0"/>
        <w:spacing w:line="276" w:lineRule="auto"/>
        <w:ind w:left="993" w:right="323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Современные</w:t>
      </w:r>
      <w:r w:rsidRPr="004D156A">
        <w:rPr>
          <w:b w:val="0"/>
          <w:bCs w:val="0"/>
          <w:spacing w:val="9"/>
        </w:rPr>
        <w:t xml:space="preserve"> </w:t>
      </w:r>
      <w:r w:rsidRPr="004D156A">
        <w:rPr>
          <w:b w:val="0"/>
          <w:bCs w:val="0"/>
        </w:rPr>
        <w:t>дошкольники</w:t>
      </w:r>
      <w:r w:rsidRPr="004D156A">
        <w:rPr>
          <w:b w:val="0"/>
          <w:bCs w:val="0"/>
          <w:spacing w:val="10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10"/>
        </w:rPr>
        <w:t xml:space="preserve"> </w:t>
      </w:r>
      <w:r w:rsidRPr="004D156A">
        <w:rPr>
          <w:b w:val="0"/>
          <w:bCs w:val="0"/>
        </w:rPr>
        <w:t>удивительной</w:t>
      </w:r>
      <w:r w:rsidRPr="004D156A">
        <w:rPr>
          <w:b w:val="0"/>
          <w:bCs w:val="0"/>
          <w:spacing w:val="10"/>
        </w:rPr>
        <w:t xml:space="preserve"> </w:t>
      </w:r>
      <w:r w:rsidRPr="004D156A">
        <w:rPr>
          <w:b w:val="0"/>
          <w:bCs w:val="0"/>
        </w:rPr>
        <w:t>легкостью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овладевают навыками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использования</w:t>
      </w:r>
      <w:r w:rsidRPr="004D156A">
        <w:rPr>
          <w:b w:val="0"/>
          <w:bCs w:val="0"/>
          <w:spacing w:val="6"/>
        </w:rPr>
        <w:t xml:space="preserve"> </w:t>
      </w:r>
      <w:r w:rsidRPr="004D156A">
        <w:rPr>
          <w:b w:val="0"/>
          <w:bCs w:val="0"/>
        </w:rPr>
        <w:t>компьютерных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технологий,</w:t>
      </w:r>
      <w:r w:rsidRPr="004D156A">
        <w:rPr>
          <w:b w:val="0"/>
          <w:bCs w:val="0"/>
          <w:spacing w:val="5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6"/>
        </w:rPr>
        <w:t xml:space="preserve"> </w:t>
      </w:r>
      <w:r w:rsidRPr="004D156A">
        <w:rPr>
          <w:b w:val="0"/>
          <w:bCs w:val="0"/>
        </w:rPr>
        <w:t>том</w:t>
      </w:r>
      <w:r w:rsidRPr="004D156A">
        <w:rPr>
          <w:b w:val="0"/>
          <w:bCs w:val="0"/>
          <w:spacing w:val="4"/>
        </w:rPr>
        <w:t xml:space="preserve"> </w:t>
      </w:r>
      <w:r w:rsidRPr="004D156A">
        <w:rPr>
          <w:b w:val="0"/>
          <w:bCs w:val="0"/>
        </w:rPr>
        <w:t>числе</w:t>
      </w:r>
      <w:r w:rsidRPr="004D156A">
        <w:rPr>
          <w:b w:val="0"/>
          <w:bCs w:val="0"/>
          <w:spacing w:val="5"/>
        </w:rPr>
        <w:t xml:space="preserve"> </w:t>
      </w:r>
      <w:r w:rsidRPr="004D156A">
        <w:rPr>
          <w:b w:val="0"/>
          <w:bCs w:val="0"/>
        </w:rPr>
        <w:t>глобальной сети</w:t>
      </w:r>
      <w:r w:rsidRPr="004D156A">
        <w:rPr>
          <w:b w:val="0"/>
          <w:bCs w:val="0"/>
          <w:spacing w:val="13"/>
        </w:rPr>
        <w:t xml:space="preserve"> </w:t>
      </w:r>
      <w:r w:rsidRPr="004D156A">
        <w:rPr>
          <w:b w:val="0"/>
          <w:bCs w:val="0"/>
        </w:rPr>
        <w:t>Интернет.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Случается,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что</w:t>
      </w:r>
      <w:r w:rsidRPr="004D156A">
        <w:rPr>
          <w:b w:val="0"/>
          <w:bCs w:val="0"/>
          <w:spacing w:val="14"/>
        </w:rPr>
        <w:t xml:space="preserve"> </w:t>
      </w:r>
      <w:r w:rsidRPr="004D156A">
        <w:rPr>
          <w:b w:val="0"/>
          <w:bCs w:val="0"/>
        </w:rPr>
        <w:t>дети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оказываются</w:t>
      </w:r>
      <w:r w:rsidRPr="004D156A">
        <w:rPr>
          <w:b w:val="0"/>
          <w:bCs w:val="0"/>
          <w:spacing w:val="13"/>
        </w:rPr>
        <w:t xml:space="preserve"> </w:t>
      </w:r>
      <w:r w:rsidRPr="004D156A">
        <w:rPr>
          <w:b w:val="0"/>
          <w:bCs w:val="0"/>
        </w:rPr>
        <w:t>смышленее</w:t>
      </w:r>
      <w:r w:rsidRPr="004D156A">
        <w:rPr>
          <w:b w:val="0"/>
          <w:bCs w:val="0"/>
          <w:spacing w:val="13"/>
        </w:rPr>
        <w:t xml:space="preserve"> </w:t>
      </w:r>
      <w:r w:rsidRPr="004D156A">
        <w:rPr>
          <w:b w:val="0"/>
          <w:bCs w:val="0"/>
        </w:rPr>
        <w:t>взрослых</w:t>
      </w:r>
      <w:r w:rsidRPr="004D156A">
        <w:rPr>
          <w:b w:val="0"/>
          <w:bCs w:val="0"/>
          <w:spacing w:val="14"/>
        </w:rPr>
        <w:t xml:space="preserve"> </w:t>
      </w:r>
      <w:r w:rsidRPr="004D156A">
        <w:rPr>
          <w:b w:val="0"/>
          <w:bCs w:val="0"/>
        </w:rPr>
        <w:t>в имении</w:t>
      </w:r>
      <w:r w:rsidRPr="004D156A">
        <w:rPr>
          <w:b w:val="0"/>
          <w:bCs w:val="0"/>
          <w:spacing w:val="35"/>
        </w:rPr>
        <w:t xml:space="preserve"> </w:t>
      </w:r>
      <w:r w:rsidRPr="004D156A">
        <w:rPr>
          <w:b w:val="0"/>
          <w:bCs w:val="0"/>
        </w:rPr>
        <w:t>применять</w:t>
      </w:r>
      <w:r w:rsidRPr="004D156A">
        <w:rPr>
          <w:b w:val="0"/>
          <w:bCs w:val="0"/>
          <w:spacing w:val="31"/>
        </w:rPr>
        <w:t xml:space="preserve"> </w:t>
      </w:r>
      <w:r w:rsidRPr="004D156A">
        <w:rPr>
          <w:b w:val="0"/>
          <w:bCs w:val="0"/>
        </w:rPr>
        <w:t>информационные</w:t>
      </w:r>
      <w:r w:rsidRPr="004D156A">
        <w:rPr>
          <w:b w:val="0"/>
          <w:bCs w:val="0"/>
          <w:spacing w:val="32"/>
        </w:rPr>
        <w:t xml:space="preserve"> </w:t>
      </w:r>
      <w:r w:rsidRPr="004D156A">
        <w:rPr>
          <w:b w:val="0"/>
          <w:bCs w:val="0"/>
        </w:rPr>
        <w:t>технологии.</w:t>
      </w:r>
      <w:r w:rsidRPr="004D156A">
        <w:rPr>
          <w:b w:val="0"/>
          <w:bCs w:val="0"/>
          <w:spacing w:val="34"/>
        </w:rPr>
        <w:t xml:space="preserve"> </w:t>
      </w:r>
      <w:r w:rsidRPr="004D156A">
        <w:rPr>
          <w:b w:val="0"/>
          <w:bCs w:val="0"/>
        </w:rPr>
        <w:t>Не</w:t>
      </w:r>
      <w:r w:rsidRPr="004D156A">
        <w:rPr>
          <w:b w:val="0"/>
          <w:bCs w:val="0"/>
          <w:spacing w:val="35"/>
        </w:rPr>
        <w:t xml:space="preserve"> </w:t>
      </w:r>
      <w:r w:rsidRPr="004D156A">
        <w:rPr>
          <w:b w:val="0"/>
          <w:bCs w:val="0"/>
        </w:rPr>
        <w:t>редко</w:t>
      </w:r>
      <w:r w:rsidRPr="004D156A">
        <w:rPr>
          <w:b w:val="0"/>
          <w:bCs w:val="0"/>
          <w:spacing w:val="35"/>
        </w:rPr>
        <w:t xml:space="preserve"> </w:t>
      </w:r>
      <w:r w:rsidRPr="004D156A">
        <w:rPr>
          <w:b w:val="0"/>
          <w:bCs w:val="0"/>
        </w:rPr>
        <w:t>родители</w:t>
      </w:r>
      <w:r w:rsidRPr="004D156A">
        <w:rPr>
          <w:b w:val="0"/>
          <w:bCs w:val="0"/>
          <w:spacing w:val="35"/>
        </w:rPr>
        <w:t xml:space="preserve"> </w:t>
      </w:r>
      <w:r w:rsidRPr="004D156A">
        <w:rPr>
          <w:b w:val="0"/>
          <w:bCs w:val="0"/>
        </w:rPr>
        <w:t>не предполагают</w:t>
      </w:r>
      <w:r w:rsidRPr="004D156A">
        <w:rPr>
          <w:b w:val="0"/>
          <w:bCs w:val="0"/>
          <w:spacing w:val="-7"/>
        </w:rPr>
        <w:t xml:space="preserve"> </w:t>
      </w:r>
      <w:r w:rsidRPr="004D156A">
        <w:rPr>
          <w:b w:val="0"/>
          <w:bCs w:val="0"/>
        </w:rPr>
        <w:t>о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существующих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рисках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сети,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не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всегда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способны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помочь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при использовании</w:t>
      </w:r>
      <w:r w:rsidRPr="004D156A">
        <w:rPr>
          <w:b w:val="0"/>
          <w:bCs w:val="0"/>
          <w:spacing w:val="31"/>
        </w:rPr>
        <w:t xml:space="preserve"> </w:t>
      </w:r>
      <w:r w:rsidRPr="004D156A">
        <w:rPr>
          <w:b w:val="0"/>
          <w:bCs w:val="0"/>
        </w:rPr>
        <w:t>компьютера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31"/>
        </w:rPr>
        <w:t xml:space="preserve"> </w:t>
      </w:r>
      <w:r w:rsidRPr="004D156A">
        <w:rPr>
          <w:b w:val="0"/>
          <w:bCs w:val="0"/>
        </w:rPr>
        <w:t>не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знают,</w:t>
      </w:r>
      <w:r w:rsidRPr="004D156A">
        <w:rPr>
          <w:b w:val="0"/>
          <w:bCs w:val="0"/>
          <w:spacing w:val="29"/>
        </w:rPr>
        <w:t xml:space="preserve"> </w:t>
      </w:r>
      <w:r w:rsidRPr="004D156A">
        <w:rPr>
          <w:b w:val="0"/>
          <w:bCs w:val="0"/>
        </w:rPr>
        <w:t>как</w:t>
      </w:r>
      <w:r w:rsidRPr="004D156A">
        <w:rPr>
          <w:b w:val="0"/>
          <w:bCs w:val="0"/>
          <w:spacing w:val="31"/>
        </w:rPr>
        <w:t xml:space="preserve"> </w:t>
      </w:r>
      <w:r w:rsidRPr="004D156A">
        <w:rPr>
          <w:b w:val="0"/>
          <w:bCs w:val="0"/>
        </w:rPr>
        <w:t>оградить</w:t>
      </w:r>
      <w:r w:rsidRPr="004D156A">
        <w:rPr>
          <w:b w:val="0"/>
          <w:bCs w:val="0"/>
          <w:spacing w:val="29"/>
        </w:rPr>
        <w:t xml:space="preserve"> </w:t>
      </w:r>
      <w:r w:rsidRPr="004D156A">
        <w:rPr>
          <w:b w:val="0"/>
          <w:bCs w:val="0"/>
        </w:rPr>
        <w:t>ребенка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от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возможной опасности.</w:t>
      </w:r>
      <w:r w:rsidR="00A4658B">
        <w:rPr>
          <w:b w:val="0"/>
          <w:bCs w:val="0"/>
        </w:rPr>
        <w:t xml:space="preserve"> </w:t>
      </w:r>
      <w:r w:rsidRPr="004D156A">
        <w:rPr>
          <w:b w:val="0"/>
          <w:bCs w:val="0"/>
        </w:rPr>
        <w:t>Компьютерные</w:t>
      </w:r>
      <w:r w:rsidRPr="004D156A">
        <w:rPr>
          <w:b w:val="0"/>
          <w:bCs w:val="0"/>
          <w:spacing w:val="64"/>
        </w:rPr>
        <w:t xml:space="preserve"> </w:t>
      </w:r>
      <w:r w:rsidRPr="004D156A">
        <w:rPr>
          <w:b w:val="0"/>
          <w:bCs w:val="0"/>
        </w:rPr>
        <w:t>технологии</w:t>
      </w:r>
      <w:r w:rsidRPr="004D156A">
        <w:rPr>
          <w:b w:val="0"/>
          <w:bCs w:val="0"/>
          <w:spacing w:val="63"/>
        </w:rPr>
        <w:t xml:space="preserve"> </w:t>
      </w:r>
      <w:r w:rsidRPr="004D156A">
        <w:rPr>
          <w:b w:val="0"/>
          <w:bCs w:val="0"/>
        </w:rPr>
        <w:t>могут</w:t>
      </w:r>
      <w:r w:rsidRPr="004D156A">
        <w:rPr>
          <w:b w:val="0"/>
          <w:bCs w:val="0"/>
          <w:spacing w:val="65"/>
        </w:rPr>
        <w:t xml:space="preserve"> </w:t>
      </w:r>
      <w:r w:rsidRPr="004D156A">
        <w:rPr>
          <w:b w:val="0"/>
          <w:bCs w:val="0"/>
        </w:rPr>
        <w:t>стать</w:t>
      </w:r>
      <w:r w:rsidRPr="004D156A">
        <w:rPr>
          <w:b w:val="0"/>
          <w:bCs w:val="0"/>
          <w:spacing w:val="62"/>
        </w:rPr>
        <w:t xml:space="preserve"> </w:t>
      </w:r>
      <w:r w:rsidRPr="004D156A">
        <w:rPr>
          <w:b w:val="0"/>
          <w:bCs w:val="0"/>
        </w:rPr>
        <w:t>эффективным</w:t>
      </w:r>
      <w:r w:rsidRPr="004D156A">
        <w:rPr>
          <w:b w:val="0"/>
          <w:bCs w:val="0"/>
          <w:spacing w:val="63"/>
        </w:rPr>
        <w:t xml:space="preserve"> </w:t>
      </w:r>
      <w:r w:rsidRPr="004D156A">
        <w:rPr>
          <w:b w:val="0"/>
          <w:bCs w:val="0"/>
        </w:rPr>
        <w:t>средством развития ребенка дошкольного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возраста.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Но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его необдуманное использование может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причинить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непоправимый вред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здоровью.</w:t>
      </w:r>
    </w:p>
    <w:p w14:paraId="09C7FF1E" w14:textId="5892EA81" w:rsidR="00A4658B" w:rsidRDefault="00A4658B" w:rsidP="00A4658B">
      <w:pPr>
        <w:pStyle w:val="a3"/>
        <w:kinsoku w:val="0"/>
        <w:overflowPunct w:val="0"/>
        <w:spacing w:line="276" w:lineRule="auto"/>
        <w:ind w:left="993" w:right="323" w:firstLine="708"/>
        <w:jc w:val="both"/>
        <w:rPr>
          <w:b w:val="0"/>
          <w:bCs w:val="0"/>
        </w:rPr>
      </w:pPr>
    </w:p>
    <w:p w14:paraId="173B3114" w14:textId="77777777" w:rsidR="00A4658B" w:rsidRPr="004D156A" w:rsidRDefault="00A4658B" w:rsidP="00A4658B">
      <w:pPr>
        <w:pStyle w:val="a3"/>
        <w:kinsoku w:val="0"/>
        <w:overflowPunct w:val="0"/>
        <w:spacing w:line="276" w:lineRule="auto"/>
        <w:ind w:left="993" w:right="323" w:firstLine="708"/>
        <w:jc w:val="both"/>
        <w:rPr>
          <w:b w:val="0"/>
          <w:bCs w:val="0"/>
        </w:rPr>
      </w:pPr>
    </w:p>
    <w:p w14:paraId="607E0992" w14:textId="77777777" w:rsidR="00E12C30" w:rsidRPr="004D156A" w:rsidRDefault="00E12C30" w:rsidP="004D156A">
      <w:pPr>
        <w:pStyle w:val="a3"/>
        <w:kinsoku w:val="0"/>
        <w:overflowPunct w:val="0"/>
        <w:spacing w:before="1" w:line="276" w:lineRule="auto"/>
        <w:ind w:left="993" w:right="322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Используя</w:t>
      </w:r>
      <w:r w:rsidRPr="004D156A">
        <w:rPr>
          <w:b w:val="0"/>
          <w:bCs w:val="0"/>
          <w:spacing w:val="69"/>
        </w:rPr>
        <w:t xml:space="preserve"> </w:t>
      </w:r>
      <w:r w:rsidRPr="004D156A">
        <w:rPr>
          <w:b w:val="0"/>
          <w:bCs w:val="0"/>
        </w:rPr>
        <w:t>Интернет,</w:t>
      </w:r>
      <w:r w:rsidRPr="004D156A">
        <w:rPr>
          <w:b w:val="0"/>
          <w:bCs w:val="0"/>
          <w:spacing w:val="67"/>
        </w:rPr>
        <w:t xml:space="preserve"> </w:t>
      </w:r>
      <w:r w:rsidRPr="004D156A">
        <w:rPr>
          <w:b w:val="0"/>
          <w:bCs w:val="0"/>
        </w:rPr>
        <w:t>ребенок</w:t>
      </w:r>
      <w:r w:rsidRPr="004D156A">
        <w:rPr>
          <w:b w:val="0"/>
          <w:bCs w:val="0"/>
          <w:spacing w:val="66"/>
        </w:rPr>
        <w:t xml:space="preserve"> </w:t>
      </w:r>
      <w:r w:rsidRPr="004D156A">
        <w:rPr>
          <w:b w:val="0"/>
          <w:bCs w:val="0"/>
        </w:rPr>
        <w:t>подвергается</w:t>
      </w:r>
      <w:r w:rsidRPr="004D156A">
        <w:rPr>
          <w:b w:val="0"/>
          <w:bCs w:val="0"/>
          <w:spacing w:val="67"/>
        </w:rPr>
        <w:t xml:space="preserve"> </w:t>
      </w:r>
      <w:r w:rsidRPr="004D156A">
        <w:rPr>
          <w:b w:val="0"/>
          <w:bCs w:val="0"/>
        </w:rPr>
        <w:t>постоянному</w:t>
      </w:r>
      <w:r w:rsidRPr="004D156A">
        <w:rPr>
          <w:b w:val="0"/>
          <w:bCs w:val="0"/>
          <w:spacing w:val="65"/>
        </w:rPr>
        <w:t xml:space="preserve"> </w:t>
      </w:r>
      <w:r w:rsidRPr="004D156A">
        <w:rPr>
          <w:b w:val="0"/>
          <w:bCs w:val="0"/>
        </w:rPr>
        <w:t>воздействию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внешних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факторов,</w:t>
      </w:r>
      <w:r w:rsidRPr="004D156A">
        <w:rPr>
          <w:b w:val="0"/>
          <w:bCs w:val="0"/>
          <w:spacing w:val="3"/>
        </w:rPr>
        <w:t xml:space="preserve"> </w:t>
      </w:r>
      <w:r w:rsidRPr="004D156A">
        <w:rPr>
          <w:b w:val="0"/>
          <w:bCs w:val="0"/>
        </w:rPr>
        <w:t>среди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которых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можно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выделить: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технические,</w:t>
      </w:r>
      <w:r w:rsidRPr="004D156A">
        <w:rPr>
          <w:b w:val="0"/>
          <w:bCs w:val="0"/>
          <w:spacing w:val="6"/>
        </w:rPr>
        <w:t xml:space="preserve"> </w:t>
      </w:r>
      <w:r w:rsidRPr="004D156A">
        <w:rPr>
          <w:b w:val="0"/>
          <w:bCs w:val="0"/>
        </w:rPr>
        <w:t>санитарно- гигиенические,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психологические.</w:t>
      </w:r>
    </w:p>
    <w:p w14:paraId="5E41FDB4" w14:textId="77777777" w:rsidR="00E12C30" w:rsidRPr="004D156A" w:rsidRDefault="00E12C30" w:rsidP="004D156A">
      <w:pPr>
        <w:pStyle w:val="a3"/>
        <w:kinsoku w:val="0"/>
        <w:overflowPunct w:val="0"/>
        <w:spacing w:line="276" w:lineRule="auto"/>
        <w:ind w:left="993" w:right="329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Компьютерные</w:t>
      </w:r>
      <w:r w:rsidRPr="004D156A">
        <w:rPr>
          <w:b w:val="0"/>
          <w:bCs w:val="0"/>
          <w:spacing w:val="4"/>
        </w:rPr>
        <w:t xml:space="preserve"> </w:t>
      </w:r>
      <w:r w:rsidRPr="004D156A">
        <w:rPr>
          <w:b w:val="0"/>
          <w:bCs w:val="0"/>
        </w:rPr>
        <w:t>игры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провоцируют</w:t>
      </w:r>
      <w:r w:rsidRPr="004D156A">
        <w:rPr>
          <w:b w:val="0"/>
          <w:bCs w:val="0"/>
          <w:spacing w:val="6"/>
        </w:rPr>
        <w:t xml:space="preserve"> </w:t>
      </w:r>
      <w:r w:rsidRPr="004D156A">
        <w:rPr>
          <w:b w:val="0"/>
          <w:bCs w:val="0"/>
        </w:rPr>
        <w:t>перевозбуждение</w:t>
      </w:r>
      <w:r w:rsidRPr="004D156A">
        <w:rPr>
          <w:b w:val="0"/>
          <w:bCs w:val="0"/>
          <w:spacing w:val="5"/>
        </w:rPr>
        <w:t xml:space="preserve"> </w:t>
      </w:r>
      <w:r w:rsidRPr="004D156A">
        <w:rPr>
          <w:b w:val="0"/>
          <w:bCs w:val="0"/>
        </w:rPr>
        <w:t>участков</w:t>
      </w:r>
      <w:r w:rsidRPr="004D156A">
        <w:rPr>
          <w:b w:val="0"/>
          <w:bCs w:val="0"/>
          <w:spacing w:val="6"/>
        </w:rPr>
        <w:t xml:space="preserve"> </w:t>
      </w:r>
      <w:r w:rsidRPr="004D156A">
        <w:rPr>
          <w:b w:val="0"/>
          <w:bCs w:val="0"/>
        </w:rPr>
        <w:t>головного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мозга</w:t>
      </w:r>
      <w:r w:rsidRPr="004D156A">
        <w:rPr>
          <w:b w:val="0"/>
          <w:bCs w:val="0"/>
          <w:spacing w:val="-13"/>
        </w:rPr>
        <w:t xml:space="preserve"> </w:t>
      </w:r>
      <w:r w:rsidRPr="004D156A">
        <w:rPr>
          <w:b w:val="0"/>
          <w:bCs w:val="0"/>
        </w:rPr>
        <w:t>ребенка,</w:t>
      </w:r>
      <w:r w:rsidRPr="004D156A">
        <w:rPr>
          <w:b w:val="0"/>
          <w:bCs w:val="0"/>
          <w:spacing w:val="-11"/>
        </w:rPr>
        <w:t xml:space="preserve"> </w:t>
      </w:r>
      <w:r w:rsidRPr="004D156A">
        <w:rPr>
          <w:b w:val="0"/>
          <w:bCs w:val="0"/>
        </w:rPr>
        <w:t>отвечающих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за</w:t>
      </w:r>
      <w:r w:rsidRPr="004D156A">
        <w:rPr>
          <w:b w:val="0"/>
          <w:bCs w:val="0"/>
          <w:spacing w:val="-11"/>
        </w:rPr>
        <w:t xml:space="preserve"> </w:t>
      </w:r>
      <w:r w:rsidRPr="004D156A">
        <w:rPr>
          <w:b w:val="0"/>
          <w:bCs w:val="0"/>
        </w:rPr>
        <w:t>удовольствие.</w:t>
      </w:r>
      <w:r w:rsidRPr="004D156A">
        <w:rPr>
          <w:b w:val="0"/>
          <w:bCs w:val="0"/>
          <w:spacing w:val="-11"/>
        </w:rPr>
        <w:t xml:space="preserve"> </w:t>
      </w:r>
      <w:r w:rsidRPr="004D156A">
        <w:rPr>
          <w:b w:val="0"/>
          <w:bCs w:val="0"/>
        </w:rPr>
        <w:t>Ребенок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становится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зависимым</w:t>
      </w:r>
      <w:r w:rsidRPr="004D156A">
        <w:rPr>
          <w:b w:val="0"/>
          <w:bCs w:val="0"/>
          <w:spacing w:val="-13"/>
        </w:rPr>
        <w:t xml:space="preserve"> </w:t>
      </w:r>
      <w:r w:rsidRPr="004D156A">
        <w:rPr>
          <w:b w:val="0"/>
          <w:bCs w:val="0"/>
        </w:rPr>
        <w:t>и</w:t>
      </w:r>
    </w:p>
    <w:p w14:paraId="617492B4" w14:textId="77777777" w:rsidR="00E12C30" w:rsidRPr="004D156A" w:rsidRDefault="00E12C30" w:rsidP="004D156A">
      <w:pPr>
        <w:pStyle w:val="a3"/>
        <w:kinsoku w:val="0"/>
        <w:overflowPunct w:val="0"/>
        <w:spacing w:before="24"/>
        <w:ind w:left="0" w:right="321"/>
        <w:jc w:val="both"/>
        <w:rPr>
          <w:rFonts w:ascii="Calibri" w:hAnsi="Calibri" w:cs="Calibri"/>
          <w:b w:val="0"/>
          <w:bCs w:val="0"/>
          <w:sz w:val="22"/>
          <w:szCs w:val="22"/>
        </w:rPr>
        <w:sectPr w:rsidR="00E12C30" w:rsidRPr="004D156A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669156B0" w14:textId="77777777" w:rsidR="00E12C30" w:rsidRPr="004D156A" w:rsidRDefault="00E12C30" w:rsidP="004D156A">
      <w:pPr>
        <w:pStyle w:val="a3"/>
        <w:kinsoku w:val="0"/>
        <w:overflowPunct w:val="0"/>
        <w:spacing w:before="49" w:line="276" w:lineRule="auto"/>
        <w:ind w:left="993" w:right="327"/>
        <w:jc w:val="both"/>
        <w:rPr>
          <w:b w:val="0"/>
          <w:bCs w:val="0"/>
        </w:rPr>
      </w:pPr>
      <w:r w:rsidRPr="004D156A">
        <w:rPr>
          <w:b w:val="0"/>
          <w:bCs w:val="0"/>
        </w:rPr>
        <w:t>чувствует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постоянную</w:t>
      </w:r>
      <w:r w:rsidRPr="004D156A">
        <w:rPr>
          <w:b w:val="0"/>
          <w:bCs w:val="0"/>
          <w:spacing w:val="50"/>
        </w:rPr>
        <w:t xml:space="preserve"> </w:t>
      </w:r>
      <w:r w:rsidRPr="004D156A">
        <w:rPr>
          <w:b w:val="0"/>
          <w:bCs w:val="0"/>
        </w:rPr>
        <w:t>необходимость</w:t>
      </w:r>
      <w:r w:rsidRPr="004D156A">
        <w:rPr>
          <w:b w:val="0"/>
          <w:bCs w:val="0"/>
          <w:spacing w:val="48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получении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такого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удовлетворения.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Виртуальная</w:t>
      </w:r>
      <w:r w:rsidRPr="004D156A">
        <w:rPr>
          <w:b w:val="0"/>
          <w:bCs w:val="0"/>
          <w:spacing w:val="2"/>
        </w:rPr>
        <w:t xml:space="preserve"> </w:t>
      </w:r>
      <w:r w:rsidRPr="004D156A">
        <w:rPr>
          <w:b w:val="0"/>
          <w:bCs w:val="0"/>
        </w:rPr>
        <w:t>реальность,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которой</w:t>
      </w:r>
      <w:r w:rsidRPr="004D156A">
        <w:rPr>
          <w:b w:val="0"/>
          <w:bCs w:val="0"/>
          <w:spacing w:val="2"/>
        </w:rPr>
        <w:t xml:space="preserve"> </w:t>
      </w:r>
      <w:r w:rsidRPr="004D156A">
        <w:rPr>
          <w:b w:val="0"/>
          <w:bCs w:val="0"/>
        </w:rPr>
        <w:t>ребенок</w:t>
      </w:r>
      <w:r w:rsidRPr="004D156A">
        <w:rPr>
          <w:b w:val="0"/>
          <w:bCs w:val="0"/>
          <w:spacing w:val="2"/>
        </w:rPr>
        <w:t xml:space="preserve"> </w:t>
      </w:r>
      <w:r w:rsidRPr="004D156A">
        <w:rPr>
          <w:b w:val="0"/>
          <w:bCs w:val="0"/>
        </w:rPr>
        <w:t>сталкивается</w:t>
      </w:r>
      <w:r w:rsidRPr="004D156A">
        <w:rPr>
          <w:b w:val="0"/>
          <w:bCs w:val="0"/>
          <w:spacing w:val="2"/>
        </w:rPr>
        <w:t xml:space="preserve"> </w:t>
      </w:r>
      <w:r w:rsidRPr="004D156A">
        <w:rPr>
          <w:b w:val="0"/>
          <w:bCs w:val="0"/>
        </w:rPr>
        <w:t>в ходе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игры,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меняет его</w:t>
      </w:r>
      <w:r w:rsidRPr="004D156A">
        <w:rPr>
          <w:b w:val="0"/>
          <w:bCs w:val="0"/>
          <w:spacing w:val="29"/>
        </w:rPr>
        <w:t xml:space="preserve"> </w:t>
      </w:r>
      <w:r w:rsidRPr="004D156A">
        <w:rPr>
          <w:b w:val="0"/>
          <w:bCs w:val="0"/>
        </w:rPr>
        <w:t>восприятие.</w:t>
      </w:r>
      <w:r w:rsidRPr="004D156A">
        <w:rPr>
          <w:b w:val="0"/>
          <w:bCs w:val="0"/>
          <w:spacing w:val="27"/>
        </w:rPr>
        <w:t xml:space="preserve"> </w:t>
      </w:r>
      <w:r w:rsidRPr="004D156A">
        <w:rPr>
          <w:b w:val="0"/>
          <w:bCs w:val="0"/>
        </w:rPr>
        <w:t>Все</w:t>
      </w:r>
      <w:r w:rsidRPr="004D156A">
        <w:rPr>
          <w:b w:val="0"/>
          <w:bCs w:val="0"/>
          <w:spacing w:val="25"/>
        </w:rPr>
        <w:t xml:space="preserve"> </w:t>
      </w:r>
      <w:r w:rsidRPr="004D156A">
        <w:rPr>
          <w:b w:val="0"/>
          <w:bCs w:val="0"/>
        </w:rPr>
        <w:t>больше</w:t>
      </w:r>
      <w:r w:rsidRPr="004D156A">
        <w:rPr>
          <w:b w:val="0"/>
          <w:bCs w:val="0"/>
          <w:spacing w:val="27"/>
        </w:rPr>
        <w:t xml:space="preserve"> </w:t>
      </w:r>
      <w:r w:rsidRPr="004D156A">
        <w:rPr>
          <w:b w:val="0"/>
          <w:bCs w:val="0"/>
        </w:rPr>
        <w:t>дошкольников</w:t>
      </w:r>
      <w:r w:rsidRPr="004D156A">
        <w:rPr>
          <w:b w:val="0"/>
          <w:bCs w:val="0"/>
          <w:spacing w:val="27"/>
        </w:rPr>
        <w:t xml:space="preserve"> </w:t>
      </w:r>
      <w:r w:rsidRPr="004D156A">
        <w:rPr>
          <w:b w:val="0"/>
          <w:bCs w:val="0"/>
        </w:rPr>
        <w:t>пытаются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перенести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27"/>
        </w:rPr>
        <w:t xml:space="preserve"> </w:t>
      </w:r>
      <w:r w:rsidRPr="004D156A">
        <w:rPr>
          <w:b w:val="0"/>
          <w:bCs w:val="0"/>
        </w:rPr>
        <w:t>жизнь</w:t>
      </w:r>
      <w:r w:rsidRPr="004D156A">
        <w:rPr>
          <w:b w:val="0"/>
          <w:bCs w:val="0"/>
          <w:spacing w:val="27"/>
        </w:rPr>
        <w:t xml:space="preserve"> </w:t>
      </w:r>
      <w:r w:rsidRPr="004D156A">
        <w:rPr>
          <w:b w:val="0"/>
          <w:bCs w:val="0"/>
        </w:rPr>
        <w:t>то, что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увидели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на экране или мониторе компьютера.</w:t>
      </w:r>
    </w:p>
    <w:p w14:paraId="70B78004" w14:textId="77777777" w:rsidR="00E12C30" w:rsidRPr="004D156A" w:rsidRDefault="00E12C30" w:rsidP="004D156A">
      <w:pPr>
        <w:pStyle w:val="a3"/>
        <w:kinsoku w:val="0"/>
        <w:overflowPunct w:val="0"/>
        <w:spacing w:before="3" w:line="276" w:lineRule="auto"/>
        <w:ind w:left="993" w:right="326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Сюжетная</w:t>
      </w:r>
      <w:r w:rsidRPr="004D156A">
        <w:rPr>
          <w:b w:val="0"/>
          <w:bCs w:val="0"/>
          <w:spacing w:val="34"/>
        </w:rPr>
        <w:t xml:space="preserve"> </w:t>
      </w:r>
      <w:r w:rsidRPr="004D156A">
        <w:rPr>
          <w:b w:val="0"/>
          <w:bCs w:val="0"/>
        </w:rPr>
        <w:t>линия</w:t>
      </w:r>
      <w:r w:rsidRPr="004D156A">
        <w:rPr>
          <w:b w:val="0"/>
          <w:bCs w:val="0"/>
          <w:spacing w:val="33"/>
        </w:rPr>
        <w:t xml:space="preserve"> </w:t>
      </w:r>
      <w:r w:rsidRPr="004D156A">
        <w:rPr>
          <w:b w:val="0"/>
          <w:bCs w:val="0"/>
        </w:rPr>
        <w:t>большинства</w:t>
      </w:r>
      <w:r w:rsidRPr="004D156A">
        <w:rPr>
          <w:b w:val="0"/>
          <w:bCs w:val="0"/>
          <w:spacing w:val="32"/>
        </w:rPr>
        <w:t xml:space="preserve"> </w:t>
      </w:r>
      <w:r w:rsidRPr="004D156A">
        <w:rPr>
          <w:b w:val="0"/>
          <w:bCs w:val="0"/>
        </w:rPr>
        <w:t>компьютерных</w:t>
      </w:r>
      <w:r w:rsidRPr="004D156A">
        <w:rPr>
          <w:b w:val="0"/>
          <w:bCs w:val="0"/>
          <w:spacing w:val="33"/>
        </w:rPr>
        <w:t xml:space="preserve"> </w:t>
      </w:r>
      <w:r w:rsidRPr="004D156A">
        <w:rPr>
          <w:b w:val="0"/>
          <w:bCs w:val="0"/>
        </w:rPr>
        <w:t>игр</w:t>
      </w:r>
      <w:r w:rsidRPr="004D156A">
        <w:rPr>
          <w:b w:val="0"/>
          <w:bCs w:val="0"/>
          <w:spacing w:val="33"/>
        </w:rPr>
        <w:t xml:space="preserve"> </w:t>
      </w:r>
      <w:r w:rsidRPr="004D156A">
        <w:rPr>
          <w:b w:val="0"/>
          <w:bCs w:val="0"/>
        </w:rPr>
        <w:t>выстраивается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на уничтожении</w:t>
      </w:r>
      <w:r w:rsidRPr="004D156A">
        <w:rPr>
          <w:b w:val="0"/>
          <w:bCs w:val="0"/>
          <w:spacing w:val="40"/>
        </w:rPr>
        <w:t xml:space="preserve"> </w:t>
      </w:r>
      <w:r w:rsidRPr="004D156A">
        <w:rPr>
          <w:b w:val="0"/>
          <w:bCs w:val="0"/>
        </w:rPr>
        <w:t>противников</w:t>
      </w:r>
      <w:r w:rsidRPr="004D156A">
        <w:rPr>
          <w:b w:val="0"/>
          <w:bCs w:val="0"/>
          <w:spacing w:val="39"/>
        </w:rPr>
        <w:t xml:space="preserve"> </w:t>
      </w:r>
      <w:r w:rsidRPr="004D156A">
        <w:rPr>
          <w:b w:val="0"/>
          <w:bCs w:val="0"/>
        </w:rPr>
        <w:t>для</w:t>
      </w:r>
      <w:r w:rsidRPr="004D156A">
        <w:rPr>
          <w:b w:val="0"/>
          <w:bCs w:val="0"/>
          <w:spacing w:val="40"/>
        </w:rPr>
        <w:t xml:space="preserve"> </w:t>
      </w:r>
      <w:r w:rsidRPr="004D156A">
        <w:rPr>
          <w:b w:val="0"/>
          <w:bCs w:val="0"/>
        </w:rPr>
        <w:t>сохранения</w:t>
      </w:r>
      <w:r w:rsidRPr="004D156A">
        <w:rPr>
          <w:b w:val="0"/>
          <w:bCs w:val="0"/>
          <w:spacing w:val="40"/>
        </w:rPr>
        <w:t xml:space="preserve"> </w:t>
      </w:r>
      <w:r w:rsidRPr="004D156A">
        <w:rPr>
          <w:b w:val="0"/>
          <w:bCs w:val="0"/>
        </w:rPr>
        <w:t>собственной</w:t>
      </w:r>
      <w:r w:rsidRPr="004D156A">
        <w:rPr>
          <w:b w:val="0"/>
          <w:bCs w:val="0"/>
          <w:spacing w:val="38"/>
        </w:rPr>
        <w:t xml:space="preserve"> </w:t>
      </w:r>
      <w:r w:rsidRPr="004D156A">
        <w:rPr>
          <w:b w:val="0"/>
          <w:bCs w:val="0"/>
        </w:rPr>
        <w:t>жизни</w:t>
      </w:r>
      <w:r w:rsidRPr="004D156A">
        <w:rPr>
          <w:b w:val="0"/>
          <w:bCs w:val="0"/>
          <w:spacing w:val="40"/>
        </w:rPr>
        <w:t xml:space="preserve"> </w:t>
      </w:r>
      <w:r w:rsidRPr="004D156A">
        <w:rPr>
          <w:b w:val="0"/>
          <w:bCs w:val="0"/>
        </w:rPr>
        <w:t>героя.</w:t>
      </w:r>
      <w:r w:rsidRPr="004D156A">
        <w:rPr>
          <w:b w:val="0"/>
          <w:bCs w:val="0"/>
          <w:spacing w:val="39"/>
        </w:rPr>
        <w:t xml:space="preserve"> </w:t>
      </w:r>
      <w:r w:rsidRPr="004D156A">
        <w:rPr>
          <w:b w:val="0"/>
          <w:bCs w:val="0"/>
        </w:rPr>
        <w:t>В результате</w:t>
      </w:r>
      <w:r w:rsidRPr="004D156A">
        <w:rPr>
          <w:b w:val="0"/>
          <w:bCs w:val="0"/>
          <w:spacing w:val="10"/>
        </w:rPr>
        <w:t xml:space="preserve"> </w:t>
      </w:r>
      <w:r w:rsidRPr="004D156A">
        <w:rPr>
          <w:b w:val="0"/>
          <w:bCs w:val="0"/>
        </w:rPr>
        <w:t>бесконтрольных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систематических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игр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аналогичного</w:t>
      </w:r>
      <w:r w:rsidRPr="004D156A">
        <w:rPr>
          <w:b w:val="0"/>
          <w:bCs w:val="0"/>
          <w:spacing w:val="9"/>
        </w:rPr>
        <w:t xml:space="preserve"> </w:t>
      </w:r>
      <w:r w:rsidRPr="004D156A">
        <w:rPr>
          <w:b w:val="0"/>
          <w:bCs w:val="0"/>
        </w:rPr>
        <w:t>содержания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у дошкольника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складывается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впечатление,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что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достичь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любых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результатов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в жизни можно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только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через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агрессию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жестокость.</w:t>
      </w:r>
    </w:p>
    <w:p w14:paraId="4AB710BD" w14:textId="77777777" w:rsidR="00E12C30" w:rsidRPr="004D156A" w:rsidRDefault="00E12C30" w:rsidP="004D156A">
      <w:pPr>
        <w:pStyle w:val="a3"/>
        <w:kinsoku w:val="0"/>
        <w:overflowPunct w:val="0"/>
        <w:spacing w:line="276" w:lineRule="auto"/>
        <w:ind w:left="993" w:right="328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59"/>
        </w:rPr>
        <w:t xml:space="preserve"> </w:t>
      </w:r>
      <w:r w:rsidRPr="004D156A">
        <w:rPr>
          <w:b w:val="0"/>
          <w:bCs w:val="0"/>
        </w:rPr>
        <w:t>интернет-пространстве</w:t>
      </w:r>
      <w:r w:rsidRPr="004D156A">
        <w:rPr>
          <w:b w:val="0"/>
          <w:bCs w:val="0"/>
          <w:spacing w:val="55"/>
        </w:rPr>
        <w:t xml:space="preserve"> </w:t>
      </w:r>
      <w:r w:rsidRPr="004D156A">
        <w:rPr>
          <w:b w:val="0"/>
          <w:bCs w:val="0"/>
        </w:rPr>
        <w:t>дети</w:t>
      </w:r>
      <w:r w:rsidRPr="004D156A">
        <w:rPr>
          <w:b w:val="0"/>
          <w:bCs w:val="0"/>
          <w:spacing w:val="59"/>
        </w:rPr>
        <w:t xml:space="preserve"> </w:t>
      </w:r>
      <w:r w:rsidRPr="004D156A">
        <w:rPr>
          <w:b w:val="0"/>
          <w:bCs w:val="0"/>
        </w:rPr>
        <w:t>могут</w:t>
      </w:r>
      <w:r w:rsidRPr="004D156A">
        <w:rPr>
          <w:b w:val="0"/>
          <w:bCs w:val="0"/>
          <w:spacing w:val="58"/>
        </w:rPr>
        <w:t xml:space="preserve"> </w:t>
      </w:r>
      <w:r w:rsidRPr="004D156A">
        <w:rPr>
          <w:b w:val="0"/>
          <w:bCs w:val="0"/>
        </w:rPr>
        <w:t>столкнуться</w:t>
      </w:r>
      <w:r w:rsidRPr="004D156A">
        <w:rPr>
          <w:b w:val="0"/>
          <w:bCs w:val="0"/>
          <w:spacing w:val="60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57"/>
        </w:rPr>
        <w:t xml:space="preserve"> </w:t>
      </w:r>
      <w:r w:rsidRPr="004D156A">
        <w:rPr>
          <w:b w:val="0"/>
          <w:bCs w:val="0"/>
        </w:rPr>
        <w:t>порнографической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информацией,</w:t>
      </w:r>
      <w:r w:rsidRPr="004D156A">
        <w:rPr>
          <w:b w:val="0"/>
          <w:bCs w:val="0"/>
          <w:spacing w:val="64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61"/>
        </w:rPr>
        <w:t xml:space="preserve"> </w:t>
      </w:r>
      <w:r w:rsidRPr="004D156A">
        <w:rPr>
          <w:b w:val="0"/>
          <w:bCs w:val="0"/>
        </w:rPr>
        <w:t>рекламой</w:t>
      </w:r>
      <w:r w:rsidRPr="004D156A">
        <w:rPr>
          <w:b w:val="0"/>
          <w:bCs w:val="0"/>
          <w:spacing w:val="64"/>
        </w:rPr>
        <w:t xml:space="preserve"> </w:t>
      </w:r>
      <w:r w:rsidRPr="004D156A">
        <w:rPr>
          <w:b w:val="0"/>
          <w:bCs w:val="0"/>
        </w:rPr>
        <w:t>насилия,</w:t>
      </w:r>
      <w:r w:rsidRPr="004D156A">
        <w:rPr>
          <w:b w:val="0"/>
          <w:bCs w:val="0"/>
          <w:spacing w:val="61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63"/>
        </w:rPr>
        <w:t xml:space="preserve"> </w:t>
      </w:r>
      <w:r w:rsidRPr="004D156A">
        <w:rPr>
          <w:b w:val="0"/>
          <w:bCs w:val="0"/>
        </w:rPr>
        <w:t>вирусами,</w:t>
      </w:r>
      <w:r w:rsidRPr="004D156A">
        <w:rPr>
          <w:b w:val="0"/>
          <w:bCs w:val="0"/>
          <w:spacing w:val="63"/>
        </w:rPr>
        <w:t xml:space="preserve"> </w:t>
      </w:r>
      <w:r w:rsidRPr="004D156A">
        <w:rPr>
          <w:b w:val="0"/>
          <w:bCs w:val="0"/>
        </w:rPr>
        <w:t>спамом,</w:t>
      </w:r>
      <w:r w:rsidRPr="004D156A">
        <w:rPr>
          <w:b w:val="0"/>
          <w:bCs w:val="0"/>
          <w:spacing w:val="63"/>
        </w:rPr>
        <w:t xml:space="preserve"> </w:t>
      </w:r>
      <w:r w:rsidRPr="004D156A">
        <w:rPr>
          <w:b w:val="0"/>
          <w:bCs w:val="0"/>
        </w:rPr>
        <w:t>терроризмом. Программисты</w:t>
      </w:r>
      <w:r w:rsidRPr="004D156A">
        <w:rPr>
          <w:b w:val="0"/>
          <w:bCs w:val="0"/>
          <w:spacing w:val="43"/>
        </w:rPr>
        <w:t xml:space="preserve"> </w:t>
      </w:r>
      <w:r w:rsidRPr="004D156A">
        <w:rPr>
          <w:b w:val="0"/>
          <w:bCs w:val="0"/>
        </w:rPr>
        <w:t>разрабатывают</w:t>
      </w:r>
      <w:r w:rsidRPr="004D156A">
        <w:rPr>
          <w:b w:val="0"/>
          <w:bCs w:val="0"/>
          <w:spacing w:val="42"/>
        </w:rPr>
        <w:t xml:space="preserve"> </w:t>
      </w:r>
      <w:r w:rsidRPr="004D156A">
        <w:rPr>
          <w:b w:val="0"/>
          <w:bCs w:val="0"/>
        </w:rPr>
        <w:t>требования,</w:t>
      </w:r>
      <w:r w:rsidRPr="004D156A">
        <w:rPr>
          <w:b w:val="0"/>
          <w:bCs w:val="0"/>
          <w:spacing w:val="40"/>
        </w:rPr>
        <w:t xml:space="preserve"> </w:t>
      </w:r>
      <w:r w:rsidRPr="004D156A">
        <w:rPr>
          <w:b w:val="0"/>
          <w:bCs w:val="0"/>
        </w:rPr>
        <w:t>которые</w:t>
      </w:r>
      <w:r w:rsidRPr="004D156A">
        <w:rPr>
          <w:b w:val="0"/>
          <w:bCs w:val="0"/>
          <w:spacing w:val="40"/>
        </w:rPr>
        <w:t xml:space="preserve"> </w:t>
      </w:r>
      <w:r w:rsidRPr="004D156A">
        <w:rPr>
          <w:b w:val="0"/>
          <w:bCs w:val="0"/>
        </w:rPr>
        <w:t>предъявляются</w:t>
      </w:r>
      <w:r w:rsidRPr="004D156A">
        <w:rPr>
          <w:b w:val="0"/>
          <w:bCs w:val="0"/>
          <w:spacing w:val="42"/>
        </w:rPr>
        <w:t xml:space="preserve"> </w:t>
      </w:r>
      <w:r w:rsidRPr="004D156A">
        <w:rPr>
          <w:b w:val="0"/>
          <w:bCs w:val="0"/>
        </w:rPr>
        <w:t>к</w:t>
      </w:r>
      <w:r w:rsidRPr="004D156A">
        <w:rPr>
          <w:b w:val="0"/>
          <w:bCs w:val="0"/>
          <w:spacing w:val="42"/>
        </w:rPr>
        <w:t xml:space="preserve"> </w:t>
      </w:r>
      <w:r w:rsidRPr="004D156A">
        <w:rPr>
          <w:b w:val="0"/>
          <w:bCs w:val="0"/>
        </w:rPr>
        <w:t>играм для детей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дошкольного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возраста:</w:t>
      </w:r>
    </w:p>
    <w:p w14:paraId="6C0A0317" w14:textId="77777777" w:rsidR="00E12C30" w:rsidRPr="004D156A" w:rsidRDefault="00E12C30" w:rsidP="004D156A">
      <w:pPr>
        <w:pStyle w:val="a3"/>
        <w:kinsoku w:val="0"/>
        <w:overflowPunct w:val="0"/>
        <w:ind w:left="993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-в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играх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должна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быть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информация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правилах;</w:t>
      </w:r>
    </w:p>
    <w:p w14:paraId="572580CA" w14:textId="77777777" w:rsidR="00E12C30" w:rsidRPr="004D156A" w:rsidRDefault="00E12C30" w:rsidP="004D156A">
      <w:pPr>
        <w:pStyle w:val="a3"/>
        <w:kinsoku w:val="0"/>
        <w:overflowPunct w:val="0"/>
        <w:spacing w:before="47" w:line="278" w:lineRule="auto"/>
        <w:ind w:left="993" w:right="330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-символы</w:t>
      </w:r>
      <w:r w:rsidRPr="004D156A">
        <w:rPr>
          <w:b w:val="0"/>
          <w:bCs w:val="0"/>
          <w:spacing w:val="31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звуковые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сигналы</w:t>
      </w:r>
      <w:r w:rsidRPr="004D156A">
        <w:rPr>
          <w:b w:val="0"/>
          <w:bCs w:val="0"/>
          <w:spacing w:val="31"/>
        </w:rPr>
        <w:t xml:space="preserve"> </w:t>
      </w:r>
      <w:r w:rsidRPr="004D156A">
        <w:rPr>
          <w:b w:val="0"/>
          <w:bCs w:val="0"/>
        </w:rPr>
        <w:t>должны</w:t>
      </w:r>
      <w:r w:rsidRPr="004D156A">
        <w:rPr>
          <w:b w:val="0"/>
          <w:bCs w:val="0"/>
          <w:spacing w:val="31"/>
        </w:rPr>
        <w:t xml:space="preserve"> </w:t>
      </w:r>
      <w:r w:rsidRPr="004D156A">
        <w:rPr>
          <w:b w:val="0"/>
          <w:bCs w:val="0"/>
        </w:rPr>
        <w:t>подсказывать</w:t>
      </w:r>
      <w:r w:rsidRPr="004D156A">
        <w:rPr>
          <w:b w:val="0"/>
          <w:bCs w:val="0"/>
          <w:spacing w:val="29"/>
        </w:rPr>
        <w:t xml:space="preserve"> </w:t>
      </w:r>
      <w:r w:rsidRPr="004D156A">
        <w:rPr>
          <w:b w:val="0"/>
          <w:bCs w:val="0"/>
        </w:rPr>
        <w:t>ребенку правильность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и последовательность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его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действий;</w:t>
      </w:r>
    </w:p>
    <w:p w14:paraId="54CAB3E7" w14:textId="77777777" w:rsidR="00E12C30" w:rsidRPr="004D156A" w:rsidRDefault="00E12C30" w:rsidP="004D156A">
      <w:pPr>
        <w:pStyle w:val="a3"/>
        <w:kinsoku w:val="0"/>
        <w:overflowPunct w:val="0"/>
        <w:spacing w:line="276" w:lineRule="auto"/>
        <w:ind w:left="993" w:right="331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-при использовании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букв,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размер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их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должен быть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больше традиционного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компьютерного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шрифта;</w:t>
      </w:r>
    </w:p>
    <w:p w14:paraId="7F647BAE" w14:textId="77777777" w:rsidR="00E12C30" w:rsidRPr="004D156A" w:rsidRDefault="00E12C30" w:rsidP="004D156A">
      <w:pPr>
        <w:pStyle w:val="a3"/>
        <w:kinsoku w:val="0"/>
        <w:overflowPunct w:val="0"/>
        <w:ind w:left="993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-изображения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должны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быть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крупными,</w:t>
      </w:r>
      <w:r w:rsidRPr="004D156A">
        <w:rPr>
          <w:b w:val="0"/>
          <w:bCs w:val="0"/>
          <w:spacing w:val="-13"/>
        </w:rPr>
        <w:t xml:space="preserve"> </w:t>
      </w:r>
      <w:r w:rsidRPr="004D156A">
        <w:rPr>
          <w:b w:val="0"/>
          <w:bCs w:val="0"/>
        </w:rPr>
        <w:t>без</w:t>
      </w:r>
      <w:r w:rsidRPr="004D156A">
        <w:rPr>
          <w:b w:val="0"/>
          <w:bCs w:val="0"/>
          <w:spacing w:val="-11"/>
        </w:rPr>
        <w:t xml:space="preserve"> </w:t>
      </w:r>
      <w:r w:rsidRPr="004D156A">
        <w:rPr>
          <w:b w:val="0"/>
          <w:bCs w:val="0"/>
        </w:rPr>
        <w:t>отвлекающих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мелких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деталей;</w:t>
      </w:r>
    </w:p>
    <w:p w14:paraId="4CE9CF73" w14:textId="77777777" w:rsidR="00E12C30" w:rsidRPr="004D156A" w:rsidRDefault="00E12C30" w:rsidP="004D156A">
      <w:pPr>
        <w:pStyle w:val="a3"/>
        <w:kinsoku w:val="0"/>
        <w:overflowPunct w:val="0"/>
        <w:spacing w:before="43" w:line="276" w:lineRule="auto"/>
        <w:ind w:left="993" w:right="330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-в</w:t>
      </w:r>
      <w:r w:rsidRPr="004D156A">
        <w:rPr>
          <w:b w:val="0"/>
          <w:bCs w:val="0"/>
          <w:spacing w:val="32"/>
        </w:rPr>
        <w:t xml:space="preserve"> </w:t>
      </w:r>
      <w:r w:rsidRPr="004D156A">
        <w:rPr>
          <w:b w:val="0"/>
          <w:bCs w:val="0"/>
        </w:rPr>
        <w:t>обучающей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игре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должны</w:t>
      </w:r>
      <w:r w:rsidRPr="004D156A">
        <w:rPr>
          <w:b w:val="0"/>
          <w:bCs w:val="0"/>
          <w:spacing w:val="33"/>
        </w:rPr>
        <w:t xml:space="preserve"> </w:t>
      </w:r>
      <w:r w:rsidRPr="004D156A">
        <w:rPr>
          <w:b w:val="0"/>
          <w:bCs w:val="0"/>
        </w:rPr>
        <w:t>использоваться</w:t>
      </w:r>
      <w:r w:rsidRPr="004D156A">
        <w:rPr>
          <w:b w:val="0"/>
          <w:bCs w:val="0"/>
          <w:spacing w:val="33"/>
        </w:rPr>
        <w:t xml:space="preserve"> </w:t>
      </w:r>
      <w:r w:rsidRPr="004D156A">
        <w:rPr>
          <w:b w:val="0"/>
          <w:bCs w:val="0"/>
        </w:rPr>
        <w:t>только</w:t>
      </w:r>
      <w:r w:rsidRPr="004D156A">
        <w:rPr>
          <w:b w:val="0"/>
          <w:bCs w:val="0"/>
          <w:spacing w:val="32"/>
        </w:rPr>
        <w:t xml:space="preserve"> </w:t>
      </w:r>
      <w:r w:rsidRPr="004D156A">
        <w:rPr>
          <w:b w:val="0"/>
          <w:bCs w:val="0"/>
        </w:rPr>
        <w:t>правильные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ответы,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доступные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дошкольник;</w:t>
      </w:r>
    </w:p>
    <w:p w14:paraId="0974EEDC" w14:textId="54D69A6A" w:rsidR="009E4271" w:rsidRPr="004D156A" w:rsidRDefault="00E12C30" w:rsidP="00A4658B">
      <w:pPr>
        <w:pStyle w:val="a3"/>
        <w:kinsoku w:val="0"/>
        <w:overflowPunct w:val="0"/>
        <w:spacing w:line="321" w:lineRule="exact"/>
        <w:ind w:left="993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-не рекомендовано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применение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оценок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бальной системе.</w:t>
      </w:r>
    </w:p>
    <w:p w14:paraId="60DB4CF2" w14:textId="47EEBFA8" w:rsidR="00E12C30" w:rsidRDefault="00E12C30" w:rsidP="004D156A">
      <w:pPr>
        <w:pStyle w:val="a3"/>
        <w:kinsoku w:val="0"/>
        <w:overflowPunct w:val="0"/>
        <w:spacing w:before="51" w:line="276" w:lineRule="auto"/>
        <w:ind w:left="993" w:right="328" w:firstLine="708"/>
        <w:jc w:val="both"/>
        <w:rPr>
          <w:b w:val="0"/>
          <w:bCs w:val="0"/>
        </w:rPr>
      </w:pP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55"/>
        </w:rPr>
        <w:t xml:space="preserve"> </w:t>
      </w:r>
      <w:r w:rsidRPr="004D156A">
        <w:rPr>
          <w:b w:val="0"/>
          <w:bCs w:val="0"/>
        </w:rPr>
        <w:t>старшем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дошкольном</w:t>
      </w:r>
      <w:r w:rsidRPr="004D156A">
        <w:rPr>
          <w:b w:val="0"/>
          <w:bCs w:val="0"/>
          <w:spacing w:val="56"/>
        </w:rPr>
        <w:t xml:space="preserve"> </w:t>
      </w:r>
      <w:r w:rsidRPr="004D156A">
        <w:rPr>
          <w:b w:val="0"/>
          <w:bCs w:val="0"/>
        </w:rPr>
        <w:t>возрасте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ребенок</w:t>
      </w:r>
      <w:r w:rsidRPr="004D156A">
        <w:rPr>
          <w:b w:val="0"/>
          <w:bCs w:val="0"/>
          <w:spacing w:val="57"/>
        </w:rPr>
        <w:t xml:space="preserve"> </w:t>
      </w:r>
      <w:r w:rsidRPr="004D156A">
        <w:rPr>
          <w:b w:val="0"/>
          <w:bCs w:val="0"/>
        </w:rPr>
        <w:t>может</w:t>
      </w:r>
      <w:r w:rsidRPr="004D156A">
        <w:rPr>
          <w:b w:val="0"/>
          <w:bCs w:val="0"/>
          <w:spacing w:val="57"/>
        </w:rPr>
        <w:t xml:space="preserve"> </w:t>
      </w:r>
      <w:r w:rsidRPr="004D156A">
        <w:rPr>
          <w:b w:val="0"/>
          <w:bCs w:val="0"/>
        </w:rPr>
        <w:t>завести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собственную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страницу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55"/>
        </w:rPr>
        <w:t xml:space="preserve"> </w:t>
      </w:r>
      <w:r w:rsidRPr="004D156A">
        <w:rPr>
          <w:b w:val="0"/>
          <w:bCs w:val="0"/>
        </w:rPr>
        <w:t>социальных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сетях,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потому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что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общение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их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помощью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в современном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мире</w:t>
      </w:r>
      <w:r w:rsidRPr="004D156A">
        <w:rPr>
          <w:b w:val="0"/>
          <w:bCs w:val="0"/>
          <w:spacing w:val="9"/>
        </w:rPr>
        <w:t xml:space="preserve"> </w:t>
      </w:r>
      <w:r w:rsidRPr="004D156A">
        <w:rPr>
          <w:b w:val="0"/>
          <w:bCs w:val="0"/>
        </w:rPr>
        <w:t>на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пике</w:t>
      </w:r>
      <w:r w:rsidRPr="004D156A">
        <w:rPr>
          <w:b w:val="0"/>
          <w:bCs w:val="0"/>
          <w:spacing w:val="9"/>
        </w:rPr>
        <w:t xml:space="preserve"> </w:t>
      </w:r>
      <w:r w:rsidRPr="004D156A">
        <w:rPr>
          <w:b w:val="0"/>
          <w:bCs w:val="0"/>
        </w:rPr>
        <w:t>популярности.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Не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стоит</w:t>
      </w:r>
      <w:r w:rsidRPr="004D156A">
        <w:rPr>
          <w:b w:val="0"/>
          <w:bCs w:val="0"/>
          <w:spacing w:val="10"/>
        </w:rPr>
        <w:t xml:space="preserve"> </w:t>
      </w:r>
      <w:r w:rsidRPr="004D156A">
        <w:rPr>
          <w:b w:val="0"/>
          <w:bCs w:val="0"/>
        </w:rPr>
        <w:t>категорически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запрещать использование</w:t>
      </w:r>
      <w:r w:rsidRPr="004D156A">
        <w:rPr>
          <w:b w:val="0"/>
          <w:bCs w:val="0"/>
          <w:spacing w:val="47"/>
        </w:rPr>
        <w:t xml:space="preserve"> </w:t>
      </w:r>
      <w:r w:rsidRPr="004D156A">
        <w:rPr>
          <w:b w:val="0"/>
          <w:bCs w:val="0"/>
        </w:rPr>
        <w:t>социальных</w:t>
      </w:r>
      <w:r w:rsidRPr="004D156A">
        <w:rPr>
          <w:b w:val="0"/>
          <w:bCs w:val="0"/>
          <w:spacing w:val="48"/>
        </w:rPr>
        <w:t xml:space="preserve"> </w:t>
      </w:r>
      <w:r w:rsidRPr="004D156A">
        <w:rPr>
          <w:b w:val="0"/>
          <w:bCs w:val="0"/>
        </w:rPr>
        <w:t>сетей.</w:t>
      </w:r>
      <w:r w:rsidRPr="004D156A">
        <w:rPr>
          <w:b w:val="0"/>
          <w:bCs w:val="0"/>
          <w:spacing w:val="46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47"/>
        </w:rPr>
        <w:t xml:space="preserve"> </w:t>
      </w:r>
      <w:r w:rsidRPr="004D156A">
        <w:rPr>
          <w:b w:val="0"/>
          <w:bCs w:val="0"/>
        </w:rPr>
        <w:t>тоже</w:t>
      </w:r>
      <w:r w:rsidRPr="004D156A">
        <w:rPr>
          <w:b w:val="0"/>
          <w:bCs w:val="0"/>
          <w:spacing w:val="47"/>
        </w:rPr>
        <w:t xml:space="preserve"> </w:t>
      </w:r>
      <w:r w:rsidRPr="004D156A">
        <w:rPr>
          <w:b w:val="0"/>
          <w:bCs w:val="0"/>
        </w:rPr>
        <w:t>время,</w:t>
      </w:r>
      <w:r w:rsidRPr="004D156A">
        <w:rPr>
          <w:b w:val="0"/>
          <w:bCs w:val="0"/>
          <w:spacing w:val="46"/>
        </w:rPr>
        <w:t xml:space="preserve"> </w:t>
      </w:r>
      <w:r w:rsidRPr="004D156A">
        <w:rPr>
          <w:b w:val="0"/>
          <w:bCs w:val="0"/>
        </w:rPr>
        <w:t>именно</w:t>
      </w:r>
      <w:r w:rsidRPr="004D156A">
        <w:rPr>
          <w:b w:val="0"/>
          <w:bCs w:val="0"/>
          <w:spacing w:val="45"/>
        </w:rPr>
        <w:t xml:space="preserve"> </w:t>
      </w:r>
      <w:r w:rsidRPr="004D156A">
        <w:rPr>
          <w:b w:val="0"/>
          <w:bCs w:val="0"/>
        </w:rPr>
        <w:t>родители</w:t>
      </w:r>
      <w:r w:rsidRPr="004D156A">
        <w:rPr>
          <w:b w:val="0"/>
          <w:bCs w:val="0"/>
          <w:spacing w:val="47"/>
        </w:rPr>
        <w:t xml:space="preserve"> </w:t>
      </w:r>
      <w:r w:rsidRPr="004D156A">
        <w:rPr>
          <w:b w:val="0"/>
          <w:bCs w:val="0"/>
        </w:rPr>
        <w:t>должны помочь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ребенку</w:t>
      </w:r>
      <w:r w:rsidRPr="004D156A">
        <w:rPr>
          <w:b w:val="0"/>
          <w:bCs w:val="0"/>
          <w:spacing w:val="67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3"/>
        </w:rPr>
        <w:t xml:space="preserve"> </w:t>
      </w:r>
      <w:r w:rsidRPr="004D156A">
        <w:rPr>
          <w:b w:val="0"/>
          <w:bCs w:val="0"/>
        </w:rPr>
        <w:t>созданием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страницы.</w:t>
      </w:r>
      <w:r w:rsidRPr="004D156A">
        <w:rPr>
          <w:b w:val="0"/>
          <w:bCs w:val="0"/>
          <w:spacing w:val="6"/>
        </w:rPr>
        <w:t xml:space="preserve"> </w:t>
      </w:r>
      <w:r w:rsidRPr="004D156A">
        <w:rPr>
          <w:b w:val="0"/>
          <w:bCs w:val="0"/>
        </w:rPr>
        <w:t>Ребенка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нужно</w:t>
      </w:r>
      <w:r w:rsidRPr="004D156A">
        <w:rPr>
          <w:b w:val="0"/>
          <w:bCs w:val="0"/>
          <w:spacing w:val="69"/>
        </w:rPr>
        <w:t xml:space="preserve"> </w:t>
      </w:r>
      <w:r w:rsidRPr="004D156A">
        <w:rPr>
          <w:b w:val="0"/>
          <w:bCs w:val="0"/>
        </w:rPr>
        <w:t>научить</w:t>
      </w:r>
      <w:r w:rsidRPr="004D156A">
        <w:rPr>
          <w:b w:val="0"/>
          <w:bCs w:val="0"/>
          <w:spacing w:val="70"/>
        </w:rPr>
        <w:t xml:space="preserve"> </w:t>
      </w:r>
      <w:r w:rsidRPr="004D156A">
        <w:rPr>
          <w:b w:val="0"/>
          <w:bCs w:val="0"/>
        </w:rPr>
        <w:t>грамотно реагировать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на</w:t>
      </w:r>
      <w:r w:rsidRPr="004D156A">
        <w:rPr>
          <w:b w:val="0"/>
          <w:bCs w:val="0"/>
          <w:spacing w:val="13"/>
        </w:rPr>
        <w:t xml:space="preserve"> </w:t>
      </w:r>
      <w:r w:rsidRPr="004D156A">
        <w:rPr>
          <w:b w:val="0"/>
          <w:bCs w:val="0"/>
        </w:rPr>
        <w:t>рекламу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15"/>
        </w:rPr>
        <w:t xml:space="preserve"> </w:t>
      </w:r>
      <w:r w:rsidRPr="004D156A">
        <w:rPr>
          <w:b w:val="0"/>
          <w:bCs w:val="0"/>
        </w:rPr>
        <w:t>спам,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неприличные</w:t>
      </w:r>
      <w:r w:rsidRPr="004D156A">
        <w:rPr>
          <w:b w:val="0"/>
          <w:bCs w:val="0"/>
          <w:spacing w:val="13"/>
        </w:rPr>
        <w:t xml:space="preserve"> </w:t>
      </w:r>
      <w:r w:rsidRPr="004D156A">
        <w:rPr>
          <w:b w:val="0"/>
          <w:bCs w:val="0"/>
        </w:rPr>
        <w:t>картинки,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которые</w:t>
      </w:r>
      <w:r w:rsidRPr="004D156A">
        <w:rPr>
          <w:b w:val="0"/>
          <w:bCs w:val="0"/>
          <w:spacing w:val="13"/>
        </w:rPr>
        <w:t xml:space="preserve"> </w:t>
      </w:r>
      <w:r w:rsidRPr="004D156A">
        <w:rPr>
          <w:b w:val="0"/>
          <w:bCs w:val="0"/>
        </w:rPr>
        <w:t>он непременно</w:t>
      </w:r>
      <w:r w:rsidRPr="004D156A">
        <w:rPr>
          <w:b w:val="0"/>
          <w:bCs w:val="0"/>
          <w:spacing w:val="29"/>
        </w:rPr>
        <w:t xml:space="preserve"> </w:t>
      </w:r>
      <w:r w:rsidRPr="004D156A">
        <w:rPr>
          <w:b w:val="0"/>
          <w:bCs w:val="0"/>
        </w:rPr>
        <w:t>встретит.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Обучение</w:t>
      </w:r>
      <w:r w:rsidRPr="004D156A">
        <w:rPr>
          <w:b w:val="0"/>
          <w:bCs w:val="0"/>
          <w:spacing w:val="29"/>
        </w:rPr>
        <w:t xml:space="preserve"> </w:t>
      </w:r>
      <w:r w:rsidRPr="004D156A">
        <w:rPr>
          <w:b w:val="0"/>
          <w:bCs w:val="0"/>
        </w:rPr>
        <w:t>детей</w:t>
      </w:r>
      <w:r w:rsidRPr="004D156A">
        <w:rPr>
          <w:b w:val="0"/>
          <w:bCs w:val="0"/>
          <w:spacing w:val="29"/>
        </w:rPr>
        <w:t xml:space="preserve"> </w:t>
      </w:r>
      <w:r w:rsidRPr="004D156A">
        <w:rPr>
          <w:b w:val="0"/>
          <w:bCs w:val="0"/>
        </w:rPr>
        <w:t>основам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информационной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безопасности можно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проводит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помощью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бесед.</w:t>
      </w:r>
    </w:p>
    <w:p w14:paraId="2D3B6022" w14:textId="59E3B27F" w:rsidR="00A4658B" w:rsidRDefault="00A4658B" w:rsidP="004D156A">
      <w:pPr>
        <w:pStyle w:val="a3"/>
        <w:kinsoku w:val="0"/>
        <w:overflowPunct w:val="0"/>
        <w:spacing w:before="51" w:line="276" w:lineRule="auto"/>
        <w:ind w:left="993" w:right="328" w:firstLine="708"/>
        <w:jc w:val="both"/>
        <w:rPr>
          <w:b w:val="0"/>
          <w:bCs w:val="0"/>
        </w:rPr>
      </w:pPr>
    </w:p>
    <w:p w14:paraId="0F438A2E" w14:textId="2D18CA99" w:rsidR="00A4658B" w:rsidRDefault="00A4658B" w:rsidP="004D156A">
      <w:pPr>
        <w:pStyle w:val="a3"/>
        <w:kinsoku w:val="0"/>
        <w:overflowPunct w:val="0"/>
        <w:spacing w:before="51" w:line="276" w:lineRule="auto"/>
        <w:ind w:left="993" w:right="328" w:firstLine="708"/>
        <w:jc w:val="both"/>
        <w:rPr>
          <w:b w:val="0"/>
          <w:bCs w:val="0"/>
        </w:rPr>
      </w:pPr>
    </w:p>
    <w:p w14:paraId="2B2118CA" w14:textId="2FC0C29E" w:rsidR="00A4658B" w:rsidRDefault="00A4658B" w:rsidP="004D156A">
      <w:pPr>
        <w:pStyle w:val="a3"/>
        <w:kinsoku w:val="0"/>
        <w:overflowPunct w:val="0"/>
        <w:spacing w:before="51" w:line="276" w:lineRule="auto"/>
        <w:ind w:left="993" w:right="328" w:firstLine="708"/>
        <w:jc w:val="both"/>
        <w:rPr>
          <w:b w:val="0"/>
          <w:bCs w:val="0"/>
        </w:rPr>
      </w:pPr>
    </w:p>
    <w:p w14:paraId="10F6FAF2" w14:textId="6E05DDB1" w:rsidR="00A4658B" w:rsidRDefault="00A4658B" w:rsidP="004D156A">
      <w:pPr>
        <w:pStyle w:val="a3"/>
        <w:kinsoku w:val="0"/>
        <w:overflowPunct w:val="0"/>
        <w:spacing w:before="51" w:line="276" w:lineRule="auto"/>
        <w:ind w:left="993" w:right="328" w:firstLine="708"/>
        <w:jc w:val="both"/>
        <w:rPr>
          <w:b w:val="0"/>
          <w:bCs w:val="0"/>
        </w:rPr>
      </w:pPr>
    </w:p>
    <w:p w14:paraId="7216CFF3" w14:textId="703498D5" w:rsidR="00A4658B" w:rsidRDefault="00A4658B" w:rsidP="004D156A">
      <w:pPr>
        <w:pStyle w:val="a3"/>
        <w:kinsoku w:val="0"/>
        <w:overflowPunct w:val="0"/>
        <w:spacing w:before="51" w:line="276" w:lineRule="auto"/>
        <w:ind w:left="993" w:right="328" w:firstLine="708"/>
        <w:jc w:val="both"/>
        <w:rPr>
          <w:b w:val="0"/>
          <w:bCs w:val="0"/>
        </w:rPr>
      </w:pPr>
    </w:p>
    <w:p w14:paraId="2CD81173" w14:textId="78223C2B" w:rsidR="00A4658B" w:rsidRDefault="00A4658B" w:rsidP="004D156A">
      <w:pPr>
        <w:pStyle w:val="a3"/>
        <w:kinsoku w:val="0"/>
        <w:overflowPunct w:val="0"/>
        <w:spacing w:before="51" w:line="276" w:lineRule="auto"/>
        <w:ind w:left="993" w:right="328" w:firstLine="708"/>
        <w:jc w:val="both"/>
        <w:rPr>
          <w:b w:val="0"/>
          <w:bCs w:val="0"/>
        </w:rPr>
      </w:pPr>
    </w:p>
    <w:p w14:paraId="546B4431" w14:textId="77777777" w:rsidR="00A4658B" w:rsidRPr="004D156A" w:rsidRDefault="00A4658B" w:rsidP="004D156A">
      <w:pPr>
        <w:pStyle w:val="a3"/>
        <w:kinsoku w:val="0"/>
        <w:overflowPunct w:val="0"/>
        <w:spacing w:before="51" w:line="276" w:lineRule="auto"/>
        <w:ind w:left="993" w:right="328" w:firstLine="708"/>
        <w:jc w:val="both"/>
        <w:rPr>
          <w:b w:val="0"/>
          <w:bCs w:val="0"/>
        </w:rPr>
      </w:pPr>
    </w:p>
    <w:p w14:paraId="5823C4D7" w14:textId="77777777" w:rsidR="00E12C30" w:rsidRPr="004D156A" w:rsidRDefault="00E12C30" w:rsidP="004D156A">
      <w:pPr>
        <w:pStyle w:val="a3"/>
        <w:kinsoku w:val="0"/>
        <w:overflowPunct w:val="0"/>
        <w:spacing w:before="5"/>
        <w:ind w:left="993" w:firstLine="708"/>
        <w:jc w:val="both"/>
        <w:rPr>
          <w:b w:val="0"/>
          <w:bCs w:val="0"/>
          <w:sz w:val="32"/>
          <w:szCs w:val="32"/>
        </w:rPr>
      </w:pPr>
    </w:p>
    <w:p w14:paraId="6F435FA4" w14:textId="77777777" w:rsidR="00E12C30" w:rsidRDefault="00E12C30" w:rsidP="00E12C30">
      <w:pPr>
        <w:pStyle w:val="1"/>
        <w:numPr>
          <w:ilvl w:val="1"/>
          <w:numId w:val="9"/>
        </w:numPr>
        <w:tabs>
          <w:tab w:val="left" w:pos="2084"/>
        </w:tabs>
        <w:kinsoku w:val="0"/>
        <w:overflowPunct w:val="0"/>
        <w:ind w:right="776" w:hanging="3577"/>
      </w:pPr>
      <w:r>
        <w:t>Правила</w:t>
      </w:r>
      <w:r>
        <w:rPr>
          <w:spacing w:val="1"/>
        </w:rPr>
        <w:t xml:space="preserve"> </w:t>
      </w:r>
      <w:r>
        <w:t>при</w:t>
      </w:r>
      <w:r>
        <w:rPr>
          <w:spacing w:val="-1"/>
        </w:rPr>
        <w:t xml:space="preserve"> </w:t>
      </w:r>
      <w:r>
        <w:t>использовании</w:t>
      </w:r>
      <w:r>
        <w:rPr>
          <w:spacing w:val="-1"/>
        </w:rPr>
        <w:t xml:space="preserve"> </w:t>
      </w:r>
      <w:r>
        <w:t>компьютера</w:t>
      </w:r>
      <w:r>
        <w:rPr>
          <w:spacing w:val="1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сети</w:t>
      </w:r>
      <w:r>
        <w:rPr>
          <w:spacing w:val="-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для родителей</w:t>
      </w:r>
    </w:p>
    <w:p w14:paraId="06B91A3B" w14:textId="77777777" w:rsidR="00E12C30" w:rsidRDefault="00E12C30" w:rsidP="00E12C30">
      <w:pPr>
        <w:pStyle w:val="a3"/>
        <w:kinsoku w:val="0"/>
        <w:overflowPunct w:val="0"/>
        <w:spacing w:before="11"/>
        <w:ind w:left="0"/>
        <w:jc w:val="left"/>
        <w:rPr>
          <w:b w:val="0"/>
          <w:bCs w:val="0"/>
          <w:sz w:val="31"/>
          <w:szCs w:val="31"/>
        </w:rPr>
      </w:pPr>
    </w:p>
    <w:p w14:paraId="648ED972" w14:textId="49FFB9BA" w:rsidR="004D156A" w:rsidRPr="009E4271" w:rsidRDefault="00E12C30" w:rsidP="004D156A">
      <w:pPr>
        <w:pStyle w:val="a5"/>
        <w:numPr>
          <w:ilvl w:val="2"/>
          <w:numId w:val="9"/>
        </w:numPr>
        <w:tabs>
          <w:tab w:val="left" w:pos="2085"/>
        </w:tabs>
        <w:kinsoku w:val="0"/>
        <w:overflowPunct w:val="0"/>
        <w:spacing w:line="276" w:lineRule="auto"/>
        <w:ind w:right="332" w:firstLine="566"/>
        <w:jc w:val="left"/>
        <w:rPr>
          <w:sz w:val="28"/>
          <w:szCs w:val="28"/>
        </w:rPr>
      </w:pPr>
      <w:r>
        <w:rPr>
          <w:sz w:val="28"/>
          <w:szCs w:val="28"/>
        </w:rPr>
        <w:t>Контролируйте,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какие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сайты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посещают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дети.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должен использовать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Интернет свободно.</w:t>
      </w:r>
    </w:p>
    <w:p w14:paraId="7ADAFEBE" w14:textId="77777777" w:rsidR="00E12C30" w:rsidRDefault="00E12C30" w:rsidP="00E12C30">
      <w:pPr>
        <w:pStyle w:val="a5"/>
        <w:numPr>
          <w:ilvl w:val="2"/>
          <w:numId w:val="9"/>
        </w:numPr>
        <w:tabs>
          <w:tab w:val="left" w:pos="2020"/>
        </w:tabs>
        <w:kinsoku w:val="0"/>
        <w:overflowPunct w:val="0"/>
        <w:spacing w:line="278" w:lineRule="auto"/>
        <w:ind w:right="333" w:firstLine="566"/>
        <w:jc w:val="left"/>
        <w:rPr>
          <w:sz w:val="28"/>
          <w:szCs w:val="28"/>
        </w:rPr>
      </w:pPr>
      <w:r>
        <w:rPr>
          <w:sz w:val="28"/>
          <w:szCs w:val="28"/>
        </w:rPr>
        <w:t>Проговорите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правилах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30"/>
          <w:sz w:val="28"/>
          <w:szCs w:val="28"/>
        </w:rPr>
        <w:t xml:space="preserve"> </w:t>
      </w:r>
      <w:r>
        <w:rPr>
          <w:sz w:val="28"/>
          <w:szCs w:val="28"/>
        </w:rPr>
        <w:t>Интернетом.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Четко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определите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временные границы,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 также сайты, которые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он может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посещать.</w:t>
      </w:r>
    </w:p>
    <w:p w14:paraId="3E6BC0BA" w14:textId="77777777" w:rsidR="00E12C30" w:rsidRDefault="00E12C30" w:rsidP="00E12C30">
      <w:pPr>
        <w:pStyle w:val="a5"/>
        <w:numPr>
          <w:ilvl w:val="2"/>
          <w:numId w:val="9"/>
        </w:numPr>
        <w:tabs>
          <w:tab w:val="left" w:pos="1980"/>
        </w:tabs>
        <w:kinsoku w:val="0"/>
        <w:overflowPunct w:val="0"/>
        <w:spacing w:line="317" w:lineRule="exact"/>
        <w:ind w:left="1979" w:hanging="272"/>
        <w:jc w:val="left"/>
        <w:rPr>
          <w:sz w:val="28"/>
          <w:szCs w:val="28"/>
        </w:rPr>
      </w:pPr>
      <w:r>
        <w:rPr>
          <w:sz w:val="28"/>
          <w:szCs w:val="28"/>
        </w:rPr>
        <w:t>Не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разрешайте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детям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распространять</w:t>
      </w:r>
      <w:r>
        <w:rPr>
          <w:spacing w:val="-1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интернете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личную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</w:p>
    <w:p w14:paraId="5064A919" w14:textId="77777777" w:rsidR="00E12C30" w:rsidRDefault="00E12C30" w:rsidP="00E12C30">
      <w:pPr>
        <w:pStyle w:val="a3"/>
        <w:kinsoku w:val="0"/>
        <w:overflowPunct w:val="0"/>
        <w:spacing w:before="168"/>
        <w:ind w:left="1135" w:right="321"/>
        <w:rPr>
          <w:rFonts w:ascii="Calibri" w:hAnsi="Calibri" w:cs="Calibri"/>
          <w:sz w:val="22"/>
          <w:szCs w:val="22"/>
        </w:rPr>
        <w:sectPr w:rsidR="00E12C30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6C58E6A1" w14:textId="5738E2D3" w:rsidR="00E12C30" w:rsidRPr="004D156A" w:rsidRDefault="004D156A" w:rsidP="00E12C30">
      <w:pPr>
        <w:pStyle w:val="a3"/>
        <w:kinsoku w:val="0"/>
        <w:overflowPunct w:val="0"/>
        <w:spacing w:before="49"/>
        <w:rPr>
          <w:b w:val="0"/>
          <w:bCs w:val="0"/>
        </w:rPr>
      </w:pPr>
      <w:r w:rsidRPr="004D156A">
        <w:rPr>
          <w:b w:val="0"/>
          <w:bCs w:val="0"/>
        </w:rPr>
        <w:t xml:space="preserve"> </w:t>
      </w:r>
      <w:r w:rsidR="00E12C30" w:rsidRPr="004D156A">
        <w:rPr>
          <w:b w:val="0"/>
          <w:bCs w:val="0"/>
        </w:rPr>
        <w:t>(номер</w:t>
      </w:r>
      <w:r w:rsidR="00E12C30" w:rsidRPr="004D156A">
        <w:rPr>
          <w:b w:val="0"/>
          <w:bCs w:val="0"/>
          <w:spacing w:val="1"/>
        </w:rPr>
        <w:t xml:space="preserve"> </w:t>
      </w:r>
      <w:r w:rsidR="00E12C30" w:rsidRPr="004D156A">
        <w:rPr>
          <w:b w:val="0"/>
          <w:bCs w:val="0"/>
        </w:rPr>
        <w:t>мобильного</w:t>
      </w:r>
      <w:r w:rsidR="00E12C30" w:rsidRPr="004D156A">
        <w:rPr>
          <w:b w:val="0"/>
          <w:bCs w:val="0"/>
          <w:spacing w:val="-3"/>
        </w:rPr>
        <w:t xml:space="preserve"> </w:t>
      </w:r>
      <w:r w:rsidR="00E12C30" w:rsidRPr="004D156A">
        <w:rPr>
          <w:b w:val="0"/>
          <w:bCs w:val="0"/>
        </w:rPr>
        <w:t>телефона, адрес),</w:t>
      </w:r>
      <w:r w:rsidR="00E12C30" w:rsidRPr="004D156A">
        <w:rPr>
          <w:b w:val="0"/>
          <w:bCs w:val="0"/>
          <w:spacing w:val="-1"/>
        </w:rPr>
        <w:t xml:space="preserve"> </w:t>
      </w:r>
      <w:r w:rsidR="00E12C30" w:rsidRPr="004D156A">
        <w:rPr>
          <w:b w:val="0"/>
          <w:bCs w:val="0"/>
        </w:rPr>
        <w:t>а также</w:t>
      </w:r>
      <w:r w:rsidR="00E12C30" w:rsidRPr="004D156A">
        <w:rPr>
          <w:b w:val="0"/>
          <w:bCs w:val="0"/>
          <w:spacing w:val="-3"/>
        </w:rPr>
        <w:t xml:space="preserve"> </w:t>
      </w:r>
      <w:r w:rsidR="00E12C30" w:rsidRPr="004D156A">
        <w:rPr>
          <w:b w:val="0"/>
          <w:bCs w:val="0"/>
        </w:rPr>
        <w:t>размещать</w:t>
      </w:r>
      <w:r w:rsidR="00E12C30" w:rsidRPr="004D156A">
        <w:rPr>
          <w:b w:val="0"/>
          <w:bCs w:val="0"/>
          <w:spacing w:val="-1"/>
        </w:rPr>
        <w:t xml:space="preserve"> </w:t>
      </w:r>
      <w:r w:rsidR="00E12C30" w:rsidRPr="004D156A">
        <w:rPr>
          <w:b w:val="0"/>
          <w:bCs w:val="0"/>
        </w:rPr>
        <w:t>фотографии.</w:t>
      </w:r>
    </w:p>
    <w:p w14:paraId="2994A733" w14:textId="77777777" w:rsidR="00E12C30" w:rsidRDefault="00E12C30" w:rsidP="00E12C30">
      <w:pPr>
        <w:pStyle w:val="a5"/>
        <w:numPr>
          <w:ilvl w:val="0"/>
          <w:numId w:val="8"/>
        </w:numPr>
        <w:tabs>
          <w:tab w:val="left" w:pos="2147"/>
        </w:tabs>
        <w:kinsoku w:val="0"/>
        <w:overflowPunct w:val="0"/>
        <w:spacing w:before="50" w:line="276" w:lineRule="auto"/>
        <w:ind w:right="331" w:firstLine="566"/>
        <w:rPr>
          <w:sz w:val="28"/>
          <w:szCs w:val="28"/>
        </w:rPr>
      </w:pPr>
      <w:r>
        <w:rPr>
          <w:sz w:val="28"/>
          <w:szCs w:val="28"/>
        </w:rPr>
        <w:t>Рассказывайте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об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опасностях,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которыми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может столкнуться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сети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Интернет.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знать,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нельзя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открывать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подозрительные ссылка или файлы,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несмотря 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привлекательный вид.</w:t>
      </w:r>
    </w:p>
    <w:p w14:paraId="46DF1AFB" w14:textId="77777777" w:rsidR="00E12C30" w:rsidRDefault="00E12C30" w:rsidP="00E12C30">
      <w:pPr>
        <w:pStyle w:val="a5"/>
        <w:numPr>
          <w:ilvl w:val="0"/>
          <w:numId w:val="8"/>
        </w:numPr>
        <w:tabs>
          <w:tab w:val="left" w:pos="2080"/>
        </w:tabs>
        <w:kinsoku w:val="0"/>
        <w:overflowPunct w:val="0"/>
        <w:spacing w:before="1" w:line="276" w:lineRule="auto"/>
        <w:ind w:right="330" w:firstLine="566"/>
        <w:rPr>
          <w:sz w:val="28"/>
          <w:szCs w:val="28"/>
        </w:rPr>
      </w:pPr>
      <w:r>
        <w:rPr>
          <w:sz w:val="28"/>
          <w:szCs w:val="28"/>
        </w:rPr>
        <w:t>Объясните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ребенку,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нельзя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открывать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файлы,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полученные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от незнакомых</w:t>
      </w:r>
      <w:r>
        <w:rPr>
          <w:spacing w:val="48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они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могут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содержать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негативную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информацию либо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вирусы.</w:t>
      </w:r>
    </w:p>
    <w:p w14:paraId="781AE5A6" w14:textId="77777777" w:rsidR="00E12C30" w:rsidRDefault="00E12C30" w:rsidP="00E12C30">
      <w:pPr>
        <w:pStyle w:val="a5"/>
        <w:numPr>
          <w:ilvl w:val="0"/>
          <w:numId w:val="8"/>
        </w:numPr>
        <w:tabs>
          <w:tab w:val="left" w:pos="2131"/>
        </w:tabs>
        <w:kinsoku w:val="0"/>
        <w:overflowPunct w:val="0"/>
        <w:spacing w:line="278" w:lineRule="auto"/>
        <w:ind w:right="332" w:firstLine="566"/>
        <w:rPr>
          <w:sz w:val="28"/>
          <w:szCs w:val="28"/>
        </w:rPr>
      </w:pPr>
      <w:r>
        <w:rPr>
          <w:sz w:val="28"/>
          <w:szCs w:val="28"/>
        </w:rPr>
        <w:t>Установите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компьютер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(планшет)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антивирусную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программу, средства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фильтрации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входящего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контента.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необходимости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подключите</w:t>
      </w:r>
    </w:p>
    <w:p w14:paraId="3AE902AC" w14:textId="77777777" w:rsidR="00E12C30" w:rsidRPr="004D156A" w:rsidRDefault="00E12C30" w:rsidP="004D156A">
      <w:pPr>
        <w:pStyle w:val="a3"/>
        <w:kinsoku w:val="0"/>
        <w:overflowPunct w:val="0"/>
        <w:spacing w:line="317" w:lineRule="exact"/>
        <w:ind w:left="1276" w:hanging="142"/>
        <w:jc w:val="left"/>
        <w:rPr>
          <w:b w:val="0"/>
          <w:bCs w:val="0"/>
        </w:rPr>
      </w:pPr>
      <w:r w:rsidRPr="004D156A">
        <w:rPr>
          <w:b w:val="0"/>
          <w:bCs w:val="0"/>
        </w:rPr>
        <w:t>«родительский контроль».</w:t>
      </w:r>
    </w:p>
    <w:p w14:paraId="18185395" w14:textId="77777777" w:rsidR="00E12C30" w:rsidRDefault="00E12C30" w:rsidP="00E12C30">
      <w:pPr>
        <w:pStyle w:val="a5"/>
        <w:numPr>
          <w:ilvl w:val="0"/>
          <w:numId w:val="8"/>
        </w:numPr>
        <w:tabs>
          <w:tab w:val="left" w:pos="2208"/>
        </w:tabs>
        <w:kinsoku w:val="0"/>
        <w:overflowPunct w:val="0"/>
        <w:spacing w:before="46" w:line="278" w:lineRule="auto"/>
        <w:ind w:right="333" w:firstLine="566"/>
        <w:rPr>
          <w:sz w:val="28"/>
          <w:szCs w:val="28"/>
        </w:rPr>
      </w:pPr>
      <w:r>
        <w:rPr>
          <w:sz w:val="28"/>
          <w:szCs w:val="28"/>
        </w:rPr>
        <w:t>Изучайте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технологические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новинки,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фильтрующие вредоносные программы.</w:t>
      </w:r>
    </w:p>
    <w:p w14:paraId="784B3F76" w14:textId="77777777" w:rsidR="00E12C30" w:rsidRDefault="00E12C30" w:rsidP="00E12C30">
      <w:pPr>
        <w:pStyle w:val="a5"/>
        <w:numPr>
          <w:ilvl w:val="0"/>
          <w:numId w:val="8"/>
        </w:numPr>
        <w:tabs>
          <w:tab w:val="left" w:pos="2121"/>
        </w:tabs>
        <w:kinsoku w:val="0"/>
        <w:overflowPunct w:val="0"/>
        <w:spacing w:line="276" w:lineRule="auto"/>
        <w:ind w:right="329" w:firstLine="566"/>
        <w:rPr>
          <w:sz w:val="28"/>
          <w:szCs w:val="28"/>
        </w:rPr>
      </w:pPr>
      <w:r>
        <w:rPr>
          <w:sz w:val="28"/>
          <w:szCs w:val="28"/>
        </w:rPr>
        <w:t>Устанавливайте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компьютеры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только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те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программы,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которые необходимы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членам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вашей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семьи.</w:t>
      </w:r>
    </w:p>
    <w:p w14:paraId="79CE84E1" w14:textId="62BC5973" w:rsidR="00E12C30" w:rsidRPr="004D156A" w:rsidRDefault="00E12C30" w:rsidP="004D156A">
      <w:pPr>
        <w:pStyle w:val="a3"/>
        <w:kinsoku w:val="0"/>
        <w:overflowPunct w:val="0"/>
        <w:spacing w:line="278" w:lineRule="auto"/>
        <w:ind w:left="993" w:right="332"/>
        <w:jc w:val="both"/>
        <w:rPr>
          <w:b w:val="0"/>
          <w:bCs w:val="0"/>
        </w:rPr>
      </w:pPr>
      <w:r w:rsidRPr="004D156A">
        <w:rPr>
          <w:b w:val="0"/>
          <w:bCs w:val="0"/>
        </w:rPr>
        <w:t>Каждые</w:t>
      </w:r>
      <w:r w:rsidRPr="004D156A">
        <w:rPr>
          <w:b w:val="0"/>
          <w:bCs w:val="0"/>
          <w:spacing w:val="20"/>
        </w:rPr>
        <w:t xml:space="preserve"> </w:t>
      </w:r>
      <w:r w:rsidRPr="004D156A">
        <w:rPr>
          <w:b w:val="0"/>
          <w:bCs w:val="0"/>
        </w:rPr>
        <w:t>полгода</w:t>
      </w:r>
      <w:r w:rsidRPr="004D156A">
        <w:rPr>
          <w:b w:val="0"/>
          <w:bCs w:val="0"/>
          <w:spacing w:val="19"/>
        </w:rPr>
        <w:t xml:space="preserve"> </w:t>
      </w:r>
      <w:r w:rsidRPr="004D156A">
        <w:rPr>
          <w:b w:val="0"/>
          <w:bCs w:val="0"/>
        </w:rPr>
        <w:t>проверяйте</w:t>
      </w:r>
      <w:r w:rsidRPr="004D156A">
        <w:rPr>
          <w:b w:val="0"/>
          <w:bCs w:val="0"/>
          <w:spacing w:val="19"/>
        </w:rPr>
        <w:t xml:space="preserve"> </w:t>
      </w:r>
      <w:r w:rsidRPr="004D156A">
        <w:rPr>
          <w:b w:val="0"/>
          <w:bCs w:val="0"/>
        </w:rPr>
        <w:t>настройки,</w:t>
      </w:r>
      <w:r w:rsidRPr="004D156A">
        <w:rPr>
          <w:b w:val="0"/>
          <w:bCs w:val="0"/>
          <w:spacing w:val="21"/>
        </w:rPr>
        <w:t xml:space="preserve"> </w:t>
      </w:r>
      <w:r w:rsidRPr="004D156A">
        <w:rPr>
          <w:b w:val="0"/>
          <w:bCs w:val="0"/>
        </w:rPr>
        <w:t>чтобы</w:t>
      </w:r>
      <w:r w:rsidRPr="004D156A">
        <w:rPr>
          <w:b w:val="0"/>
          <w:bCs w:val="0"/>
          <w:spacing w:val="22"/>
        </w:rPr>
        <w:t xml:space="preserve"> </w:t>
      </w:r>
      <w:r w:rsidRPr="004D156A">
        <w:rPr>
          <w:b w:val="0"/>
          <w:bCs w:val="0"/>
        </w:rPr>
        <w:t>убедиться,</w:t>
      </w:r>
      <w:r w:rsidRPr="004D156A">
        <w:rPr>
          <w:b w:val="0"/>
          <w:bCs w:val="0"/>
          <w:spacing w:val="19"/>
        </w:rPr>
        <w:t xml:space="preserve"> </w:t>
      </w:r>
      <w:r w:rsidRPr="004D156A">
        <w:rPr>
          <w:b w:val="0"/>
          <w:bCs w:val="0"/>
        </w:rPr>
        <w:t>что программное</w:t>
      </w:r>
      <w:r w:rsidR="004D156A">
        <w:rPr>
          <w:b w:val="0"/>
          <w:bCs w:val="0"/>
        </w:rPr>
        <w:t xml:space="preserve"> </w:t>
      </w:r>
      <w:r w:rsidRPr="004D156A">
        <w:rPr>
          <w:b w:val="0"/>
          <w:bCs w:val="0"/>
        </w:rPr>
        <w:t>обеспечение не требует обновлений.</w:t>
      </w:r>
    </w:p>
    <w:p w14:paraId="02CCA50D" w14:textId="77777777" w:rsidR="00E12C30" w:rsidRDefault="00E12C30" w:rsidP="00E12C30">
      <w:pPr>
        <w:pStyle w:val="a5"/>
        <w:numPr>
          <w:ilvl w:val="0"/>
          <w:numId w:val="8"/>
        </w:numPr>
        <w:tabs>
          <w:tab w:val="left" w:pos="1973"/>
        </w:tabs>
        <w:kinsoku w:val="0"/>
        <w:overflowPunct w:val="0"/>
        <w:spacing w:line="276" w:lineRule="auto"/>
        <w:ind w:right="324" w:firstLine="566"/>
        <w:rPr>
          <w:sz w:val="28"/>
          <w:szCs w:val="28"/>
        </w:rPr>
      </w:pPr>
      <w:r>
        <w:rPr>
          <w:sz w:val="28"/>
          <w:szCs w:val="28"/>
        </w:rPr>
        <w:t>Просматривайте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историю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посещений</w:t>
      </w:r>
      <w:r>
        <w:rPr>
          <w:spacing w:val="-20"/>
          <w:sz w:val="28"/>
          <w:szCs w:val="28"/>
        </w:rPr>
        <w:t xml:space="preserve"> </w:t>
      </w:r>
      <w:r>
        <w:rPr>
          <w:sz w:val="28"/>
          <w:szCs w:val="28"/>
        </w:rPr>
        <w:t>интернет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-ресурсов</w:t>
      </w:r>
      <w:r>
        <w:rPr>
          <w:spacing w:val="-2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смартфоне, планшете,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компьютере,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чтобы знать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какие сайты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посещал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ребенок.</w:t>
      </w:r>
    </w:p>
    <w:p w14:paraId="7FE49A31" w14:textId="77777777" w:rsidR="00E12C30" w:rsidRDefault="00E12C30" w:rsidP="00E12C30">
      <w:pPr>
        <w:pStyle w:val="a5"/>
        <w:numPr>
          <w:ilvl w:val="0"/>
          <w:numId w:val="8"/>
        </w:numPr>
        <w:tabs>
          <w:tab w:val="left" w:pos="2140"/>
        </w:tabs>
        <w:kinsoku w:val="0"/>
        <w:overflowPunct w:val="0"/>
        <w:spacing w:line="276" w:lineRule="auto"/>
        <w:ind w:right="333" w:firstLine="566"/>
        <w:rPr>
          <w:sz w:val="28"/>
          <w:szCs w:val="28"/>
        </w:rPr>
      </w:pPr>
      <w:r>
        <w:rPr>
          <w:sz w:val="28"/>
          <w:szCs w:val="28"/>
        </w:rPr>
        <w:t>Составьте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список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полезных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безопасных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ресурсов,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которыми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может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пользоваться ребенок.</w:t>
      </w:r>
    </w:p>
    <w:p w14:paraId="209A338B" w14:textId="3223EE55" w:rsidR="009E4271" w:rsidRPr="004D156A" w:rsidRDefault="00E12C30" w:rsidP="00A4658B">
      <w:pPr>
        <w:pStyle w:val="a3"/>
        <w:kinsoku w:val="0"/>
        <w:overflowPunct w:val="0"/>
        <w:spacing w:line="276" w:lineRule="auto"/>
        <w:ind w:left="1134" w:right="328" w:firstLine="709"/>
        <w:jc w:val="both"/>
        <w:rPr>
          <w:b w:val="0"/>
          <w:bCs w:val="0"/>
        </w:rPr>
      </w:pPr>
      <w:r w:rsidRPr="004D156A">
        <w:rPr>
          <w:b w:val="0"/>
          <w:bCs w:val="0"/>
        </w:rPr>
        <w:t>Созданные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правила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должны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соответствовать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возрастным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особенностям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и развитию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каждого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ребенка.</w:t>
      </w:r>
    </w:p>
    <w:p w14:paraId="0CFD8DA0" w14:textId="77777777" w:rsidR="00E12C30" w:rsidRPr="004D156A" w:rsidRDefault="00E12C30" w:rsidP="004D156A">
      <w:pPr>
        <w:pStyle w:val="a3"/>
        <w:kinsoku w:val="0"/>
        <w:overflowPunct w:val="0"/>
        <w:spacing w:line="276" w:lineRule="auto"/>
        <w:ind w:left="1134" w:right="324" w:firstLine="709"/>
        <w:jc w:val="both"/>
        <w:rPr>
          <w:b w:val="0"/>
          <w:bCs w:val="0"/>
        </w:rPr>
      </w:pPr>
      <w:r w:rsidRPr="004D156A">
        <w:rPr>
          <w:b w:val="0"/>
          <w:bCs w:val="0"/>
        </w:rPr>
        <w:t>Кроме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того,</w:t>
      </w:r>
      <w:r w:rsidRPr="004D156A">
        <w:rPr>
          <w:b w:val="0"/>
          <w:bCs w:val="0"/>
          <w:spacing w:val="29"/>
        </w:rPr>
        <w:t xml:space="preserve"> </w:t>
      </w:r>
      <w:r w:rsidRPr="004D156A">
        <w:rPr>
          <w:b w:val="0"/>
          <w:bCs w:val="0"/>
        </w:rPr>
        <w:t>педиатры</w:t>
      </w:r>
      <w:r w:rsidRPr="004D156A">
        <w:rPr>
          <w:b w:val="0"/>
          <w:bCs w:val="0"/>
          <w:spacing w:val="31"/>
        </w:rPr>
        <w:t xml:space="preserve"> </w:t>
      </w:r>
      <w:r w:rsidRPr="004D156A">
        <w:rPr>
          <w:b w:val="0"/>
          <w:bCs w:val="0"/>
        </w:rPr>
        <w:t>не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рекомендуют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детям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до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7-ми</w:t>
      </w:r>
      <w:r w:rsidRPr="004D156A">
        <w:rPr>
          <w:b w:val="0"/>
          <w:bCs w:val="0"/>
          <w:spacing w:val="31"/>
        </w:rPr>
        <w:t xml:space="preserve"> </w:t>
      </w:r>
      <w:r w:rsidRPr="004D156A">
        <w:rPr>
          <w:b w:val="0"/>
          <w:bCs w:val="0"/>
        </w:rPr>
        <w:t>лет</w:t>
      </w:r>
      <w:r w:rsidRPr="004D156A">
        <w:rPr>
          <w:b w:val="0"/>
          <w:bCs w:val="0"/>
          <w:spacing w:val="30"/>
        </w:rPr>
        <w:t xml:space="preserve"> </w:t>
      </w:r>
      <w:r w:rsidRPr="004D156A">
        <w:rPr>
          <w:b w:val="0"/>
          <w:bCs w:val="0"/>
        </w:rPr>
        <w:t>пользоваться компьютером/Интернетом.</w:t>
      </w:r>
    </w:p>
    <w:p w14:paraId="6A45C105" w14:textId="12C0AB2E" w:rsidR="004D156A" w:rsidRPr="004D156A" w:rsidRDefault="00E12C30" w:rsidP="004D156A">
      <w:pPr>
        <w:pStyle w:val="a3"/>
        <w:kinsoku w:val="0"/>
        <w:overflowPunct w:val="0"/>
        <w:spacing w:line="276" w:lineRule="auto"/>
        <w:ind w:left="1134" w:right="325" w:firstLine="709"/>
        <w:jc w:val="both"/>
        <w:rPr>
          <w:b w:val="0"/>
          <w:bCs w:val="0"/>
        </w:rPr>
      </w:pPr>
      <w:r w:rsidRPr="004D156A">
        <w:rPr>
          <w:b w:val="0"/>
          <w:bCs w:val="0"/>
        </w:rPr>
        <w:t>Злоупотребление</w:t>
      </w:r>
      <w:r w:rsidRPr="004D156A">
        <w:rPr>
          <w:b w:val="0"/>
          <w:bCs w:val="0"/>
          <w:spacing w:val="-13"/>
        </w:rPr>
        <w:t xml:space="preserve"> </w:t>
      </w:r>
      <w:r w:rsidRPr="004D156A">
        <w:rPr>
          <w:b w:val="0"/>
          <w:bCs w:val="0"/>
        </w:rPr>
        <w:t>любым</w:t>
      </w:r>
      <w:r w:rsidRPr="004D156A">
        <w:rPr>
          <w:b w:val="0"/>
          <w:bCs w:val="0"/>
          <w:spacing w:val="-15"/>
        </w:rPr>
        <w:t xml:space="preserve"> </w:t>
      </w:r>
      <w:r w:rsidRPr="004D156A">
        <w:rPr>
          <w:b w:val="0"/>
          <w:bCs w:val="0"/>
        </w:rPr>
        <w:t>цифровым</w:t>
      </w:r>
      <w:r w:rsidRPr="004D156A">
        <w:rPr>
          <w:b w:val="0"/>
          <w:bCs w:val="0"/>
          <w:spacing w:val="-14"/>
        </w:rPr>
        <w:t xml:space="preserve"> </w:t>
      </w:r>
      <w:r w:rsidRPr="004D156A">
        <w:rPr>
          <w:b w:val="0"/>
          <w:bCs w:val="0"/>
        </w:rPr>
        <w:t>устройством</w:t>
      </w:r>
      <w:r w:rsidRPr="004D156A">
        <w:rPr>
          <w:b w:val="0"/>
          <w:bCs w:val="0"/>
          <w:spacing w:val="-15"/>
        </w:rPr>
        <w:t xml:space="preserve"> </w:t>
      </w:r>
      <w:r w:rsidRPr="004D156A">
        <w:rPr>
          <w:b w:val="0"/>
          <w:bCs w:val="0"/>
        </w:rPr>
        <w:t>опасно</w:t>
      </w:r>
      <w:r w:rsidRPr="004D156A">
        <w:rPr>
          <w:b w:val="0"/>
          <w:bCs w:val="0"/>
          <w:spacing w:val="-14"/>
        </w:rPr>
        <w:t xml:space="preserve"> </w:t>
      </w:r>
      <w:r w:rsidRPr="004D156A">
        <w:rPr>
          <w:b w:val="0"/>
          <w:bCs w:val="0"/>
        </w:rPr>
        <w:t>для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физического здоровья</w:t>
      </w:r>
      <w:r w:rsidRPr="004D156A">
        <w:rPr>
          <w:b w:val="0"/>
          <w:bCs w:val="0"/>
          <w:spacing w:val="36"/>
        </w:rPr>
        <w:t xml:space="preserve"> </w:t>
      </w:r>
      <w:r w:rsidRPr="004D156A">
        <w:rPr>
          <w:b w:val="0"/>
          <w:bCs w:val="0"/>
        </w:rPr>
        <w:t>ребенка</w:t>
      </w:r>
      <w:r w:rsidRPr="004D156A">
        <w:rPr>
          <w:b w:val="0"/>
          <w:bCs w:val="0"/>
          <w:spacing w:val="33"/>
        </w:rPr>
        <w:t xml:space="preserve"> </w:t>
      </w:r>
      <w:r w:rsidRPr="004D156A">
        <w:rPr>
          <w:b w:val="0"/>
          <w:bCs w:val="0"/>
        </w:rPr>
        <w:t>дошкольного</w:t>
      </w:r>
      <w:r w:rsidRPr="004D156A">
        <w:rPr>
          <w:b w:val="0"/>
          <w:bCs w:val="0"/>
          <w:spacing w:val="35"/>
        </w:rPr>
        <w:t xml:space="preserve"> </w:t>
      </w:r>
      <w:r w:rsidRPr="004D156A">
        <w:rPr>
          <w:b w:val="0"/>
          <w:bCs w:val="0"/>
        </w:rPr>
        <w:t>возраста,</w:t>
      </w:r>
      <w:r w:rsidRPr="004D156A">
        <w:rPr>
          <w:b w:val="0"/>
          <w:bCs w:val="0"/>
          <w:spacing w:val="34"/>
        </w:rPr>
        <w:t xml:space="preserve"> </w:t>
      </w:r>
      <w:r w:rsidRPr="004D156A">
        <w:rPr>
          <w:b w:val="0"/>
          <w:bCs w:val="0"/>
        </w:rPr>
        <w:t>так</w:t>
      </w:r>
      <w:r w:rsidRPr="004D156A">
        <w:rPr>
          <w:b w:val="0"/>
          <w:bCs w:val="0"/>
          <w:spacing w:val="34"/>
        </w:rPr>
        <w:t xml:space="preserve"> </w:t>
      </w:r>
      <w:r w:rsidRPr="004D156A">
        <w:rPr>
          <w:b w:val="0"/>
          <w:bCs w:val="0"/>
        </w:rPr>
        <w:t>как</w:t>
      </w:r>
      <w:r w:rsidRPr="004D156A">
        <w:rPr>
          <w:b w:val="0"/>
          <w:bCs w:val="0"/>
          <w:spacing w:val="35"/>
        </w:rPr>
        <w:t xml:space="preserve"> </w:t>
      </w:r>
      <w:r w:rsidRPr="004D156A">
        <w:rPr>
          <w:b w:val="0"/>
          <w:bCs w:val="0"/>
        </w:rPr>
        <w:t>может</w:t>
      </w:r>
      <w:r w:rsidRPr="004D156A">
        <w:rPr>
          <w:b w:val="0"/>
          <w:bCs w:val="0"/>
          <w:spacing w:val="34"/>
        </w:rPr>
        <w:t xml:space="preserve"> </w:t>
      </w:r>
      <w:r w:rsidRPr="004D156A">
        <w:rPr>
          <w:b w:val="0"/>
          <w:bCs w:val="0"/>
        </w:rPr>
        <w:t>спровоцировать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ухудшение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зрения,</w:t>
      </w:r>
      <w:r w:rsidRPr="004D156A">
        <w:rPr>
          <w:b w:val="0"/>
          <w:bCs w:val="0"/>
          <w:spacing w:val="14"/>
        </w:rPr>
        <w:t xml:space="preserve"> </w:t>
      </w:r>
      <w:r w:rsidRPr="004D156A">
        <w:rPr>
          <w:b w:val="0"/>
          <w:bCs w:val="0"/>
        </w:rPr>
        <w:t>аллергические</w:t>
      </w:r>
      <w:r w:rsidRPr="004D156A">
        <w:rPr>
          <w:b w:val="0"/>
          <w:bCs w:val="0"/>
          <w:spacing w:val="10"/>
        </w:rPr>
        <w:t xml:space="preserve"> </w:t>
      </w:r>
      <w:r w:rsidRPr="004D156A">
        <w:rPr>
          <w:b w:val="0"/>
          <w:bCs w:val="0"/>
        </w:rPr>
        <w:t>реакции,</w:t>
      </w:r>
      <w:r w:rsidRPr="004D156A">
        <w:rPr>
          <w:b w:val="0"/>
          <w:bCs w:val="0"/>
          <w:spacing w:val="14"/>
        </w:rPr>
        <w:t xml:space="preserve"> </w:t>
      </w:r>
      <w:r w:rsidRPr="004D156A">
        <w:rPr>
          <w:b w:val="0"/>
          <w:bCs w:val="0"/>
        </w:rPr>
        <w:t>гиподинамию,</w:t>
      </w:r>
      <w:r w:rsidRPr="004D156A">
        <w:rPr>
          <w:b w:val="0"/>
          <w:bCs w:val="0"/>
          <w:spacing w:val="14"/>
        </w:rPr>
        <w:t xml:space="preserve"> </w:t>
      </w:r>
      <w:r w:rsidRPr="004D156A">
        <w:rPr>
          <w:b w:val="0"/>
          <w:bCs w:val="0"/>
        </w:rPr>
        <w:t>сердечно- сосудистые заболевания.</w:t>
      </w:r>
    </w:p>
    <w:p w14:paraId="0085314B" w14:textId="277B0740" w:rsidR="00E12C30" w:rsidRDefault="00E12C30" w:rsidP="004D156A">
      <w:pPr>
        <w:pStyle w:val="a3"/>
        <w:kinsoku w:val="0"/>
        <w:overflowPunct w:val="0"/>
        <w:spacing w:line="322" w:lineRule="exact"/>
        <w:ind w:left="1708"/>
        <w:jc w:val="left"/>
        <w:rPr>
          <w:b w:val="0"/>
          <w:bCs w:val="0"/>
        </w:rPr>
      </w:pPr>
      <w:r w:rsidRPr="004D156A">
        <w:rPr>
          <w:b w:val="0"/>
          <w:bCs w:val="0"/>
        </w:rPr>
        <w:t xml:space="preserve"> </w:t>
      </w:r>
      <w:r w:rsidR="004D156A">
        <w:rPr>
          <w:b w:val="0"/>
          <w:bCs w:val="0"/>
        </w:rPr>
        <w:t xml:space="preserve">3.2. </w:t>
      </w:r>
      <w:r w:rsidRPr="004D156A">
        <w:rPr>
          <w:b w:val="0"/>
          <w:bCs w:val="0"/>
        </w:rPr>
        <w:t>Способы контроля ребенка в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сети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Интернет</w:t>
      </w:r>
    </w:p>
    <w:p w14:paraId="35D1E9F5" w14:textId="51092F53" w:rsidR="00A4658B" w:rsidRDefault="00A4658B" w:rsidP="004D156A">
      <w:pPr>
        <w:pStyle w:val="a3"/>
        <w:kinsoku w:val="0"/>
        <w:overflowPunct w:val="0"/>
        <w:spacing w:line="322" w:lineRule="exact"/>
        <w:ind w:left="1708"/>
        <w:jc w:val="left"/>
        <w:rPr>
          <w:b w:val="0"/>
          <w:bCs w:val="0"/>
        </w:rPr>
      </w:pPr>
    </w:p>
    <w:p w14:paraId="68695C64" w14:textId="2D0A4EFB" w:rsidR="00A4658B" w:rsidRDefault="00A4658B" w:rsidP="004D156A">
      <w:pPr>
        <w:pStyle w:val="a3"/>
        <w:kinsoku w:val="0"/>
        <w:overflowPunct w:val="0"/>
        <w:spacing w:line="322" w:lineRule="exact"/>
        <w:ind w:left="1708"/>
        <w:jc w:val="left"/>
        <w:rPr>
          <w:b w:val="0"/>
          <w:bCs w:val="0"/>
        </w:rPr>
      </w:pPr>
    </w:p>
    <w:p w14:paraId="7F84C72D" w14:textId="23D9FAF1" w:rsidR="00A4658B" w:rsidRDefault="00A4658B" w:rsidP="004D156A">
      <w:pPr>
        <w:pStyle w:val="a3"/>
        <w:kinsoku w:val="0"/>
        <w:overflowPunct w:val="0"/>
        <w:spacing w:line="322" w:lineRule="exact"/>
        <w:ind w:left="1708"/>
        <w:jc w:val="left"/>
        <w:rPr>
          <w:b w:val="0"/>
          <w:bCs w:val="0"/>
        </w:rPr>
      </w:pPr>
    </w:p>
    <w:p w14:paraId="7C7CB11C" w14:textId="77777777" w:rsidR="00A4658B" w:rsidRPr="004D156A" w:rsidRDefault="00A4658B" w:rsidP="004D156A">
      <w:pPr>
        <w:pStyle w:val="a3"/>
        <w:kinsoku w:val="0"/>
        <w:overflowPunct w:val="0"/>
        <w:spacing w:line="322" w:lineRule="exact"/>
        <w:ind w:left="1708"/>
        <w:jc w:val="left"/>
        <w:rPr>
          <w:b w:val="0"/>
          <w:bCs w:val="0"/>
        </w:rPr>
      </w:pPr>
    </w:p>
    <w:p w14:paraId="10C0BFD3" w14:textId="77777777" w:rsidR="00E12C30" w:rsidRPr="004D156A" w:rsidRDefault="00E12C30" w:rsidP="004D156A">
      <w:pPr>
        <w:pStyle w:val="a3"/>
        <w:kinsoku w:val="0"/>
        <w:overflowPunct w:val="0"/>
        <w:spacing w:before="38" w:line="276" w:lineRule="auto"/>
        <w:ind w:left="1134" w:right="328" w:firstLine="709"/>
        <w:jc w:val="both"/>
        <w:rPr>
          <w:b w:val="0"/>
          <w:bCs w:val="0"/>
        </w:rPr>
      </w:pPr>
      <w:r w:rsidRPr="004D156A">
        <w:rPr>
          <w:b w:val="0"/>
          <w:bCs w:val="0"/>
        </w:rPr>
        <w:t>Контролировать</w:t>
      </w:r>
      <w:r w:rsidRPr="004D156A">
        <w:rPr>
          <w:b w:val="0"/>
          <w:bCs w:val="0"/>
          <w:spacing w:val="-19"/>
        </w:rPr>
        <w:t xml:space="preserve"> </w:t>
      </w:r>
      <w:r w:rsidRPr="004D156A">
        <w:rPr>
          <w:b w:val="0"/>
          <w:bCs w:val="0"/>
        </w:rPr>
        <w:t>деятельность</w:t>
      </w:r>
      <w:r w:rsidRPr="004D156A">
        <w:rPr>
          <w:b w:val="0"/>
          <w:bCs w:val="0"/>
          <w:spacing w:val="-19"/>
        </w:rPr>
        <w:t xml:space="preserve"> </w:t>
      </w:r>
      <w:r w:rsidRPr="004D156A">
        <w:rPr>
          <w:b w:val="0"/>
          <w:bCs w:val="0"/>
        </w:rPr>
        <w:t>ребенка</w:t>
      </w:r>
      <w:r w:rsidRPr="004D156A">
        <w:rPr>
          <w:b w:val="0"/>
          <w:bCs w:val="0"/>
          <w:spacing w:val="-20"/>
        </w:rPr>
        <w:t xml:space="preserve"> </w:t>
      </w:r>
      <w:r w:rsidRPr="004D156A">
        <w:rPr>
          <w:b w:val="0"/>
          <w:bCs w:val="0"/>
        </w:rPr>
        <w:t>дошкольного</w:t>
      </w:r>
      <w:r w:rsidRPr="004D156A">
        <w:rPr>
          <w:b w:val="0"/>
          <w:bCs w:val="0"/>
          <w:spacing w:val="-17"/>
        </w:rPr>
        <w:t xml:space="preserve"> </w:t>
      </w:r>
      <w:r w:rsidRPr="004D156A">
        <w:rPr>
          <w:b w:val="0"/>
          <w:bCs w:val="0"/>
        </w:rPr>
        <w:t>возраста</w:t>
      </w:r>
      <w:r w:rsidRPr="004D156A">
        <w:rPr>
          <w:b w:val="0"/>
          <w:bCs w:val="0"/>
          <w:spacing w:val="-18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-19"/>
        </w:rPr>
        <w:t xml:space="preserve"> </w:t>
      </w:r>
      <w:r w:rsidRPr="004D156A">
        <w:rPr>
          <w:b w:val="0"/>
          <w:bCs w:val="0"/>
        </w:rPr>
        <w:t>Интернете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можно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при помощи специального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программного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обеспечения:</w:t>
      </w:r>
    </w:p>
    <w:p w14:paraId="4D8BB042" w14:textId="77777777" w:rsidR="00E12C30" w:rsidRPr="004D156A" w:rsidRDefault="00E12C30" w:rsidP="004D156A">
      <w:pPr>
        <w:pStyle w:val="a3"/>
        <w:kinsoku w:val="0"/>
        <w:overflowPunct w:val="0"/>
        <w:spacing w:line="276" w:lineRule="auto"/>
        <w:ind w:left="1134" w:right="313" w:firstLine="709"/>
        <w:jc w:val="both"/>
        <w:rPr>
          <w:b w:val="0"/>
          <w:bCs w:val="0"/>
        </w:rPr>
      </w:pPr>
      <w:r w:rsidRPr="004D156A">
        <w:rPr>
          <w:b w:val="0"/>
          <w:bCs w:val="0"/>
        </w:rPr>
        <w:t>-родительский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контроль</w:t>
      </w:r>
      <w:r w:rsidRPr="004D156A">
        <w:rPr>
          <w:b w:val="0"/>
          <w:bCs w:val="0"/>
          <w:spacing w:val="27"/>
        </w:rPr>
        <w:t xml:space="preserve"> </w:t>
      </w:r>
      <w:r w:rsidRPr="004D156A">
        <w:rPr>
          <w:b w:val="0"/>
          <w:bCs w:val="0"/>
        </w:rPr>
        <w:t>(Пуск→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Панель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управления</w:t>
      </w:r>
      <w:r w:rsidRPr="004D156A">
        <w:rPr>
          <w:b w:val="0"/>
          <w:bCs w:val="0"/>
          <w:spacing w:val="35"/>
        </w:rPr>
        <w:t xml:space="preserve"> </w:t>
      </w:r>
      <w:r w:rsidRPr="004D156A">
        <w:rPr>
          <w:b w:val="0"/>
          <w:bCs w:val="0"/>
        </w:rPr>
        <w:t>→Учетные</w:t>
      </w:r>
      <w:r w:rsidRPr="004D156A">
        <w:rPr>
          <w:b w:val="0"/>
          <w:bCs w:val="0"/>
          <w:spacing w:val="28"/>
        </w:rPr>
        <w:t xml:space="preserve"> </w:t>
      </w:r>
      <w:r w:rsidRPr="004D156A">
        <w:rPr>
          <w:b w:val="0"/>
          <w:bCs w:val="0"/>
        </w:rPr>
        <w:t>записи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(семейная безопасность) →Установить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родительский контроль);</w:t>
      </w:r>
    </w:p>
    <w:p w14:paraId="02F5B892" w14:textId="77777777" w:rsidR="00E12C30" w:rsidRPr="004D156A" w:rsidRDefault="00E12C30" w:rsidP="004D156A">
      <w:pPr>
        <w:pStyle w:val="a3"/>
        <w:kinsoku w:val="0"/>
        <w:overflowPunct w:val="0"/>
        <w:spacing w:line="276" w:lineRule="auto"/>
        <w:ind w:left="1134" w:right="324" w:firstLine="709"/>
        <w:jc w:val="both"/>
        <w:rPr>
          <w:b w:val="0"/>
          <w:bCs w:val="0"/>
        </w:rPr>
      </w:pPr>
      <w:r w:rsidRPr="004D156A">
        <w:rPr>
          <w:b w:val="0"/>
          <w:bCs w:val="0"/>
        </w:rPr>
        <w:t>-программы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утилиты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для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фильтрации.</w:t>
      </w:r>
      <w:r w:rsidRPr="004D156A">
        <w:rPr>
          <w:b w:val="0"/>
          <w:bCs w:val="0"/>
          <w:spacing w:val="-9"/>
        </w:rPr>
        <w:t xml:space="preserve"> </w:t>
      </w:r>
      <w:r w:rsidRPr="004D156A">
        <w:rPr>
          <w:b w:val="0"/>
          <w:bCs w:val="0"/>
        </w:rPr>
        <w:t>Обзор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программ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ссылки</w:t>
      </w:r>
      <w:r w:rsidRPr="004D156A">
        <w:rPr>
          <w:b w:val="0"/>
          <w:bCs w:val="0"/>
          <w:spacing w:val="-7"/>
        </w:rPr>
        <w:t xml:space="preserve"> </w:t>
      </w:r>
      <w:r w:rsidRPr="004D156A">
        <w:rPr>
          <w:b w:val="0"/>
          <w:bCs w:val="0"/>
        </w:rPr>
        <w:t>на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них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можно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посмотреть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на сайте www.ligainternet.ru;</w:t>
      </w:r>
    </w:p>
    <w:p w14:paraId="27B67A14" w14:textId="77777777" w:rsidR="00E12C30" w:rsidRPr="004D156A" w:rsidRDefault="00E12C30" w:rsidP="004D156A">
      <w:pPr>
        <w:pStyle w:val="a3"/>
        <w:kinsoku w:val="0"/>
        <w:overflowPunct w:val="0"/>
        <w:ind w:left="1134" w:firstLine="709"/>
        <w:jc w:val="both"/>
        <w:rPr>
          <w:b w:val="0"/>
          <w:bCs w:val="0"/>
        </w:rPr>
      </w:pPr>
      <w:r w:rsidRPr="004D156A">
        <w:rPr>
          <w:b w:val="0"/>
          <w:bCs w:val="0"/>
        </w:rPr>
        <w:t>-настройки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безопасного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поиска.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Установите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запрет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на</w:t>
      </w:r>
      <w:r w:rsidRPr="004D156A">
        <w:rPr>
          <w:b w:val="0"/>
          <w:bCs w:val="0"/>
          <w:spacing w:val="9"/>
        </w:rPr>
        <w:t xml:space="preserve"> </w:t>
      </w:r>
      <w:r w:rsidRPr="004D156A">
        <w:rPr>
          <w:b w:val="0"/>
          <w:bCs w:val="0"/>
        </w:rPr>
        <w:t>посещение</w:t>
      </w:r>
      <w:r w:rsidRPr="004D156A">
        <w:rPr>
          <w:b w:val="0"/>
          <w:bCs w:val="0"/>
          <w:spacing w:val="10"/>
        </w:rPr>
        <w:t xml:space="preserve"> </w:t>
      </w:r>
      <w:r w:rsidRPr="004D156A">
        <w:rPr>
          <w:b w:val="0"/>
          <w:bCs w:val="0"/>
        </w:rPr>
        <w:t>сайтов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определенных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тематик,</w:t>
      </w:r>
      <w:r w:rsidRPr="004D156A">
        <w:rPr>
          <w:b w:val="0"/>
          <w:bCs w:val="0"/>
          <w:spacing w:val="-1"/>
        </w:rPr>
        <w:t xml:space="preserve"> </w:t>
      </w:r>
      <w:proofErr w:type="spellStart"/>
      <w:r w:rsidRPr="004D156A">
        <w:rPr>
          <w:b w:val="0"/>
          <w:bCs w:val="0"/>
        </w:rPr>
        <w:t>запарольте</w:t>
      </w:r>
      <w:proofErr w:type="spellEnd"/>
      <w:r w:rsidRPr="004D156A">
        <w:rPr>
          <w:b w:val="0"/>
          <w:bCs w:val="0"/>
        </w:rPr>
        <w:t xml:space="preserve"> их.</w:t>
      </w:r>
    </w:p>
    <w:p w14:paraId="1AB7A72E" w14:textId="7C562F31" w:rsidR="004D156A" w:rsidRDefault="004D156A" w:rsidP="004D156A">
      <w:pPr>
        <w:pStyle w:val="a3"/>
        <w:kinsoku w:val="0"/>
        <w:overflowPunct w:val="0"/>
        <w:spacing w:before="185"/>
        <w:ind w:left="0" w:right="321"/>
        <w:jc w:val="left"/>
        <w:rPr>
          <w:rFonts w:ascii="Calibri" w:hAnsi="Calibri" w:cs="Calibri"/>
          <w:sz w:val="22"/>
          <w:szCs w:val="22"/>
        </w:rPr>
        <w:sectPr w:rsidR="004D156A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129544B0" w14:textId="77777777" w:rsidR="00E12C30" w:rsidRDefault="00E12C30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0378D787" w14:textId="77777777" w:rsidR="00E12C30" w:rsidRDefault="00E12C30" w:rsidP="00E12C30">
      <w:pPr>
        <w:pStyle w:val="1"/>
        <w:kinsoku w:val="0"/>
        <w:overflowPunct w:val="0"/>
        <w:spacing w:before="49" w:line="242" w:lineRule="auto"/>
        <w:ind w:left="4935" w:right="449" w:hanging="3604"/>
      </w:pPr>
      <w:r>
        <w:t>6.5. Методические рекомендации</w:t>
      </w:r>
      <w:r>
        <w:rPr>
          <w:spacing w:val="-1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сетевых</w:t>
      </w:r>
      <w:r>
        <w:rPr>
          <w:spacing w:val="7"/>
        </w:rPr>
        <w:t xml:space="preserve"> </w:t>
      </w:r>
      <w:r>
        <w:t>ресурсов для</w:t>
      </w:r>
      <w:r>
        <w:rPr>
          <w:spacing w:val="-4"/>
        </w:rPr>
        <w:t xml:space="preserve"> </w:t>
      </w:r>
      <w:r>
        <w:t>педагогов</w:t>
      </w:r>
    </w:p>
    <w:p w14:paraId="4DF10360" w14:textId="77777777" w:rsidR="00E12C30" w:rsidRPr="004D156A" w:rsidRDefault="00E12C30" w:rsidP="004D156A">
      <w:pPr>
        <w:pStyle w:val="a3"/>
        <w:kinsoku w:val="0"/>
        <w:overflowPunct w:val="0"/>
        <w:spacing w:before="267" w:line="276" w:lineRule="auto"/>
        <w:ind w:left="1134" w:right="324" w:firstLine="709"/>
        <w:jc w:val="both"/>
        <w:rPr>
          <w:b w:val="0"/>
          <w:bCs w:val="0"/>
        </w:rPr>
      </w:pP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2"/>
        </w:rPr>
        <w:t xml:space="preserve"> </w:t>
      </w:r>
      <w:r w:rsidRPr="004D156A">
        <w:rPr>
          <w:b w:val="0"/>
          <w:bCs w:val="0"/>
        </w:rPr>
        <w:t>современном</w:t>
      </w:r>
      <w:r w:rsidRPr="004D156A">
        <w:rPr>
          <w:b w:val="0"/>
          <w:bCs w:val="0"/>
          <w:spacing w:val="2"/>
        </w:rPr>
        <w:t xml:space="preserve"> </w:t>
      </w:r>
      <w:r w:rsidRPr="004D156A">
        <w:rPr>
          <w:b w:val="0"/>
          <w:bCs w:val="0"/>
        </w:rPr>
        <w:t>обществе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одним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из</w:t>
      </w:r>
      <w:r w:rsidRPr="004D156A">
        <w:rPr>
          <w:b w:val="0"/>
          <w:bCs w:val="0"/>
          <w:spacing w:val="68"/>
        </w:rPr>
        <w:t xml:space="preserve"> </w:t>
      </w:r>
      <w:r w:rsidRPr="004D156A">
        <w:rPr>
          <w:b w:val="0"/>
          <w:bCs w:val="0"/>
        </w:rPr>
        <w:t>требований</w:t>
      </w:r>
      <w:r w:rsidRPr="004D156A">
        <w:rPr>
          <w:b w:val="0"/>
          <w:bCs w:val="0"/>
          <w:spacing w:val="4"/>
        </w:rPr>
        <w:t xml:space="preserve"> </w:t>
      </w:r>
      <w:r w:rsidRPr="004D156A">
        <w:rPr>
          <w:b w:val="0"/>
          <w:bCs w:val="0"/>
        </w:rPr>
        <w:t>к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педагогической деятельности</w:t>
      </w:r>
      <w:r w:rsidRPr="004D156A">
        <w:rPr>
          <w:b w:val="0"/>
          <w:bCs w:val="0"/>
          <w:spacing w:val="60"/>
        </w:rPr>
        <w:t xml:space="preserve"> </w:t>
      </w:r>
      <w:r w:rsidRPr="004D156A">
        <w:rPr>
          <w:b w:val="0"/>
          <w:bCs w:val="0"/>
        </w:rPr>
        <w:t>является</w:t>
      </w:r>
      <w:r w:rsidRPr="004D156A">
        <w:rPr>
          <w:b w:val="0"/>
          <w:bCs w:val="0"/>
          <w:spacing w:val="59"/>
        </w:rPr>
        <w:t xml:space="preserve"> </w:t>
      </w:r>
      <w:r w:rsidRPr="004D156A">
        <w:rPr>
          <w:b w:val="0"/>
          <w:bCs w:val="0"/>
        </w:rPr>
        <w:t>владение</w:t>
      </w:r>
      <w:r w:rsidRPr="004D156A">
        <w:rPr>
          <w:b w:val="0"/>
          <w:bCs w:val="0"/>
          <w:spacing w:val="59"/>
        </w:rPr>
        <w:t xml:space="preserve"> </w:t>
      </w:r>
      <w:r w:rsidRPr="004D156A">
        <w:rPr>
          <w:b w:val="0"/>
          <w:bCs w:val="0"/>
        </w:rPr>
        <w:t>информационно-коммуникационными технологиями</w:t>
      </w:r>
      <w:r w:rsidRPr="004D156A">
        <w:rPr>
          <w:b w:val="0"/>
          <w:bCs w:val="0"/>
          <w:spacing w:val="55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57"/>
        </w:rPr>
        <w:t xml:space="preserve"> </w:t>
      </w:r>
      <w:r w:rsidRPr="004D156A">
        <w:rPr>
          <w:b w:val="0"/>
          <w:bCs w:val="0"/>
        </w:rPr>
        <w:t>умениями</w:t>
      </w:r>
      <w:r w:rsidRPr="004D156A">
        <w:rPr>
          <w:b w:val="0"/>
          <w:bCs w:val="0"/>
          <w:spacing w:val="55"/>
        </w:rPr>
        <w:t xml:space="preserve"> </w:t>
      </w:r>
      <w:r w:rsidRPr="004D156A">
        <w:rPr>
          <w:b w:val="0"/>
          <w:bCs w:val="0"/>
        </w:rPr>
        <w:t>применять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их</w:t>
      </w:r>
      <w:r w:rsidRPr="004D156A">
        <w:rPr>
          <w:b w:val="0"/>
          <w:bCs w:val="0"/>
          <w:spacing w:val="57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56"/>
        </w:rPr>
        <w:t xml:space="preserve"> </w:t>
      </w:r>
      <w:r w:rsidRPr="004D156A">
        <w:rPr>
          <w:b w:val="0"/>
          <w:bCs w:val="0"/>
        </w:rPr>
        <w:t>воспитательно-образовательном процессе.</w:t>
      </w:r>
      <w:r w:rsidRPr="004D156A">
        <w:rPr>
          <w:b w:val="0"/>
          <w:bCs w:val="0"/>
          <w:spacing w:val="9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6"/>
        </w:rPr>
        <w:t xml:space="preserve"> </w:t>
      </w:r>
      <w:r w:rsidRPr="004D156A">
        <w:rPr>
          <w:b w:val="0"/>
          <w:bCs w:val="0"/>
        </w:rPr>
        <w:t>соответствии</w:t>
      </w:r>
      <w:r w:rsidRPr="004D156A">
        <w:rPr>
          <w:b w:val="0"/>
          <w:bCs w:val="0"/>
          <w:spacing w:val="7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9"/>
        </w:rPr>
        <w:t xml:space="preserve"> </w:t>
      </w:r>
      <w:r w:rsidRPr="004D156A">
        <w:rPr>
          <w:b w:val="0"/>
          <w:bCs w:val="0"/>
        </w:rPr>
        <w:t>Приказом</w:t>
      </w:r>
      <w:r w:rsidRPr="004D156A">
        <w:rPr>
          <w:b w:val="0"/>
          <w:bCs w:val="0"/>
          <w:spacing w:val="6"/>
        </w:rPr>
        <w:t xml:space="preserve"> </w:t>
      </w:r>
      <w:r w:rsidRPr="004D156A">
        <w:rPr>
          <w:b w:val="0"/>
          <w:bCs w:val="0"/>
        </w:rPr>
        <w:t>Министерства</w:t>
      </w:r>
      <w:r w:rsidRPr="004D156A">
        <w:rPr>
          <w:b w:val="0"/>
          <w:bCs w:val="0"/>
          <w:spacing w:val="5"/>
        </w:rPr>
        <w:t xml:space="preserve"> </w:t>
      </w:r>
      <w:r w:rsidRPr="004D156A">
        <w:rPr>
          <w:b w:val="0"/>
          <w:bCs w:val="0"/>
        </w:rPr>
        <w:t>образования</w:t>
      </w:r>
      <w:r w:rsidRPr="004D156A">
        <w:rPr>
          <w:b w:val="0"/>
          <w:bCs w:val="0"/>
          <w:spacing w:val="6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9"/>
        </w:rPr>
        <w:t xml:space="preserve"> </w:t>
      </w:r>
      <w:r w:rsidRPr="004D156A">
        <w:rPr>
          <w:b w:val="0"/>
          <w:bCs w:val="0"/>
        </w:rPr>
        <w:t>науки</w:t>
      </w:r>
      <w:r w:rsidRPr="004D156A">
        <w:rPr>
          <w:b w:val="0"/>
          <w:bCs w:val="0"/>
          <w:spacing w:val="10"/>
        </w:rPr>
        <w:t xml:space="preserve"> </w:t>
      </w:r>
      <w:r w:rsidRPr="004D156A">
        <w:rPr>
          <w:b w:val="0"/>
          <w:bCs w:val="0"/>
        </w:rPr>
        <w:t>РФ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от</w:t>
      </w:r>
      <w:r w:rsidRPr="004D156A">
        <w:rPr>
          <w:b w:val="0"/>
          <w:bCs w:val="0"/>
          <w:spacing w:val="-11"/>
        </w:rPr>
        <w:t xml:space="preserve"> </w:t>
      </w:r>
      <w:r w:rsidRPr="004D156A">
        <w:rPr>
          <w:b w:val="0"/>
          <w:bCs w:val="0"/>
        </w:rPr>
        <w:t>17октября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2013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г.</w:t>
      </w:r>
      <w:r w:rsidRPr="004D156A">
        <w:rPr>
          <w:b w:val="0"/>
          <w:bCs w:val="0"/>
          <w:spacing w:val="-11"/>
        </w:rPr>
        <w:t xml:space="preserve"> </w:t>
      </w:r>
      <w:r w:rsidRPr="004D156A">
        <w:rPr>
          <w:b w:val="0"/>
          <w:bCs w:val="0"/>
        </w:rPr>
        <w:t>N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1155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«Об</w:t>
      </w:r>
      <w:r w:rsidRPr="004D156A">
        <w:rPr>
          <w:b w:val="0"/>
          <w:bCs w:val="0"/>
          <w:spacing w:val="-9"/>
        </w:rPr>
        <w:t xml:space="preserve"> </w:t>
      </w:r>
      <w:r w:rsidRPr="004D156A">
        <w:rPr>
          <w:b w:val="0"/>
          <w:bCs w:val="0"/>
        </w:rPr>
        <w:t>утверждении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федерального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государственного образовательного</w:t>
      </w:r>
      <w:r w:rsidRPr="004D156A">
        <w:rPr>
          <w:b w:val="0"/>
          <w:bCs w:val="0"/>
          <w:spacing w:val="64"/>
        </w:rPr>
        <w:t xml:space="preserve"> </w:t>
      </w:r>
      <w:r w:rsidRPr="004D156A">
        <w:rPr>
          <w:b w:val="0"/>
          <w:bCs w:val="0"/>
        </w:rPr>
        <w:t>стандарта</w:t>
      </w:r>
      <w:r w:rsidRPr="004D156A">
        <w:rPr>
          <w:b w:val="0"/>
          <w:bCs w:val="0"/>
          <w:spacing w:val="64"/>
        </w:rPr>
        <w:t xml:space="preserve"> </w:t>
      </w:r>
      <w:r w:rsidRPr="004D156A">
        <w:rPr>
          <w:b w:val="0"/>
          <w:bCs w:val="0"/>
        </w:rPr>
        <w:t>дошкольного</w:t>
      </w:r>
      <w:r w:rsidRPr="004D156A">
        <w:rPr>
          <w:b w:val="0"/>
          <w:bCs w:val="0"/>
          <w:spacing w:val="65"/>
        </w:rPr>
        <w:t xml:space="preserve"> </w:t>
      </w:r>
      <w:r w:rsidRPr="004D156A">
        <w:rPr>
          <w:b w:val="0"/>
          <w:bCs w:val="0"/>
        </w:rPr>
        <w:t>образования»</w:t>
      </w:r>
      <w:r w:rsidRPr="004D156A">
        <w:rPr>
          <w:b w:val="0"/>
          <w:bCs w:val="0"/>
          <w:spacing w:val="62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65"/>
        </w:rPr>
        <w:t xml:space="preserve"> </w:t>
      </w:r>
      <w:r w:rsidRPr="004D156A">
        <w:rPr>
          <w:b w:val="0"/>
          <w:bCs w:val="0"/>
        </w:rPr>
        <w:t>Приказа Министерства</w:t>
      </w:r>
      <w:r w:rsidRPr="004D156A">
        <w:rPr>
          <w:b w:val="0"/>
          <w:bCs w:val="0"/>
          <w:spacing w:val="-17"/>
        </w:rPr>
        <w:t xml:space="preserve"> </w:t>
      </w:r>
      <w:r w:rsidRPr="004D156A">
        <w:rPr>
          <w:b w:val="0"/>
          <w:bCs w:val="0"/>
        </w:rPr>
        <w:t>труда</w:t>
      </w:r>
      <w:r w:rsidRPr="004D156A">
        <w:rPr>
          <w:b w:val="0"/>
          <w:bCs w:val="0"/>
          <w:spacing w:val="-17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социальной</w:t>
      </w:r>
      <w:r w:rsidRPr="004D156A">
        <w:rPr>
          <w:b w:val="0"/>
          <w:bCs w:val="0"/>
          <w:spacing w:val="-14"/>
        </w:rPr>
        <w:t xml:space="preserve"> </w:t>
      </w:r>
      <w:r w:rsidRPr="004D156A">
        <w:rPr>
          <w:b w:val="0"/>
          <w:bCs w:val="0"/>
        </w:rPr>
        <w:t>защиты</w:t>
      </w:r>
      <w:r w:rsidRPr="004D156A">
        <w:rPr>
          <w:b w:val="0"/>
          <w:bCs w:val="0"/>
          <w:spacing w:val="-11"/>
        </w:rPr>
        <w:t xml:space="preserve"> </w:t>
      </w:r>
      <w:r w:rsidRPr="004D156A">
        <w:rPr>
          <w:b w:val="0"/>
          <w:bCs w:val="0"/>
        </w:rPr>
        <w:t>РФ</w:t>
      </w:r>
      <w:r w:rsidRPr="004D156A">
        <w:rPr>
          <w:b w:val="0"/>
          <w:bCs w:val="0"/>
          <w:spacing w:val="-19"/>
        </w:rPr>
        <w:t xml:space="preserve"> </w:t>
      </w:r>
      <w:r w:rsidRPr="004D156A">
        <w:rPr>
          <w:b w:val="0"/>
          <w:bCs w:val="0"/>
        </w:rPr>
        <w:t>от</w:t>
      </w:r>
      <w:r w:rsidRPr="004D156A">
        <w:rPr>
          <w:b w:val="0"/>
          <w:bCs w:val="0"/>
          <w:spacing w:val="-16"/>
        </w:rPr>
        <w:t xml:space="preserve"> </w:t>
      </w:r>
      <w:r w:rsidRPr="004D156A">
        <w:rPr>
          <w:b w:val="0"/>
          <w:bCs w:val="0"/>
        </w:rPr>
        <w:t>18</w:t>
      </w:r>
      <w:r w:rsidRPr="004D156A">
        <w:rPr>
          <w:b w:val="0"/>
          <w:bCs w:val="0"/>
          <w:spacing w:val="-13"/>
        </w:rPr>
        <w:t xml:space="preserve"> </w:t>
      </w:r>
      <w:r w:rsidRPr="004D156A">
        <w:rPr>
          <w:b w:val="0"/>
          <w:bCs w:val="0"/>
        </w:rPr>
        <w:t>октября</w:t>
      </w:r>
      <w:r w:rsidRPr="004D156A">
        <w:rPr>
          <w:b w:val="0"/>
          <w:bCs w:val="0"/>
          <w:spacing w:val="-17"/>
        </w:rPr>
        <w:t xml:space="preserve"> </w:t>
      </w:r>
      <w:r w:rsidRPr="004D156A">
        <w:rPr>
          <w:b w:val="0"/>
          <w:bCs w:val="0"/>
        </w:rPr>
        <w:t>2013г.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N</w:t>
      </w:r>
      <w:r w:rsidRPr="004D156A">
        <w:rPr>
          <w:b w:val="0"/>
          <w:bCs w:val="0"/>
          <w:spacing w:val="-14"/>
        </w:rPr>
        <w:t xml:space="preserve"> </w:t>
      </w:r>
      <w:r w:rsidRPr="004D156A">
        <w:rPr>
          <w:b w:val="0"/>
          <w:bCs w:val="0"/>
        </w:rPr>
        <w:t>544н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«Об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утверждении</w:t>
      </w:r>
      <w:r w:rsidRPr="004D156A">
        <w:rPr>
          <w:b w:val="0"/>
          <w:bCs w:val="0"/>
          <w:spacing w:val="24"/>
        </w:rPr>
        <w:t xml:space="preserve"> </w:t>
      </w:r>
      <w:r w:rsidRPr="004D156A">
        <w:rPr>
          <w:b w:val="0"/>
          <w:bCs w:val="0"/>
        </w:rPr>
        <w:t>профессионального</w:t>
      </w:r>
      <w:r w:rsidRPr="004D156A">
        <w:rPr>
          <w:b w:val="0"/>
          <w:bCs w:val="0"/>
          <w:spacing w:val="25"/>
        </w:rPr>
        <w:t xml:space="preserve"> </w:t>
      </w:r>
      <w:r w:rsidRPr="004D156A">
        <w:rPr>
          <w:b w:val="0"/>
          <w:bCs w:val="0"/>
        </w:rPr>
        <w:t>стандарта</w:t>
      </w:r>
      <w:r w:rsidRPr="004D156A">
        <w:rPr>
          <w:b w:val="0"/>
          <w:bCs w:val="0"/>
          <w:spacing w:val="23"/>
        </w:rPr>
        <w:t xml:space="preserve"> </w:t>
      </w:r>
      <w:r w:rsidRPr="004D156A">
        <w:rPr>
          <w:b w:val="0"/>
          <w:bCs w:val="0"/>
        </w:rPr>
        <w:t>«Педагог</w:t>
      </w:r>
      <w:r w:rsidRPr="004D156A">
        <w:rPr>
          <w:b w:val="0"/>
          <w:bCs w:val="0"/>
          <w:spacing w:val="22"/>
        </w:rPr>
        <w:t xml:space="preserve"> </w:t>
      </w:r>
      <w:r w:rsidRPr="004D156A">
        <w:rPr>
          <w:b w:val="0"/>
          <w:bCs w:val="0"/>
        </w:rPr>
        <w:t>(педагогическая деятельность</w:t>
      </w:r>
      <w:r w:rsidRPr="004D156A">
        <w:rPr>
          <w:b w:val="0"/>
          <w:bCs w:val="0"/>
          <w:spacing w:val="46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46"/>
        </w:rPr>
        <w:t xml:space="preserve"> </w:t>
      </w:r>
      <w:r w:rsidRPr="004D156A">
        <w:rPr>
          <w:b w:val="0"/>
          <w:bCs w:val="0"/>
        </w:rPr>
        <w:t>сфере</w:t>
      </w:r>
      <w:r w:rsidRPr="004D156A">
        <w:rPr>
          <w:b w:val="0"/>
          <w:bCs w:val="0"/>
          <w:spacing w:val="45"/>
        </w:rPr>
        <w:t xml:space="preserve"> </w:t>
      </w:r>
      <w:r w:rsidRPr="004D156A">
        <w:rPr>
          <w:b w:val="0"/>
          <w:bCs w:val="0"/>
        </w:rPr>
        <w:t>дошкольного,</w:t>
      </w:r>
      <w:r w:rsidRPr="004D156A">
        <w:rPr>
          <w:b w:val="0"/>
          <w:bCs w:val="0"/>
          <w:spacing w:val="46"/>
        </w:rPr>
        <w:t xml:space="preserve"> </w:t>
      </w:r>
      <w:r w:rsidRPr="004D156A">
        <w:rPr>
          <w:b w:val="0"/>
          <w:bCs w:val="0"/>
        </w:rPr>
        <w:t>начального</w:t>
      </w:r>
      <w:r w:rsidRPr="004D156A">
        <w:rPr>
          <w:b w:val="0"/>
          <w:bCs w:val="0"/>
          <w:spacing w:val="45"/>
        </w:rPr>
        <w:t xml:space="preserve"> </w:t>
      </w:r>
      <w:r w:rsidRPr="004D156A">
        <w:rPr>
          <w:b w:val="0"/>
          <w:bCs w:val="0"/>
        </w:rPr>
        <w:t>общего,</w:t>
      </w:r>
      <w:r w:rsidRPr="004D156A">
        <w:rPr>
          <w:b w:val="0"/>
          <w:bCs w:val="0"/>
          <w:spacing w:val="46"/>
        </w:rPr>
        <w:t xml:space="preserve"> </w:t>
      </w:r>
      <w:r w:rsidRPr="004D156A">
        <w:rPr>
          <w:b w:val="0"/>
          <w:bCs w:val="0"/>
        </w:rPr>
        <w:t>основного</w:t>
      </w:r>
      <w:r w:rsidRPr="004D156A">
        <w:rPr>
          <w:b w:val="0"/>
          <w:bCs w:val="0"/>
          <w:spacing w:val="45"/>
        </w:rPr>
        <w:t xml:space="preserve"> </w:t>
      </w:r>
      <w:r w:rsidRPr="004D156A">
        <w:rPr>
          <w:b w:val="0"/>
          <w:bCs w:val="0"/>
        </w:rPr>
        <w:t>общего,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среднего</w:t>
      </w:r>
      <w:r w:rsidRPr="004D156A">
        <w:rPr>
          <w:b w:val="0"/>
          <w:bCs w:val="0"/>
          <w:spacing w:val="65"/>
        </w:rPr>
        <w:t xml:space="preserve"> </w:t>
      </w:r>
      <w:r w:rsidRPr="004D156A">
        <w:rPr>
          <w:b w:val="0"/>
          <w:bCs w:val="0"/>
        </w:rPr>
        <w:t>общего</w:t>
      </w:r>
      <w:r w:rsidRPr="004D156A">
        <w:rPr>
          <w:b w:val="0"/>
          <w:bCs w:val="0"/>
          <w:spacing w:val="66"/>
        </w:rPr>
        <w:t xml:space="preserve"> </w:t>
      </w:r>
      <w:r w:rsidRPr="004D156A">
        <w:rPr>
          <w:b w:val="0"/>
          <w:bCs w:val="0"/>
        </w:rPr>
        <w:t>образования)</w:t>
      </w:r>
      <w:r w:rsidRPr="004D156A">
        <w:rPr>
          <w:b w:val="0"/>
          <w:bCs w:val="0"/>
          <w:spacing w:val="67"/>
        </w:rPr>
        <w:t xml:space="preserve"> </w:t>
      </w:r>
      <w:r w:rsidRPr="004D156A">
        <w:rPr>
          <w:b w:val="0"/>
          <w:bCs w:val="0"/>
        </w:rPr>
        <w:t>(воспитатель,</w:t>
      </w:r>
      <w:r w:rsidRPr="004D156A">
        <w:rPr>
          <w:b w:val="0"/>
          <w:bCs w:val="0"/>
          <w:spacing w:val="67"/>
        </w:rPr>
        <w:t xml:space="preserve"> </w:t>
      </w:r>
      <w:r w:rsidRPr="004D156A">
        <w:rPr>
          <w:b w:val="0"/>
          <w:bCs w:val="0"/>
        </w:rPr>
        <w:t>учитель)»</w:t>
      </w:r>
      <w:r w:rsidRPr="004D156A">
        <w:rPr>
          <w:b w:val="0"/>
          <w:bCs w:val="0"/>
          <w:spacing w:val="67"/>
        </w:rPr>
        <w:t xml:space="preserve"> </w:t>
      </w:r>
      <w:r w:rsidRPr="004D156A">
        <w:rPr>
          <w:b w:val="0"/>
          <w:bCs w:val="0"/>
        </w:rPr>
        <w:t>педагог</w:t>
      </w:r>
      <w:r w:rsidRPr="004D156A">
        <w:rPr>
          <w:b w:val="0"/>
          <w:bCs w:val="0"/>
          <w:spacing w:val="67"/>
        </w:rPr>
        <w:t xml:space="preserve"> </w:t>
      </w:r>
      <w:r w:rsidRPr="004D156A">
        <w:rPr>
          <w:b w:val="0"/>
          <w:bCs w:val="0"/>
        </w:rPr>
        <w:t>должен владеть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следующими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компетенциями:</w:t>
      </w:r>
    </w:p>
    <w:p w14:paraId="321B4F98" w14:textId="77777777" w:rsidR="00E12C30" w:rsidRDefault="00E12C30" w:rsidP="004D156A">
      <w:pPr>
        <w:pStyle w:val="a5"/>
        <w:numPr>
          <w:ilvl w:val="0"/>
          <w:numId w:val="7"/>
        </w:numPr>
        <w:tabs>
          <w:tab w:val="left" w:pos="1306"/>
        </w:tabs>
        <w:kinsoku w:val="0"/>
        <w:overflowPunct w:val="0"/>
        <w:spacing w:before="68"/>
        <w:ind w:left="1305" w:firstLine="538"/>
        <w:rPr>
          <w:sz w:val="28"/>
          <w:szCs w:val="28"/>
        </w:rPr>
      </w:pPr>
      <w:proofErr w:type="spellStart"/>
      <w:r>
        <w:rPr>
          <w:sz w:val="28"/>
          <w:szCs w:val="28"/>
        </w:rPr>
        <w:t>общепользовательская</w:t>
      </w:r>
      <w:proofErr w:type="spellEnd"/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ИКТ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компетентность;</w:t>
      </w:r>
    </w:p>
    <w:p w14:paraId="5CC94C44" w14:textId="77777777" w:rsidR="00E12C30" w:rsidRDefault="00E12C30" w:rsidP="004D156A">
      <w:pPr>
        <w:pStyle w:val="a5"/>
        <w:numPr>
          <w:ilvl w:val="0"/>
          <w:numId w:val="7"/>
        </w:numPr>
        <w:tabs>
          <w:tab w:val="left" w:pos="1306"/>
        </w:tabs>
        <w:kinsoku w:val="0"/>
        <w:overflowPunct w:val="0"/>
        <w:spacing w:before="66"/>
        <w:ind w:left="1305" w:firstLine="538"/>
        <w:rPr>
          <w:sz w:val="28"/>
          <w:szCs w:val="28"/>
        </w:rPr>
      </w:pPr>
      <w:r>
        <w:rPr>
          <w:sz w:val="28"/>
          <w:szCs w:val="28"/>
        </w:rPr>
        <w:t>общепедагогическая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ИКТ–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компетентность;</w:t>
      </w:r>
    </w:p>
    <w:p w14:paraId="317FA292" w14:textId="77777777" w:rsidR="00E12C30" w:rsidRDefault="00E12C30" w:rsidP="004D156A">
      <w:pPr>
        <w:pStyle w:val="a5"/>
        <w:numPr>
          <w:ilvl w:val="0"/>
          <w:numId w:val="7"/>
        </w:numPr>
        <w:tabs>
          <w:tab w:val="left" w:pos="1306"/>
          <w:tab w:val="left" w:pos="1601"/>
        </w:tabs>
        <w:kinsoku w:val="0"/>
        <w:overflowPunct w:val="0"/>
        <w:spacing w:before="67"/>
        <w:ind w:right="324" w:firstLine="538"/>
        <w:rPr>
          <w:sz w:val="28"/>
          <w:szCs w:val="28"/>
        </w:rPr>
      </w:pPr>
      <w:r>
        <w:rPr>
          <w:sz w:val="28"/>
          <w:szCs w:val="28"/>
        </w:rPr>
        <w:t>предметно-педагогическая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ИКТ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компетентность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(отражающая профессиональную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ИКТ-компетентность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соответствующей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области человеческой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деятельности);</w:t>
      </w:r>
    </w:p>
    <w:p w14:paraId="088C9B07" w14:textId="77777777" w:rsidR="00E12C30" w:rsidRDefault="00E12C30" w:rsidP="004D156A">
      <w:pPr>
        <w:pStyle w:val="a5"/>
        <w:numPr>
          <w:ilvl w:val="0"/>
          <w:numId w:val="7"/>
        </w:numPr>
        <w:tabs>
          <w:tab w:val="left" w:pos="1306"/>
          <w:tab w:val="left" w:pos="1850"/>
        </w:tabs>
        <w:kinsoku w:val="0"/>
        <w:overflowPunct w:val="0"/>
        <w:spacing w:before="1" w:line="276" w:lineRule="auto"/>
        <w:ind w:right="325" w:firstLine="538"/>
        <w:rPr>
          <w:sz w:val="28"/>
          <w:szCs w:val="28"/>
        </w:rPr>
      </w:pPr>
      <w:r>
        <w:rPr>
          <w:sz w:val="28"/>
          <w:szCs w:val="28"/>
        </w:rPr>
        <w:t>находить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ценностный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аспект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учебного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знания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информации обеспечивать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его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понимание и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переживание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обучающимися.</w:t>
      </w:r>
    </w:p>
    <w:p w14:paraId="152402CF" w14:textId="77777777" w:rsidR="00E12C30" w:rsidRPr="004D156A" w:rsidRDefault="00E12C30" w:rsidP="00E12C30">
      <w:pPr>
        <w:pStyle w:val="a3"/>
        <w:kinsoku w:val="0"/>
        <w:overflowPunct w:val="0"/>
        <w:spacing w:before="4"/>
        <w:ind w:left="1708"/>
        <w:jc w:val="left"/>
        <w:rPr>
          <w:b w:val="0"/>
          <w:bCs w:val="0"/>
        </w:rPr>
      </w:pPr>
      <w:r w:rsidRPr="004D156A">
        <w:rPr>
          <w:b w:val="0"/>
          <w:bCs w:val="0"/>
        </w:rPr>
        <w:t>Вместе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этим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педагог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должен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уметь:</w:t>
      </w:r>
    </w:p>
    <w:p w14:paraId="75D88CF5" w14:textId="4F966FB4" w:rsidR="009E4271" w:rsidRPr="00A4658B" w:rsidRDefault="00E12C30" w:rsidP="009E4271">
      <w:pPr>
        <w:pStyle w:val="a5"/>
        <w:numPr>
          <w:ilvl w:val="1"/>
          <w:numId w:val="7"/>
        </w:numPr>
        <w:tabs>
          <w:tab w:val="left" w:pos="2558"/>
        </w:tabs>
        <w:kinsoku w:val="0"/>
        <w:overflowPunct w:val="0"/>
        <w:spacing w:before="46" w:line="276" w:lineRule="auto"/>
        <w:ind w:right="328" w:firstLine="566"/>
        <w:jc w:val="left"/>
        <w:rPr>
          <w:sz w:val="28"/>
          <w:szCs w:val="28"/>
        </w:rPr>
      </w:pPr>
      <w:r>
        <w:rPr>
          <w:sz w:val="28"/>
          <w:szCs w:val="28"/>
        </w:rPr>
        <w:t xml:space="preserve">Создавать   </w:t>
      </w:r>
      <w:r>
        <w:rPr>
          <w:spacing w:val="62"/>
          <w:sz w:val="28"/>
          <w:szCs w:val="28"/>
        </w:rPr>
        <w:t xml:space="preserve"> </w:t>
      </w:r>
      <w:proofErr w:type="gramStart"/>
      <w:r>
        <w:rPr>
          <w:spacing w:val="-1"/>
          <w:sz w:val="28"/>
          <w:szCs w:val="28"/>
        </w:rPr>
        <w:t>графические</w:t>
      </w:r>
      <w:r>
        <w:rPr>
          <w:spacing w:val="105"/>
          <w:sz w:val="28"/>
          <w:szCs w:val="28"/>
        </w:rPr>
        <w:t xml:space="preserve">  </w:t>
      </w:r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  </w:t>
      </w:r>
      <w:r>
        <w:rPr>
          <w:spacing w:val="62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текстовые</w:t>
      </w:r>
      <w:r>
        <w:rPr>
          <w:spacing w:val="103"/>
          <w:sz w:val="28"/>
          <w:szCs w:val="28"/>
        </w:rPr>
        <w:t xml:space="preserve">  </w:t>
      </w:r>
      <w:r>
        <w:rPr>
          <w:spacing w:val="-1"/>
          <w:sz w:val="28"/>
          <w:szCs w:val="28"/>
        </w:rPr>
        <w:t>документы</w:t>
      </w:r>
      <w:r>
        <w:rPr>
          <w:spacing w:val="104"/>
          <w:sz w:val="28"/>
          <w:szCs w:val="28"/>
        </w:rPr>
        <w:t xml:space="preserve"> </w:t>
      </w:r>
      <w:r>
        <w:rPr>
          <w:spacing w:val="105"/>
          <w:sz w:val="28"/>
          <w:szCs w:val="28"/>
        </w:rPr>
        <w:t xml:space="preserve"> </w:t>
      </w:r>
      <w:r>
        <w:rPr>
          <w:spacing w:val="-1"/>
          <w:sz w:val="28"/>
          <w:szCs w:val="28"/>
        </w:rPr>
        <w:t>(т.</w:t>
      </w:r>
      <w:r>
        <w:rPr>
          <w:spacing w:val="101"/>
          <w:sz w:val="28"/>
          <w:szCs w:val="28"/>
        </w:rPr>
        <w:t xml:space="preserve">  </w:t>
      </w:r>
      <w:r>
        <w:rPr>
          <w:sz w:val="28"/>
          <w:szCs w:val="28"/>
        </w:rPr>
        <w:t>е. самостоятельно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оформлять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групповую документацию, диагностику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и т.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д)</w:t>
      </w:r>
      <w:r w:rsidR="009E4271">
        <w:rPr>
          <w:sz w:val="28"/>
          <w:szCs w:val="28"/>
        </w:rPr>
        <w:t>.</w:t>
      </w:r>
    </w:p>
    <w:p w14:paraId="25209CA0" w14:textId="36DE5384" w:rsidR="00E12C30" w:rsidRDefault="00E12C30" w:rsidP="00E12C30">
      <w:pPr>
        <w:pStyle w:val="a5"/>
        <w:numPr>
          <w:ilvl w:val="1"/>
          <w:numId w:val="7"/>
        </w:numPr>
        <w:tabs>
          <w:tab w:val="left" w:pos="2558"/>
        </w:tabs>
        <w:kinsoku w:val="0"/>
        <w:overflowPunct w:val="0"/>
        <w:spacing w:before="1" w:line="278" w:lineRule="auto"/>
        <w:ind w:right="324" w:firstLine="566"/>
        <w:jc w:val="left"/>
        <w:rPr>
          <w:sz w:val="28"/>
          <w:szCs w:val="28"/>
        </w:rPr>
      </w:pPr>
      <w:r>
        <w:rPr>
          <w:spacing w:val="-1"/>
          <w:sz w:val="28"/>
          <w:szCs w:val="28"/>
        </w:rPr>
        <w:t>Активно</w:t>
      </w:r>
      <w:r>
        <w:rPr>
          <w:spacing w:val="73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использовать</w:t>
      </w:r>
      <w:r>
        <w:rPr>
          <w:spacing w:val="74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информационные</w:t>
      </w:r>
      <w:r>
        <w:rPr>
          <w:spacing w:val="74"/>
          <w:sz w:val="28"/>
          <w:szCs w:val="28"/>
        </w:rPr>
        <w:t xml:space="preserve">   </w:t>
      </w:r>
      <w:r>
        <w:rPr>
          <w:spacing w:val="-1"/>
          <w:sz w:val="28"/>
          <w:szCs w:val="28"/>
        </w:rPr>
        <w:t>технологии</w:t>
      </w:r>
      <w:r>
        <w:rPr>
          <w:spacing w:val="73"/>
          <w:sz w:val="28"/>
          <w:szCs w:val="28"/>
        </w:rPr>
        <w:t xml:space="preserve">  </w:t>
      </w:r>
      <w:r>
        <w:rPr>
          <w:spacing w:val="74"/>
          <w:sz w:val="28"/>
          <w:szCs w:val="28"/>
        </w:rPr>
        <w:t xml:space="preserve"> </w:t>
      </w:r>
      <w:r>
        <w:rPr>
          <w:sz w:val="28"/>
          <w:szCs w:val="28"/>
        </w:rPr>
        <w:t>в образовательном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процессе</w:t>
      </w:r>
      <w:r w:rsidR="009E4271">
        <w:rPr>
          <w:sz w:val="28"/>
          <w:szCs w:val="28"/>
        </w:rPr>
        <w:t>.</w:t>
      </w:r>
    </w:p>
    <w:p w14:paraId="6F255DA5" w14:textId="0A36D037" w:rsidR="00E12C30" w:rsidRDefault="00E12C30" w:rsidP="00E12C30">
      <w:pPr>
        <w:pStyle w:val="a5"/>
        <w:numPr>
          <w:ilvl w:val="1"/>
          <w:numId w:val="7"/>
        </w:numPr>
        <w:tabs>
          <w:tab w:val="left" w:pos="2558"/>
        </w:tabs>
        <w:kinsoku w:val="0"/>
        <w:overflowPunct w:val="0"/>
        <w:spacing w:line="278" w:lineRule="auto"/>
        <w:ind w:right="323" w:firstLine="566"/>
        <w:jc w:val="left"/>
        <w:rPr>
          <w:sz w:val="28"/>
          <w:szCs w:val="28"/>
        </w:rPr>
      </w:pPr>
      <w:r>
        <w:rPr>
          <w:sz w:val="28"/>
          <w:szCs w:val="28"/>
        </w:rPr>
        <w:t>Познакомиться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информационными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сайтами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педагогов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и владеть</w:t>
      </w:r>
      <w:r w:rsidR="009E4271">
        <w:rPr>
          <w:sz w:val="28"/>
          <w:szCs w:val="28"/>
        </w:rPr>
        <w:t xml:space="preserve"> </w:t>
      </w:r>
      <w:r>
        <w:rPr>
          <w:sz w:val="28"/>
          <w:szCs w:val="28"/>
        </w:rPr>
        <w:t>навыками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поиска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Интернете</w:t>
      </w:r>
      <w:r w:rsidR="009E4271">
        <w:rPr>
          <w:sz w:val="28"/>
          <w:szCs w:val="28"/>
        </w:rPr>
        <w:t>.</w:t>
      </w:r>
    </w:p>
    <w:p w14:paraId="078673A3" w14:textId="59483969" w:rsidR="00E12C30" w:rsidRDefault="00E12C30" w:rsidP="00E12C30">
      <w:pPr>
        <w:pStyle w:val="a5"/>
        <w:numPr>
          <w:ilvl w:val="1"/>
          <w:numId w:val="7"/>
        </w:numPr>
        <w:tabs>
          <w:tab w:val="left" w:pos="2558"/>
        </w:tabs>
        <w:kinsoku w:val="0"/>
        <w:overflowPunct w:val="0"/>
        <w:spacing w:line="278" w:lineRule="auto"/>
        <w:ind w:right="329" w:firstLine="566"/>
        <w:jc w:val="left"/>
        <w:rPr>
          <w:sz w:val="28"/>
          <w:szCs w:val="28"/>
        </w:rPr>
      </w:pPr>
      <w:r>
        <w:rPr>
          <w:sz w:val="28"/>
          <w:szCs w:val="28"/>
        </w:rPr>
        <w:t>Владеть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различными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программами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создания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мультимедийных презентаций</w:t>
      </w:r>
      <w:r w:rsidR="009E4271">
        <w:rPr>
          <w:sz w:val="28"/>
          <w:szCs w:val="28"/>
        </w:rPr>
        <w:t>.</w:t>
      </w:r>
    </w:p>
    <w:p w14:paraId="42CF5600" w14:textId="10D47190" w:rsidR="00A4658B" w:rsidRDefault="00A4658B" w:rsidP="00A4658B">
      <w:pPr>
        <w:tabs>
          <w:tab w:val="left" w:pos="2558"/>
        </w:tabs>
        <w:kinsoku w:val="0"/>
        <w:overflowPunct w:val="0"/>
        <w:spacing w:line="278" w:lineRule="auto"/>
        <w:ind w:right="329"/>
        <w:rPr>
          <w:sz w:val="28"/>
          <w:szCs w:val="28"/>
        </w:rPr>
      </w:pPr>
    </w:p>
    <w:p w14:paraId="411563C6" w14:textId="6CA18130" w:rsidR="00A4658B" w:rsidRDefault="00A4658B" w:rsidP="00A4658B">
      <w:pPr>
        <w:tabs>
          <w:tab w:val="left" w:pos="2558"/>
        </w:tabs>
        <w:kinsoku w:val="0"/>
        <w:overflowPunct w:val="0"/>
        <w:spacing w:line="278" w:lineRule="auto"/>
        <w:ind w:right="329"/>
        <w:rPr>
          <w:sz w:val="28"/>
          <w:szCs w:val="28"/>
        </w:rPr>
      </w:pPr>
    </w:p>
    <w:p w14:paraId="0AE5FB9D" w14:textId="77777777" w:rsidR="00A4658B" w:rsidRPr="00A4658B" w:rsidRDefault="00A4658B" w:rsidP="00A4658B">
      <w:pPr>
        <w:tabs>
          <w:tab w:val="left" w:pos="2558"/>
        </w:tabs>
        <w:kinsoku w:val="0"/>
        <w:overflowPunct w:val="0"/>
        <w:spacing w:line="278" w:lineRule="auto"/>
        <w:ind w:right="329"/>
        <w:rPr>
          <w:sz w:val="28"/>
          <w:szCs w:val="28"/>
        </w:rPr>
      </w:pPr>
    </w:p>
    <w:p w14:paraId="4C0EEEE2" w14:textId="77777777" w:rsidR="00E12C30" w:rsidRPr="004D156A" w:rsidRDefault="00E12C30" w:rsidP="004D156A">
      <w:pPr>
        <w:pStyle w:val="a3"/>
        <w:kinsoku w:val="0"/>
        <w:overflowPunct w:val="0"/>
        <w:spacing w:line="278" w:lineRule="auto"/>
        <w:ind w:left="1134" w:firstLine="567"/>
        <w:jc w:val="both"/>
        <w:rPr>
          <w:b w:val="0"/>
          <w:bCs w:val="0"/>
        </w:rPr>
      </w:pPr>
      <w:r w:rsidRPr="004D156A">
        <w:rPr>
          <w:b w:val="0"/>
          <w:bCs w:val="0"/>
        </w:rPr>
        <w:t>Наиболее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эффективная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форма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организации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работы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12"/>
        </w:rPr>
        <w:t xml:space="preserve"> </w:t>
      </w:r>
      <w:r w:rsidRPr="004D156A">
        <w:rPr>
          <w:b w:val="0"/>
          <w:bCs w:val="0"/>
        </w:rPr>
        <w:t>компьютером</w:t>
      </w:r>
      <w:r w:rsidRPr="004D156A">
        <w:rPr>
          <w:b w:val="0"/>
          <w:bCs w:val="0"/>
          <w:spacing w:val="11"/>
        </w:rPr>
        <w:t xml:space="preserve"> </w:t>
      </w:r>
      <w:r w:rsidRPr="004D156A">
        <w:rPr>
          <w:b w:val="0"/>
          <w:bCs w:val="0"/>
        </w:rPr>
        <w:t>в детском саду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– проведение занятий с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применением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презентаций.</w:t>
      </w:r>
    </w:p>
    <w:p w14:paraId="73EF368E" w14:textId="77777777" w:rsidR="00E12C30" w:rsidRPr="004D156A" w:rsidRDefault="00E12C30" w:rsidP="004D156A">
      <w:pPr>
        <w:pStyle w:val="a3"/>
        <w:kinsoku w:val="0"/>
        <w:overflowPunct w:val="0"/>
        <w:spacing w:before="185" w:line="276" w:lineRule="auto"/>
        <w:ind w:left="1134" w:right="323" w:firstLine="567"/>
        <w:jc w:val="both"/>
        <w:rPr>
          <w:b w:val="0"/>
          <w:bCs w:val="0"/>
        </w:rPr>
      </w:pPr>
      <w:r w:rsidRPr="004D156A">
        <w:rPr>
          <w:b w:val="0"/>
          <w:bCs w:val="0"/>
        </w:rPr>
        <w:t>По</w:t>
      </w:r>
      <w:r w:rsidRPr="004D156A">
        <w:rPr>
          <w:b w:val="0"/>
          <w:bCs w:val="0"/>
          <w:spacing w:val="37"/>
        </w:rPr>
        <w:t xml:space="preserve"> </w:t>
      </w:r>
      <w:r w:rsidRPr="004D156A">
        <w:rPr>
          <w:b w:val="0"/>
          <w:bCs w:val="0"/>
        </w:rPr>
        <w:t>сравнению</w:t>
      </w:r>
      <w:r w:rsidRPr="004D156A">
        <w:rPr>
          <w:b w:val="0"/>
          <w:bCs w:val="0"/>
          <w:spacing w:val="36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36"/>
        </w:rPr>
        <w:t xml:space="preserve"> </w:t>
      </w:r>
      <w:r w:rsidRPr="004D156A">
        <w:rPr>
          <w:b w:val="0"/>
          <w:bCs w:val="0"/>
        </w:rPr>
        <w:t>традиционными</w:t>
      </w:r>
      <w:r w:rsidRPr="004D156A">
        <w:rPr>
          <w:b w:val="0"/>
          <w:bCs w:val="0"/>
          <w:spacing w:val="38"/>
        </w:rPr>
        <w:t xml:space="preserve"> </w:t>
      </w:r>
      <w:r w:rsidRPr="004D156A">
        <w:rPr>
          <w:b w:val="0"/>
          <w:bCs w:val="0"/>
        </w:rPr>
        <w:t>формами</w:t>
      </w:r>
      <w:r w:rsidRPr="004D156A">
        <w:rPr>
          <w:b w:val="0"/>
          <w:bCs w:val="0"/>
          <w:spacing w:val="37"/>
        </w:rPr>
        <w:t xml:space="preserve"> </w:t>
      </w:r>
      <w:r w:rsidRPr="004D156A">
        <w:rPr>
          <w:b w:val="0"/>
          <w:bCs w:val="0"/>
        </w:rPr>
        <w:t>обучения</w:t>
      </w:r>
      <w:r w:rsidRPr="004D156A">
        <w:rPr>
          <w:b w:val="0"/>
          <w:bCs w:val="0"/>
          <w:spacing w:val="37"/>
        </w:rPr>
        <w:t xml:space="preserve"> </w:t>
      </w:r>
      <w:r w:rsidRPr="004D156A">
        <w:rPr>
          <w:b w:val="0"/>
          <w:bCs w:val="0"/>
        </w:rPr>
        <w:t>дошкольников,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мультимедийный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способ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подачи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информации</w:t>
      </w:r>
      <w:r w:rsidRPr="004D156A">
        <w:rPr>
          <w:b w:val="0"/>
          <w:bCs w:val="0"/>
          <w:spacing w:val="-7"/>
        </w:rPr>
        <w:t xml:space="preserve"> </w:t>
      </w:r>
      <w:r w:rsidRPr="004D156A">
        <w:rPr>
          <w:b w:val="0"/>
          <w:bCs w:val="0"/>
        </w:rPr>
        <w:t>обладает</w:t>
      </w:r>
      <w:r w:rsidRPr="004D156A">
        <w:rPr>
          <w:b w:val="0"/>
          <w:bCs w:val="0"/>
          <w:spacing w:val="-7"/>
        </w:rPr>
        <w:t xml:space="preserve"> </w:t>
      </w:r>
      <w:r w:rsidRPr="004D156A">
        <w:rPr>
          <w:b w:val="0"/>
          <w:bCs w:val="0"/>
        </w:rPr>
        <w:t>рядом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преимуществ:</w:t>
      </w:r>
    </w:p>
    <w:p w14:paraId="3B0CD95A" w14:textId="77777777" w:rsidR="00E12C30" w:rsidRDefault="00E12C30" w:rsidP="00E12C30">
      <w:pPr>
        <w:pStyle w:val="a5"/>
        <w:numPr>
          <w:ilvl w:val="0"/>
          <w:numId w:val="6"/>
        </w:numPr>
        <w:tabs>
          <w:tab w:val="left" w:pos="1850"/>
        </w:tabs>
        <w:kinsoku w:val="0"/>
        <w:overflowPunct w:val="0"/>
        <w:spacing w:line="276" w:lineRule="auto"/>
        <w:ind w:right="333" w:firstLine="566"/>
        <w:rPr>
          <w:sz w:val="28"/>
          <w:szCs w:val="28"/>
        </w:rPr>
      </w:pPr>
      <w:r>
        <w:rPr>
          <w:sz w:val="28"/>
          <w:szCs w:val="28"/>
        </w:rPr>
        <w:t>предъявление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экране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компьютера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игровой</w:t>
      </w:r>
      <w:r>
        <w:rPr>
          <w:spacing w:val="18"/>
          <w:sz w:val="28"/>
          <w:szCs w:val="28"/>
        </w:rPr>
        <w:t xml:space="preserve"> </w:t>
      </w:r>
      <w:r>
        <w:rPr>
          <w:sz w:val="28"/>
          <w:szCs w:val="28"/>
        </w:rPr>
        <w:t>форме вызывает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стремление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к деятельности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ним;</w:t>
      </w:r>
    </w:p>
    <w:p w14:paraId="4DC4AE0F" w14:textId="77777777" w:rsidR="004D156A" w:rsidRDefault="00E12C30" w:rsidP="00E12C30">
      <w:pPr>
        <w:pStyle w:val="a5"/>
        <w:numPr>
          <w:ilvl w:val="0"/>
          <w:numId w:val="6"/>
        </w:numPr>
        <w:tabs>
          <w:tab w:val="left" w:pos="1850"/>
        </w:tabs>
        <w:kinsoku w:val="0"/>
        <w:overflowPunct w:val="0"/>
        <w:spacing w:line="276" w:lineRule="auto"/>
        <w:ind w:right="324" w:firstLine="566"/>
        <w:rPr>
          <w:sz w:val="28"/>
          <w:szCs w:val="28"/>
        </w:rPr>
      </w:pPr>
      <w:r>
        <w:rPr>
          <w:sz w:val="28"/>
          <w:szCs w:val="28"/>
        </w:rPr>
        <w:t>компьютер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несёт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себе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образный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тип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информации,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понятный дошкольникам,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которые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пока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умеют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читать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писать;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движения,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звук, мультипликация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надолго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удерживают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ребёнка;</w:t>
      </w:r>
    </w:p>
    <w:p w14:paraId="650BA1F5" w14:textId="77777777" w:rsidR="004D156A" w:rsidRDefault="00E12C30" w:rsidP="004D156A">
      <w:pPr>
        <w:pStyle w:val="a3"/>
        <w:kinsoku w:val="0"/>
        <w:overflowPunct w:val="0"/>
        <w:spacing w:before="49" w:line="278" w:lineRule="auto"/>
        <w:ind w:left="1134" w:right="324" w:firstLine="567"/>
        <w:jc w:val="left"/>
        <w:rPr>
          <w:b w:val="0"/>
          <w:bCs w:val="0"/>
        </w:rPr>
      </w:pPr>
      <w:r>
        <w:t>-</w:t>
      </w:r>
      <w:r>
        <w:rPr>
          <w:spacing w:val="-8"/>
        </w:rPr>
        <w:t xml:space="preserve"> </w:t>
      </w:r>
      <w:r w:rsidRPr="004D156A">
        <w:rPr>
          <w:b w:val="0"/>
          <w:bCs w:val="0"/>
        </w:rPr>
        <w:t>проблемные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задач</w:t>
      </w:r>
      <w:r w:rsidR="004D156A" w:rsidRPr="004D156A">
        <w:rPr>
          <w:b w:val="0"/>
          <w:bCs w:val="0"/>
        </w:rPr>
        <w:t>и</w:t>
      </w:r>
      <w:r w:rsidR="004D156A">
        <w:t xml:space="preserve"> </w:t>
      </w:r>
      <w:r w:rsidR="004D156A" w:rsidRPr="004D156A">
        <w:rPr>
          <w:b w:val="0"/>
          <w:bCs w:val="0"/>
        </w:rPr>
        <w:t>и</w:t>
      </w:r>
      <w:r w:rsidR="004D156A" w:rsidRPr="004D156A">
        <w:rPr>
          <w:b w:val="0"/>
          <w:bCs w:val="0"/>
          <w:spacing w:val="25"/>
        </w:rPr>
        <w:t xml:space="preserve"> </w:t>
      </w:r>
      <w:r w:rsidR="004D156A" w:rsidRPr="004D156A">
        <w:rPr>
          <w:b w:val="0"/>
          <w:bCs w:val="0"/>
        </w:rPr>
        <w:t>поощрение</w:t>
      </w:r>
      <w:r w:rsidR="004D156A" w:rsidRPr="004D156A">
        <w:rPr>
          <w:b w:val="0"/>
          <w:bCs w:val="0"/>
          <w:spacing w:val="26"/>
        </w:rPr>
        <w:t xml:space="preserve"> </w:t>
      </w:r>
      <w:r w:rsidR="004D156A" w:rsidRPr="004D156A">
        <w:rPr>
          <w:b w:val="0"/>
          <w:bCs w:val="0"/>
        </w:rPr>
        <w:t>ребёнка</w:t>
      </w:r>
      <w:r w:rsidR="004D156A" w:rsidRPr="004D156A">
        <w:rPr>
          <w:b w:val="0"/>
          <w:bCs w:val="0"/>
          <w:spacing w:val="25"/>
        </w:rPr>
        <w:t xml:space="preserve"> </w:t>
      </w:r>
      <w:r w:rsidR="004D156A" w:rsidRPr="004D156A">
        <w:rPr>
          <w:b w:val="0"/>
          <w:bCs w:val="0"/>
        </w:rPr>
        <w:t>при</w:t>
      </w:r>
      <w:r w:rsidR="004D156A" w:rsidRPr="004D156A">
        <w:rPr>
          <w:b w:val="0"/>
          <w:bCs w:val="0"/>
          <w:spacing w:val="25"/>
        </w:rPr>
        <w:t xml:space="preserve"> </w:t>
      </w:r>
      <w:r w:rsidR="004D156A" w:rsidRPr="004D156A">
        <w:rPr>
          <w:b w:val="0"/>
          <w:bCs w:val="0"/>
        </w:rPr>
        <w:t>их</w:t>
      </w:r>
      <w:r w:rsidR="004D156A" w:rsidRPr="004D156A">
        <w:rPr>
          <w:b w:val="0"/>
          <w:bCs w:val="0"/>
          <w:spacing w:val="25"/>
        </w:rPr>
        <w:t xml:space="preserve"> </w:t>
      </w:r>
      <w:r w:rsidR="004D156A" w:rsidRPr="004D156A">
        <w:rPr>
          <w:b w:val="0"/>
          <w:bCs w:val="0"/>
        </w:rPr>
        <w:t>правильном</w:t>
      </w:r>
      <w:r w:rsidR="004D156A" w:rsidRPr="004D156A">
        <w:rPr>
          <w:b w:val="0"/>
          <w:bCs w:val="0"/>
          <w:spacing w:val="25"/>
        </w:rPr>
        <w:t xml:space="preserve"> </w:t>
      </w:r>
      <w:r w:rsidR="004D156A" w:rsidRPr="004D156A">
        <w:rPr>
          <w:b w:val="0"/>
          <w:bCs w:val="0"/>
        </w:rPr>
        <w:t>решении</w:t>
      </w:r>
    </w:p>
    <w:p w14:paraId="453A2CB1" w14:textId="1FF1C3A4" w:rsidR="004D156A" w:rsidRPr="004D156A" w:rsidRDefault="004D156A" w:rsidP="009E4271">
      <w:pPr>
        <w:pStyle w:val="a3"/>
        <w:kinsoku w:val="0"/>
        <w:overflowPunct w:val="0"/>
        <w:spacing w:before="49" w:line="278" w:lineRule="auto"/>
        <w:ind w:left="1134" w:right="324"/>
        <w:jc w:val="both"/>
        <w:rPr>
          <w:b w:val="0"/>
          <w:bCs w:val="0"/>
        </w:rPr>
      </w:pPr>
      <w:r w:rsidRPr="004D156A">
        <w:rPr>
          <w:b w:val="0"/>
          <w:bCs w:val="0"/>
        </w:rPr>
        <w:t>самим</w:t>
      </w:r>
      <w:r w:rsidRPr="004D156A">
        <w:rPr>
          <w:b w:val="0"/>
          <w:bCs w:val="0"/>
          <w:spacing w:val="24"/>
        </w:rPr>
        <w:t xml:space="preserve"> </w:t>
      </w:r>
      <w:r w:rsidRPr="004D156A">
        <w:rPr>
          <w:b w:val="0"/>
          <w:bCs w:val="0"/>
        </w:rPr>
        <w:t>компьютером (сказочными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героями)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являются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стимулом</w:t>
      </w:r>
      <w:r w:rsidR="009E4271">
        <w:rPr>
          <w:b w:val="0"/>
          <w:bCs w:val="0"/>
        </w:rPr>
        <w:t xml:space="preserve"> </w:t>
      </w:r>
      <w:r w:rsidRPr="004D156A">
        <w:rPr>
          <w:b w:val="0"/>
          <w:bCs w:val="0"/>
        </w:rPr>
        <w:t>познавательной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активности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детей;</w:t>
      </w:r>
    </w:p>
    <w:p w14:paraId="393BF0C7" w14:textId="63D15339" w:rsidR="00E12C30" w:rsidRPr="004D156A" w:rsidRDefault="00E12C30" w:rsidP="004D156A">
      <w:pPr>
        <w:pStyle w:val="a3"/>
        <w:kinsoku w:val="0"/>
        <w:overflowPunct w:val="0"/>
        <w:spacing w:before="49" w:line="278" w:lineRule="auto"/>
        <w:ind w:left="1134" w:right="324"/>
        <w:jc w:val="left"/>
        <w:rPr>
          <w:b w:val="0"/>
          <w:bCs w:val="0"/>
          <w:spacing w:val="-3"/>
        </w:rPr>
        <w:sectPr w:rsidR="00E12C30" w:rsidRPr="004D156A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7EED3A53" w14:textId="77777777" w:rsidR="004D156A" w:rsidRDefault="00E12C30" w:rsidP="004D156A">
      <w:pPr>
        <w:pStyle w:val="a3"/>
        <w:kinsoku w:val="0"/>
        <w:overflowPunct w:val="0"/>
        <w:spacing w:line="276" w:lineRule="auto"/>
        <w:ind w:left="1134" w:right="323" w:firstLine="426"/>
        <w:rPr>
          <w:b w:val="0"/>
          <w:bCs w:val="0"/>
        </w:rPr>
      </w:pPr>
      <w:r w:rsidRPr="004D156A">
        <w:rPr>
          <w:b w:val="0"/>
          <w:bCs w:val="0"/>
        </w:rPr>
        <w:t>-</w:t>
      </w:r>
      <w:r w:rsidRPr="004D156A">
        <w:rPr>
          <w:b w:val="0"/>
          <w:bCs w:val="0"/>
          <w:spacing w:val="-22"/>
        </w:rPr>
        <w:t xml:space="preserve"> </w:t>
      </w:r>
      <w:r w:rsidRPr="004D156A">
        <w:rPr>
          <w:b w:val="0"/>
          <w:bCs w:val="0"/>
        </w:rPr>
        <w:t>компьютер</w:t>
      </w:r>
      <w:r w:rsidRPr="004D156A">
        <w:rPr>
          <w:b w:val="0"/>
          <w:bCs w:val="0"/>
          <w:spacing w:val="3"/>
        </w:rPr>
        <w:t xml:space="preserve"> </w:t>
      </w:r>
      <w:r w:rsidRPr="004D156A">
        <w:rPr>
          <w:b w:val="0"/>
          <w:bCs w:val="0"/>
        </w:rPr>
        <w:t>позволяет</w:t>
      </w:r>
      <w:r w:rsidRPr="004D156A">
        <w:rPr>
          <w:b w:val="0"/>
          <w:bCs w:val="0"/>
          <w:spacing w:val="4"/>
        </w:rPr>
        <w:t xml:space="preserve"> </w:t>
      </w:r>
      <w:r w:rsidRPr="004D156A">
        <w:rPr>
          <w:b w:val="0"/>
          <w:bCs w:val="0"/>
        </w:rPr>
        <w:t>моделировать</w:t>
      </w:r>
      <w:r w:rsidRPr="004D156A">
        <w:rPr>
          <w:b w:val="0"/>
          <w:bCs w:val="0"/>
          <w:spacing w:val="3"/>
        </w:rPr>
        <w:t xml:space="preserve"> </w:t>
      </w:r>
      <w:r w:rsidRPr="004D156A">
        <w:rPr>
          <w:b w:val="0"/>
          <w:bCs w:val="0"/>
        </w:rPr>
        <w:t>такие</w:t>
      </w:r>
      <w:r w:rsidRPr="004D156A">
        <w:rPr>
          <w:b w:val="0"/>
          <w:bCs w:val="0"/>
          <w:spacing w:val="4"/>
        </w:rPr>
        <w:t xml:space="preserve"> </w:t>
      </w:r>
      <w:r w:rsidRPr="004D156A">
        <w:rPr>
          <w:b w:val="0"/>
          <w:bCs w:val="0"/>
        </w:rPr>
        <w:t>ситуации,</w:t>
      </w:r>
      <w:r w:rsidRPr="004D156A">
        <w:rPr>
          <w:b w:val="0"/>
          <w:bCs w:val="0"/>
          <w:spacing w:val="70"/>
        </w:rPr>
        <w:t xml:space="preserve"> </w:t>
      </w:r>
      <w:r w:rsidRPr="004D156A">
        <w:rPr>
          <w:b w:val="0"/>
          <w:bCs w:val="0"/>
        </w:rPr>
        <w:t>которые</w:t>
      </w:r>
      <w:r w:rsidRPr="004D156A">
        <w:rPr>
          <w:b w:val="0"/>
          <w:bCs w:val="0"/>
          <w:spacing w:val="2"/>
        </w:rPr>
        <w:t xml:space="preserve"> </w:t>
      </w:r>
      <w:r w:rsidRPr="004D156A">
        <w:rPr>
          <w:b w:val="0"/>
          <w:bCs w:val="0"/>
        </w:rPr>
        <w:t>нельзя</w:t>
      </w:r>
    </w:p>
    <w:p w14:paraId="3DAD423D" w14:textId="6594221A" w:rsidR="00E12C30" w:rsidRPr="004D156A" w:rsidRDefault="00E12C30" w:rsidP="004D156A">
      <w:pPr>
        <w:pStyle w:val="a3"/>
        <w:kinsoku w:val="0"/>
        <w:overflowPunct w:val="0"/>
        <w:spacing w:line="276" w:lineRule="auto"/>
        <w:ind w:left="1134" w:right="323"/>
        <w:jc w:val="left"/>
        <w:rPr>
          <w:b w:val="0"/>
          <w:bCs w:val="0"/>
        </w:rPr>
      </w:pPr>
      <w:r w:rsidRPr="004D156A">
        <w:rPr>
          <w:b w:val="0"/>
          <w:bCs w:val="0"/>
        </w:rPr>
        <w:t>увидеть</w:t>
      </w:r>
      <w:r w:rsidRPr="004D156A">
        <w:rPr>
          <w:b w:val="0"/>
          <w:bCs w:val="0"/>
          <w:spacing w:val="40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40"/>
        </w:rPr>
        <w:t xml:space="preserve"> </w:t>
      </w:r>
      <w:r w:rsidRPr="004D156A">
        <w:rPr>
          <w:b w:val="0"/>
          <w:bCs w:val="0"/>
        </w:rPr>
        <w:t>повседневной</w:t>
      </w:r>
      <w:r w:rsidRPr="004D156A">
        <w:rPr>
          <w:b w:val="0"/>
          <w:bCs w:val="0"/>
          <w:spacing w:val="42"/>
        </w:rPr>
        <w:t xml:space="preserve"> </w:t>
      </w:r>
      <w:r w:rsidRPr="004D156A">
        <w:rPr>
          <w:b w:val="0"/>
          <w:bCs w:val="0"/>
        </w:rPr>
        <w:t>жизни</w:t>
      </w:r>
      <w:r w:rsidRPr="004D156A">
        <w:rPr>
          <w:b w:val="0"/>
          <w:bCs w:val="0"/>
          <w:spacing w:val="42"/>
        </w:rPr>
        <w:t xml:space="preserve"> </w:t>
      </w:r>
      <w:r w:rsidRPr="004D156A">
        <w:rPr>
          <w:b w:val="0"/>
          <w:bCs w:val="0"/>
        </w:rPr>
        <w:t>(полёт</w:t>
      </w:r>
      <w:r w:rsidRPr="004D156A">
        <w:rPr>
          <w:b w:val="0"/>
          <w:bCs w:val="0"/>
          <w:spacing w:val="41"/>
        </w:rPr>
        <w:t xml:space="preserve"> </w:t>
      </w:r>
      <w:r w:rsidRPr="004D156A">
        <w:rPr>
          <w:b w:val="0"/>
          <w:bCs w:val="0"/>
        </w:rPr>
        <w:t>спутника,</w:t>
      </w:r>
      <w:r w:rsidRPr="004D156A">
        <w:rPr>
          <w:b w:val="0"/>
          <w:bCs w:val="0"/>
          <w:spacing w:val="39"/>
        </w:rPr>
        <w:t xml:space="preserve"> </w:t>
      </w:r>
      <w:r w:rsidRPr="004D156A">
        <w:rPr>
          <w:b w:val="0"/>
          <w:bCs w:val="0"/>
        </w:rPr>
        <w:t>рост</w:t>
      </w:r>
      <w:r w:rsidRPr="004D156A">
        <w:rPr>
          <w:b w:val="0"/>
          <w:bCs w:val="0"/>
          <w:spacing w:val="39"/>
        </w:rPr>
        <w:t xml:space="preserve"> </w:t>
      </w:r>
      <w:r w:rsidRPr="004D156A">
        <w:rPr>
          <w:b w:val="0"/>
          <w:bCs w:val="0"/>
        </w:rPr>
        <w:t>растений,</w:t>
      </w:r>
      <w:r w:rsidRPr="004D156A">
        <w:rPr>
          <w:b w:val="0"/>
          <w:bCs w:val="0"/>
          <w:spacing w:val="41"/>
        </w:rPr>
        <w:t xml:space="preserve"> </w:t>
      </w:r>
      <w:r w:rsidRPr="004D156A">
        <w:rPr>
          <w:b w:val="0"/>
          <w:bCs w:val="0"/>
        </w:rPr>
        <w:t>другие необычные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эффекты).</w:t>
      </w:r>
    </w:p>
    <w:p w14:paraId="3AD2FBE5" w14:textId="77777777" w:rsidR="00E12C30" w:rsidRPr="004D156A" w:rsidRDefault="00E12C30" w:rsidP="004D156A">
      <w:pPr>
        <w:pStyle w:val="a3"/>
        <w:kinsoku w:val="0"/>
        <w:overflowPunct w:val="0"/>
        <w:spacing w:line="276" w:lineRule="auto"/>
        <w:ind w:left="1134" w:right="325" w:firstLine="567"/>
        <w:jc w:val="both"/>
        <w:rPr>
          <w:b w:val="0"/>
          <w:bCs w:val="0"/>
          <w:i/>
          <w:iCs/>
        </w:rPr>
      </w:pPr>
      <w:r w:rsidRPr="004D156A">
        <w:rPr>
          <w:b w:val="0"/>
          <w:bCs w:val="0"/>
          <w:i/>
          <w:iCs/>
        </w:rPr>
        <w:t>При</w:t>
      </w:r>
      <w:r w:rsidRPr="004D156A">
        <w:rPr>
          <w:b w:val="0"/>
          <w:bCs w:val="0"/>
          <w:i/>
          <w:iCs/>
          <w:spacing w:val="44"/>
        </w:rPr>
        <w:t xml:space="preserve"> </w:t>
      </w:r>
      <w:r w:rsidRPr="004D156A">
        <w:rPr>
          <w:b w:val="0"/>
          <w:bCs w:val="0"/>
          <w:i/>
          <w:iCs/>
        </w:rPr>
        <w:t>создании</w:t>
      </w:r>
      <w:r w:rsidRPr="004D156A">
        <w:rPr>
          <w:b w:val="0"/>
          <w:bCs w:val="0"/>
          <w:i/>
          <w:iCs/>
          <w:spacing w:val="44"/>
        </w:rPr>
        <w:t xml:space="preserve"> </w:t>
      </w:r>
      <w:r w:rsidRPr="004D156A">
        <w:rPr>
          <w:b w:val="0"/>
          <w:bCs w:val="0"/>
          <w:i/>
          <w:iCs/>
        </w:rPr>
        <w:t>электронных</w:t>
      </w:r>
      <w:r w:rsidRPr="004D156A">
        <w:rPr>
          <w:b w:val="0"/>
          <w:bCs w:val="0"/>
          <w:i/>
          <w:iCs/>
          <w:spacing w:val="41"/>
        </w:rPr>
        <w:t xml:space="preserve"> </w:t>
      </w:r>
      <w:r w:rsidRPr="004D156A">
        <w:rPr>
          <w:b w:val="0"/>
          <w:bCs w:val="0"/>
          <w:i/>
          <w:iCs/>
        </w:rPr>
        <w:t>образовательных</w:t>
      </w:r>
      <w:r w:rsidRPr="004D156A">
        <w:rPr>
          <w:b w:val="0"/>
          <w:bCs w:val="0"/>
          <w:i/>
          <w:iCs/>
          <w:spacing w:val="44"/>
        </w:rPr>
        <w:t xml:space="preserve"> </w:t>
      </w:r>
      <w:r w:rsidRPr="004D156A">
        <w:rPr>
          <w:b w:val="0"/>
          <w:bCs w:val="0"/>
          <w:i/>
          <w:iCs/>
        </w:rPr>
        <w:t>ресурсов</w:t>
      </w:r>
      <w:r w:rsidRPr="004D156A">
        <w:rPr>
          <w:b w:val="0"/>
          <w:bCs w:val="0"/>
          <w:i/>
          <w:iCs/>
          <w:spacing w:val="44"/>
        </w:rPr>
        <w:t xml:space="preserve"> </w:t>
      </w:r>
      <w:r w:rsidRPr="004D156A">
        <w:rPr>
          <w:b w:val="0"/>
          <w:bCs w:val="0"/>
          <w:i/>
          <w:iCs/>
        </w:rPr>
        <w:t>(далее</w:t>
      </w:r>
      <w:r w:rsidRPr="004D156A">
        <w:rPr>
          <w:b w:val="0"/>
          <w:bCs w:val="0"/>
          <w:i/>
          <w:iCs/>
          <w:spacing w:val="41"/>
        </w:rPr>
        <w:t xml:space="preserve"> </w:t>
      </w:r>
      <w:r w:rsidRPr="004D156A">
        <w:rPr>
          <w:b w:val="0"/>
          <w:bCs w:val="0"/>
          <w:i/>
          <w:iCs/>
        </w:rPr>
        <w:t>-</w:t>
      </w:r>
      <w:r w:rsidRPr="004D156A">
        <w:rPr>
          <w:b w:val="0"/>
          <w:bCs w:val="0"/>
          <w:i/>
          <w:iCs/>
          <w:spacing w:val="42"/>
        </w:rPr>
        <w:t xml:space="preserve"> </w:t>
      </w:r>
      <w:r w:rsidRPr="004D156A">
        <w:rPr>
          <w:b w:val="0"/>
          <w:bCs w:val="0"/>
          <w:i/>
          <w:iCs/>
        </w:rPr>
        <w:t>ЭОР)</w:t>
      </w:r>
      <w:r w:rsidRPr="004D156A">
        <w:rPr>
          <w:b w:val="0"/>
          <w:bCs w:val="0"/>
          <w:i/>
          <w:iCs/>
          <w:spacing w:val="43"/>
        </w:rPr>
        <w:t xml:space="preserve"> </w:t>
      </w:r>
      <w:r w:rsidRPr="004D156A">
        <w:rPr>
          <w:b w:val="0"/>
          <w:bCs w:val="0"/>
          <w:i/>
          <w:iCs/>
        </w:rPr>
        <w:t>в</w:t>
      </w:r>
      <w:r w:rsidRPr="004D156A">
        <w:rPr>
          <w:b w:val="0"/>
          <w:bCs w:val="0"/>
          <w:i/>
          <w:iCs/>
          <w:spacing w:val="1"/>
        </w:rPr>
        <w:t xml:space="preserve"> </w:t>
      </w:r>
      <w:r w:rsidRPr="004D156A">
        <w:rPr>
          <w:b w:val="0"/>
          <w:bCs w:val="0"/>
          <w:i/>
          <w:iCs/>
        </w:rPr>
        <w:t>приложении</w:t>
      </w:r>
      <w:r w:rsidRPr="004D156A">
        <w:rPr>
          <w:b w:val="0"/>
          <w:bCs w:val="0"/>
          <w:i/>
          <w:iCs/>
          <w:spacing w:val="-25"/>
        </w:rPr>
        <w:t xml:space="preserve"> </w:t>
      </w:r>
      <w:proofErr w:type="spellStart"/>
      <w:r w:rsidRPr="004D156A">
        <w:rPr>
          <w:b w:val="0"/>
          <w:bCs w:val="0"/>
          <w:i/>
          <w:iCs/>
        </w:rPr>
        <w:t>PowerPoint</w:t>
      </w:r>
      <w:proofErr w:type="spellEnd"/>
      <w:r w:rsidRPr="004D156A">
        <w:rPr>
          <w:b w:val="0"/>
          <w:bCs w:val="0"/>
          <w:i/>
          <w:iCs/>
        </w:rPr>
        <w:t>,</w:t>
      </w:r>
      <w:r w:rsidRPr="004D156A">
        <w:rPr>
          <w:b w:val="0"/>
          <w:bCs w:val="0"/>
          <w:i/>
          <w:iCs/>
          <w:spacing w:val="-30"/>
        </w:rPr>
        <w:t xml:space="preserve"> </w:t>
      </w:r>
      <w:r w:rsidRPr="004D156A">
        <w:rPr>
          <w:b w:val="0"/>
          <w:bCs w:val="0"/>
          <w:i/>
          <w:iCs/>
        </w:rPr>
        <w:t>педагог</w:t>
      </w:r>
      <w:r w:rsidRPr="004D156A">
        <w:rPr>
          <w:b w:val="0"/>
          <w:bCs w:val="0"/>
          <w:i/>
          <w:iCs/>
          <w:spacing w:val="-28"/>
        </w:rPr>
        <w:t xml:space="preserve"> </w:t>
      </w:r>
      <w:r w:rsidRPr="004D156A">
        <w:rPr>
          <w:b w:val="0"/>
          <w:bCs w:val="0"/>
          <w:i/>
          <w:iCs/>
        </w:rPr>
        <w:t>должен</w:t>
      </w:r>
      <w:r w:rsidRPr="004D156A">
        <w:rPr>
          <w:b w:val="0"/>
          <w:bCs w:val="0"/>
          <w:i/>
          <w:iCs/>
          <w:spacing w:val="-30"/>
        </w:rPr>
        <w:t xml:space="preserve"> </w:t>
      </w:r>
      <w:r w:rsidRPr="004D156A">
        <w:rPr>
          <w:b w:val="0"/>
          <w:bCs w:val="0"/>
          <w:i/>
          <w:iCs/>
        </w:rPr>
        <w:t>учитывать</w:t>
      </w:r>
      <w:r w:rsidRPr="004D156A">
        <w:rPr>
          <w:b w:val="0"/>
          <w:bCs w:val="0"/>
          <w:i/>
          <w:iCs/>
          <w:spacing w:val="-27"/>
        </w:rPr>
        <w:t xml:space="preserve"> </w:t>
      </w:r>
      <w:r w:rsidRPr="004D156A">
        <w:rPr>
          <w:b w:val="0"/>
          <w:bCs w:val="0"/>
          <w:i/>
          <w:iCs/>
        </w:rPr>
        <w:t>следующие</w:t>
      </w:r>
      <w:r w:rsidRPr="004D156A">
        <w:rPr>
          <w:b w:val="0"/>
          <w:bCs w:val="0"/>
          <w:i/>
          <w:iCs/>
          <w:spacing w:val="-27"/>
        </w:rPr>
        <w:t xml:space="preserve"> </w:t>
      </w:r>
      <w:r w:rsidRPr="004D156A">
        <w:rPr>
          <w:b w:val="0"/>
          <w:bCs w:val="0"/>
          <w:i/>
          <w:iCs/>
        </w:rPr>
        <w:t>рекомендации к оформлению:</w:t>
      </w:r>
    </w:p>
    <w:p w14:paraId="4B1662F2" w14:textId="77777777" w:rsidR="00E12C30" w:rsidRDefault="00E12C30" w:rsidP="00E12C30">
      <w:pPr>
        <w:pStyle w:val="a5"/>
        <w:numPr>
          <w:ilvl w:val="0"/>
          <w:numId w:val="5"/>
        </w:numPr>
        <w:tabs>
          <w:tab w:val="left" w:pos="2136"/>
        </w:tabs>
        <w:kinsoku w:val="0"/>
        <w:overflowPunct w:val="0"/>
        <w:spacing w:before="195"/>
        <w:rPr>
          <w:sz w:val="28"/>
          <w:szCs w:val="28"/>
        </w:rPr>
      </w:pPr>
      <w:r w:rsidRPr="004D156A">
        <w:rPr>
          <w:sz w:val="28"/>
          <w:szCs w:val="28"/>
        </w:rPr>
        <w:t>Цветовая</w:t>
      </w:r>
      <w:r w:rsidRPr="004D156A">
        <w:rPr>
          <w:spacing w:val="-2"/>
          <w:sz w:val="28"/>
          <w:szCs w:val="28"/>
        </w:rPr>
        <w:t xml:space="preserve"> </w:t>
      </w:r>
      <w:r w:rsidRPr="004D156A">
        <w:rPr>
          <w:sz w:val="28"/>
          <w:szCs w:val="28"/>
        </w:rPr>
        <w:t>гамма</w:t>
      </w:r>
      <w:r w:rsidRPr="004D156A">
        <w:rPr>
          <w:spacing w:val="-5"/>
          <w:sz w:val="28"/>
          <w:szCs w:val="28"/>
        </w:rPr>
        <w:t xml:space="preserve"> </w:t>
      </w:r>
      <w:r w:rsidRPr="004D156A">
        <w:rPr>
          <w:sz w:val="28"/>
          <w:szCs w:val="28"/>
        </w:rPr>
        <w:t>должна</w:t>
      </w:r>
      <w:r w:rsidRPr="004D156A">
        <w:rPr>
          <w:spacing w:val="-2"/>
          <w:sz w:val="28"/>
          <w:szCs w:val="28"/>
        </w:rPr>
        <w:t xml:space="preserve"> </w:t>
      </w:r>
      <w:r w:rsidRPr="004D156A">
        <w:rPr>
          <w:sz w:val="28"/>
          <w:szCs w:val="28"/>
        </w:rPr>
        <w:t>состоять</w:t>
      </w:r>
      <w:r w:rsidRPr="004D156A">
        <w:rPr>
          <w:spacing w:val="-4"/>
          <w:sz w:val="28"/>
          <w:szCs w:val="28"/>
        </w:rPr>
        <w:t xml:space="preserve"> </w:t>
      </w:r>
      <w:r w:rsidRPr="004D156A">
        <w:rPr>
          <w:sz w:val="28"/>
          <w:szCs w:val="28"/>
        </w:rPr>
        <w:t>не</w:t>
      </w:r>
      <w:r w:rsidRPr="004D156A">
        <w:rPr>
          <w:spacing w:val="-3"/>
          <w:sz w:val="28"/>
          <w:szCs w:val="28"/>
        </w:rPr>
        <w:t xml:space="preserve"> </w:t>
      </w:r>
      <w:r w:rsidRPr="004D156A">
        <w:rPr>
          <w:sz w:val="28"/>
          <w:szCs w:val="28"/>
        </w:rPr>
        <w:t>более чем</w:t>
      </w:r>
      <w:r w:rsidRPr="004D156A">
        <w:rPr>
          <w:spacing w:val="-5"/>
          <w:sz w:val="28"/>
          <w:szCs w:val="28"/>
        </w:rPr>
        <w:t xml:space="preserve"> </w:t>
      </w:r>
      <w:r w:rsidRPr="004D156A">
        <w:rPr>
          <w:sz w:val="28"/>
          <w:szCs w:val="28"/>
        </w:rPr>
        <w:t>из</w:t>
      </w:r>
      <w:r w:rsidRPr="004D156A">
        <w:rPr>
          <w:spacing w:val="-6"/>
          <w:sz w:val="28"/>
          <w:szCs w:val="28"/>
        </w:rPr>
        <w:t xml:space="preserve"> </w:t>
      </w:r>
      <w:r w:rsidRPr="004D156A">
        <w:rPr>
          <w:sz w:val="28"/>
          <w:szCs w:val="28"/>
        </w:rPr>
        <w:t>двух-трех</w:t>
      </w:r>
      <w:r w:rsidRPr="004D156A">
        <w:rPr>
          <w:spacing w:val="-2"/>
          <w:sz w:val="28"/>
          <w:szCs w:val="28"/>
        </w:rPr>
        <w:t xml:space="preserve"> </w:t>
      </w:r>
      <w:r w:rsidRPr="004D156A">
        <w:rPr>
          <w:sz w:val="28"/>
          <w:szCs w:val="28"/>
        </w:rPr>
        <w:t>цветов</w:t>
      </w:r>
      <w:r>
        <w:rPr>
          <w:sz w:val="28"/>
          <w:szCs w:val="28"/>
        </w:rPr>
        <w:t>.</w:t>
      </w:r>
    </w:p>
    <w:p w14:paraId="34DEC730" w14:textId="77777777" w:rsidR="00E12C30" w:rsidRDefault="00E12C30" w:rsidP="00E12C30">
      <w:pPr>
        <w:pStyle w:val="a5"/>
        <w:numPr>
          <w:ilvl w:val="0"/>
          <w:numId w:val="5"/>
        </w:numPr>
        <w:tabs>
          <w:tab w:val="left" w:pos="2136"/>
        </w:tabs>
        <w:kinsoku w:val="0"/>
        <w:overflowPunct w:val="0"/>
        <w:spacing w:before="36"/>
        <w:rPr>
          <w:sz w:val="28"/>
          <w:szCs w:val="28"/>
        </w:rPr>
      </w:pPr>
      <w:r>
        <w:rPr>
          <w:sz w:val="28"/>
          <w:szCs w:val="28"/>
        </w:rPr>
        <w:t>Черный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цвет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фона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приемлем.</w:t>
      </w:r>
    </w:p>
    <w:p w14:paraId="618C5E24" w14:textId="77777777" w:rsidR="00E12C30" w:rsidRDefault="00E12C30" w:rsidP="00E12C30">
      <w:pPr>
        <w:pStyle w:val="a5"/>
        <w:numPr>
          <w:ilvl w:val="0"/>
          <w:numId w:val="5"/>
        </w:numPr>
        <w:tabs>
          <w:tab w:val="left" w:pos="2136"/>
        </w:tabs>
        <w:kinsoku w:val="0"/>
        <w:overflowPunct w:val="0"/>
        <w:spacing w:before="48" w:line="278" w:lineRule="auto"/>
        <w:ind w:left="1142" w:right="335" w:firstLine="566"/>
        <w:rPr>
          <w:sz w:val="28"/>
          <w:szCs w:val="28"/>
        </w:rPr>
      </w:pPr>
      <w:r>
        <w:rPr>
          <w:sz w:val="28"/>
          <w:szCs w:val="28"/>
        </w:rPr>
        <w:t>На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полосе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17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больше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семи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значимых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объектов,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так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как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человек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состоянии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запомнить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за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один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раз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семи пунктов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чего-либо.</w:t>
      </w:r>
    </w:p>
    <w:p w14:paraId="610485E2" w14:textId="77777777" w:rsidR="00E12C30" w:rsidRDefault="00E12C30" w:rsidP="00E12C30">
      <w:pPr>
        <w:pStyle w:val="a5"/>
        <w:numPr>
          <w:ilvl w:val="0"/>
          <w:numId w:val="5"/>
        </w:numPr>
        <w:tabs>
          <w:tab w:val="left" w:pos="2136"/>
        </w:tabs>
        <w:kinsoku w:val="0"/>
        <w:overflowPunct w:val="0"/>
        <w:spacing w:before="48" w:line="278" w:lineRule="auto"/>
        <w:ind w:left="1142" w:right="322" w:firstLine="566"/>
        <w:rPr>
          <w:sz w:val="28"/>
          <w:szCs w:val="28"/>
        </w:rPr>
      </w:pPr>
      <w:r>
        <w:rPr>
          <w:sz w:val="28"/>
          <w:szCs w:val="28"/>
        </w:rPr>
        <w:t>Крупные</w:t>
      </w:r>
      <w:r>
        <w:rPr>
          <w:spacing w:val="4"/>
          <w:sz w:val="28"/>
          <w:szCs w:val="28"/>
        </w:rPr>
        <w:t xml:space="preserve"> </w:t>
      </w:r>
      <w:r>
        <w:rPr>
          <w:sz w:val="28"/>
          <w:szCs w:val="28"/>
        </w:rPr>
        <w:t>объекты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составе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любой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композиции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смотрятся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плохо. Аршинные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буквы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заголовках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придают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дизайну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непрофессиональный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вид.</w:t>
      </w:r>
    </w:p>
    <w:p w14:paraId="2D60ECD3" w14:textId="0B79BBD4" w:rsidR="009E4271" w:rsidRPr="00A4658B" w:rsidRDefault="00E12C30" w:rsidP="009E4271">
      <w:pPr>
        <w:pStyle w:val="a5"/>
        <w:numPr>
          <w:ilvl w:val="0"/>
          <w:numId w:val="5"/>
        </w:numPr>
        <w:tabs>
          <w:tab w:val="left" w:pos="2136"/>
        </w:tabs>
        <w:kinsoku w:val="0"/>
        <w:overflowPunct w:val="0"/>
        <w:spacing w:before="47" w:line="278" w:lineRule="auto"/>
        <w:ind w:left="1142" w:right="322" w:firstLine="566"/>
        <w:rPr>
          <w:sz w:val="28"/>
          <w:szCs w:val="28"/>
        </w:rPr>
      </w:pPr>
      <w:r>
        <w:rPr>
          <w:sz w:val="28"/>
          <w:szCs w:val="28"/>
        </w:rPr>
        <w:t>Презентация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предполагает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сочетание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различных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типов: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текста,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графических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изображений,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музыкальных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звуковых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эффектов,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анимации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видеофрагментов.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Оформление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каждого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из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перечисленных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типов информации</w:t>
      </w:r>
      <w:r>
        <w:rPr>
          <w:spacing w:val="7"/>
          <w:sz w:val="28"/>
          <w:szCs w:val="28"/>
        </w:rPr>
        <w:t xml:space="preserve"> </w:t>
      </w:r>
      <w:r>
        <w:rPr>
          <w:sz w:val="28"/>
          <w:szCs w:val="28"/>
        </w:rPr>
        <w:t>также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подчиняется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определенным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правилам.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Так,</w:t>
      </w:r>
      <w:r>
        <w:rPr>
          <w:spacing w:val="6"/>
          <w:sz w:val="28"/>
          <w:szCs w:val="28"/>
        </w:rPr>
        <w:t xml:space="preserve"> </w:t>
      </w:r>
      <w:r>
        <w:rPr>
          <w:sz w:val="28"/>
          <w:szCs w:val="28"/>
        </w:rPr>
        <w:t>например,</w:t>
      </w:r>
      <w:r>
        <w:rPr>
          <w:spacing w:val="5"/>
          <w:sz w:val="28"/>
          <w:szCs w:val="28"/>
        </w:rPr>
        <w:t xml:space="preserve"> </w:t>
      </w:r>
      <w:r>
        <w:rPr>
          <w:sz w:val="28"/>
          <w:szCs w:val="28"/>
        </w:rPr>
        <w:t>для текстовой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информации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важен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выбор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шрифта.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графической</w:t>
      </w:r>
      <w:r>
        <w:rPr>
          <w:spacing w:val="26"/>
          <w:sz w:val="28"/>
          <w:szCs w:val="28"/>
        </w:rPr>
        <w:t xml:space="preserve"> </w:t>
      </w:r>
      <w:r>
        <w:rPr>
          <w:sz w:val="28"/>
          <w:szCs w:val="28"/>
        </w:rPr>
        <w:t>информации многое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зависит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яркости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насыщенности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цвета.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тщательно продумывать</w:t>
      </w:r>
      <w:r>
        <w:rPr>
          <w:spacing w:val="-6"/>
          <w:sz w:val="28"/>
          <w:szCs w:val="28"/>
        </w:rPr>
        <w:t xml:space="preserve"> </w:t>
      </w:r>
      <w:r>
        <w:rPr>
          <w:sz w:val="28"/>
          <w:szCs w:val="28"/>
        </w:rPr>
        <w:t>их взаимное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расположение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слайде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лучшего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восприятия.</w:t>
      </w:r>
    </w:p>
    <w:p w14:paraId="2C244847" w14:textId="77777777" w:rsidR="00E12C30" w:rsidRDefault="00E12C30" w:rsidP="00E12C30">
      <w:pPr>
        <w:pStyle w:val="a5"/>
        <w:numPr>
          <w:ilvl w:val="0"/>
          <w:numId w:val="5"/>
        </w:numPr>
        <w:tabs>
          <w:tab w:val="left" w:pos="2136"/>
        </w:tabs>
        <w:kinsoku w:val="0"/>
        <w:overflowPunct w:val="0"/>
        <w:spacing w:line="278" w:lineRule="auto"/>
        <w:ind w:left="1142" w:right="331" w:firstLine="566"/>
        <w:rPr>
          <w:sz w:val="28"/>
          <w:szCs w:val="28"/>
        </w:rPr>
      </w:pPr>
      <w:r>
        <w:rPr>
          <w:sz w:val="28"/>
          <w:szCs w:val="28"/>
        </w:rPr>
        <w:t>Цвет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графических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изображений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должен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резко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контрастировать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общим стилевым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оформлением слайда.</w:t>
      </w:r>
    </w:p>
    <w:p w14:paraId="06F5A569" w14:textId="58277ABF" w:rsidR="00E12C30" w:rsidRDefault="00E12C30" w:rsidP="00E12C30">
      <w:pPr>
        <w:pStyle w:val="a5"/>
        <w:numPr>
          <w:ilvl w:val="0"/>
          <w:numId w:val="5"/>
        </w:numPr>
        <w:tabs>
          <w:tab w:val="left" w:pos="2136"/>
        </w:tabs>
        <w:kinsoku w:val="0"/>
        <w:overflowPunct w:val="0"/>
        <w:spacing w:line="276" w:lineRule="auto"/>
        <w:ind w:left="1142" w:right="322" w:firstLine="566"/>
        <w:rPr>
          <w:sz w:val="28"/>
          <w:szCs w:val="28"/>
        </w:rPr>
      </w:pPr>
      <w:r>
        <w:rPr>
          <w:sz w:val="28"/>
          <w:szCs w:val="28"/>
        </w:rPr>
        <w:t>Если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графическое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изображение</w:t>
      </w:r>
      <w:r>
        <w:rPr>
          <w:spacing w:val="-19"/>
          <w:sz w:val="28"/>
          <w:szCs w:val="28"/>
        </w:rPr>
        <w:t xml:space="preserve"> </w:t>
      </w:r>
      <w:r>
        <w:rPr>
          <w:sz w:val="28"/>
          <w:szCs w:val="28"/>
        </w:rPr>
        <w:t>используется</w:t>
      </w:r>
      <w:r>
        <w:rPr>
          <w:spacing w:val="-14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6"/>
          <w:sz w:val="28"/>
          <w:szCs w:val="28"/>
        </w:rPr>
        <w:t xml:space="preserve"> </w:t>
      </w:r>
      <w:r>
        <w:rPr>
          <w:sz w:val="28"/>
          <w:szCs w:val="28"/>
        </w:rPr>
        <w:t>качестве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фона,</w:t>
      </w:r>
      <w:r>
        <w:rPr>
          <w:spacing w:val="-18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-15"/>
          <w:sz w:val="28"/>
          <w:szCs w:val="28"/>
        </w:rPr>
        <w:t xml:space="preserve"> </w:t>
      </w:r>
      <w:r>
        <w:rPr>
          <w:sz w:val="28"/>
          <w:szCs w:val="28"/>
        </w:rPr>
        <w:t>текст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фоне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должен быть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хорошо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читаем.</w:t>
      </w:r>
    </w:p>
    <w:p w14:paraId="7D9CDD35" w14:textId="1319D4B8" w:rsidR="00A4658B" w:rsidRDefault="00A4658B" w:rsidP="00A4658B">
      <w:pPr>
        <w:tabs>
          <w:tab w:val="left" w:pos="2136"/>
        </w:tabs>
        <w:kinsoku w:val="0"/>
        <w:overflowPunct w:val="0"/>
        <w:spacing w:line="276" w:lineRule="auto"/>
        <w:ind w:right="322"/>
        <w:rPr>
          <w:sz w:val="28"/>
          <w:szCs w:val="28"/>
        </w:rPr>
      </w:pPr>
    </w:p>
    <w:p w14:paraId="61026285" w14:textId="338A73B1" w:rsidR="00A4658B" w:rsidRDefault="00A4658B" w:rsidP="00A4658B">
      <w:pPr>
        <w:tabs>
          <w:tab w:val="left" w:pos="2136"/>
        </w:tabs>
        <w:kinsoku w:val="0"/>
        <w:overflowPunct w:val="0"/>
        <w:spacing w:line="276" w:lineRule="auto"/>
        <w:ind w:right="322"/>
        <w:rPr>
          <w:sz w:val="28"/>
          <w:szCs w:val="28"/>
        </w:rPr>
      </w:pPr>
    </w:p>
    <w:p w14:paraId="61850BF0" w14:textId="4827F0B2" w:rsidR="00A4658B" w:rsidRDefault="00A4658B" w:rsidP="00A4658B">
      <w:pPr>
        <w:tabs>
          <w:tab w:val="left" w:pos="2136"/>
        </w:tabs>
        <w:kinsoku w:val="0"/>
        <w:overflowPunct w:val="0"/>
        <w:spacing w:line="276" w:lineRule="auto"/>
        <w:ind w:right="322"/>
        <w:rPr>
          <w:sz w:val="28"/>
          <w:szCs w:val="28"/>
        </w:rPr>
      </w:pPr>
    </w:p>
    <w:p w14:paraId="41375C25" w14:textId="77777777" w:rsidR="00A4658B" w:rsidRPr="00A4658B" w:rsidRDefault="00A4658B" w:rsidP="00A4658B">
      <w:pPr>
        <w:tabs>
          <w:tab w:val="left" w:pos="2136"/>
        </w:tabs>
        <w:kinsoku w:val="0"/>
        <w:overflowPunct w:val="0"/>
        <w:spacing w:line="276" w:lineRule="auto"/>
        <w:ind w:right="322"/>
        <w:rPr>
          <w:sz w:val="28"/>
          <w:szCs w:val="28"/>
        </w:rPr>
      </w:pPr>
    </w:p>
    <w:p w14:paraId="18D769EA" w14:textId="77777777" w:rsidR="00E12C30" w:rsidRDefault="00E12C30" w:rsidP="00E12C30">
      <w:pPr>
        <w:pStyle w:val="a5"/>
        <w:numPr>
          <w:ilvl w:val="0"/>
          <w:numId w:val="5"/>
        </w:numPr>
        <w:tabs>
          <w:tab w:val="left" w:pos="2136"/>
        </w:tabs>
        <w:kinsoku w:val="0"/>
        <w:overflowPunct w:val="0"/>
        <w:spacing w:line="276" w:lineRule="auto"/>
        <w:ind w:left="1142" w:right="324" w:firstLine="566"/>
        <w:rPr>
          <w:sz w:val="28"/>
          <w:szCs w:val="28"/>
        </w:rPr>
      </w:pPr>
      <w:r>
        <w:rPr>
          <w:sz w:val="28"/>
          <w:szCs w:val="28"/>
        </w:rPr>
        <w:t>Анимационные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эффекты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используются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привлечения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внимания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слушателей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демонстрации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динамики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развития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какого-либо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процесса. 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этих случаях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использование анимации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оправдано.</w:t>
      </w:r>
    </w:p>
    <w:p w14:paraId="1B06F566" w14:textId="77777777" w:rsidR="00E12C30" w:rsidRDefault="00E12C30" w:rsidP="00E12C30">
      <w:pPr>
        <w:pStyle w:val="a5"/>
        <w:numPr>
          <w:ilvl w:val="0"/>
          <w:numId w:val="5"/>
        </w:numPr>
        <w:tabs>
          <w:tab w:val="left" w:pos="2136"/>
        </w:tabs>
        <w:kinsoku w:val="0"/>
        <w:overflowPunct w:val="0"/>
        <w:spacing w:line="276" w:lineRule="auto"/>
        <w:ind w:left="1142" w:right="323" w:firstLine="566"/>
        <w:rPr>
          <w:sz w:val="28"/>
          <w:szCs w:val="28"/>
        </w:rPr>
      </w:pPr>
      <w:r>
        <w:rPr>
          <w:sz w:val="28"/>
          <w:szCs w:val="28"/>
        </w:rPr>
        <w:t>Звуковое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сопровождение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отражать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суть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или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подчеркивать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особенность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темы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слайда;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необходимо</w:t>
      </w:r>
      <w:r>
        <w:rPr>
          <w:spacing w:val="34"/>
          <w:sz w:val="28"/>
          <w:szCs w:val="28"/>
        </w:rPr>
        <w:t xml:space="preserve"> </w:t>
      </w:r>
      <w:r>
        <w:rPr>
          <w:sz w:val="28"/>
          <w:szCs w:val="28"/>
        </w:rPr>
        <w:t>выбрать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оптимальную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громкость, чтобы</w:t>
      </w:r>
      <w:r>
        <w:rPr>
          <w:spacing w:val="-9"/>
          <w:sz w:val="28"/>
          <w:szCs w:val="28"/>
        </w:rPr>
        <w:t xml:space="preserve"> </w:t>
      </w:r>
      <w:r>
        <w:rPr>
          <w:sz w:val="28"/>
          <w:szCs w:val="28"/>
        </w:rPr>
        <w:t>звук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слышен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всем</w:t>
      </w:r>
      <w:r>
        <w:rPr>
          <w:spacing w:val="-11"/>
          <w:sz w:val="28"/>
          <w:szCs w:val="28"/>
        </w:rPr>
        <w:t xml:space="preserve"> </w:t>
      </w:r>
      <w:r>
        <w:rPr>
          <w:sz w:val="28"/>
          <w:szCs w:val="28"/>
        </w:rPr>
        <w:t>слушателям,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но</w:t>
      </w:r>
      <w:r>
        <w:rPr>
          <w:spacing w:val="-12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был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оглушительным;</w:t>
      </w:r>
      <w:r>
        <w:rPr>
          <w:spacing w:val="-8"/>
          <w:sz w:val="28"/>
          <w:szCs w:val="28"/>
        </w:rPr>
        <w:t xml:space="preserve"> </w:t>
      </w:r>
      <w:r>
        <w:rPr>
          <w:sz w:val="28"/>
          <w:szCs w:val="28"/>
        </w:rPr>
        <w:t>если</w:t>
      </w:r>
      <w:r>
        <w:rPr>
          <w:spacing w:val="-10"/>
          <w:sz w:val="28"/>
          <w:szCs w:val="28"/>
        </w:rPr>
        <w:t xml:space="preserve"> </w:t>
      </w:r>
      <w:r>
        <w:rPr>
          <w:sz w:val="28"/>
          <w:szCs w:val="28"/>
        </w:rPr>
        <w:t>это фоновая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музыка,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она не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должна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отвлекать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внимание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заглушать основные слова.</w:t>
      </w:r>
    </w:p>
    <w:p w14:paraId="75011727" w14:textId="77777777" w:rsidR="00E12C30" w:rsidRPr="004D156A" w:rsidRDefault="00E12C30" w:rsidP="004D156A">
      <w:pPr>
        <w:pStyle w:val="a3"/>
        <w:kinsoku w:val="0"/>
        <w:overflowPunct w:val="0"/>
        <w:spacing w:line="276" w:lineRule="auto"/>
        <w:ind w:left="1134" w:right="323" w:firstLine="567"/>
        <w:jc w:val="both"/>
        <w:rPr>
          <w:b w:val="0"/>
          <w:bCs w:val="0"/>
        </w:rPr>
      </w:pPr>
      <w:r w:rsidRPr="004D156A">
        <w:rPr>
          <w:b w:val="0"/>
          <w:bCs w:val="0"/>
        </w:rPr>
        <w:t>Нельзя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использовать</w:t>
      </w:r>
      <w:r w:rsidRPr="004D156A">
        <w:rPr>
          <w:b w:val="0"/>
          <w:bCs w:val="0"/>
          <w:spacing w:val="50"/>
        </w:rPr>
        <w:t xml:space="preserve"> </w:t>
      </w:r>
      <w:r w:rsidRPr="004D156A">
        <w:rPr>
          <w:b w:val="0"/>
          <w:bCs w:val="0"/>
        </w:rPr>
        <w:t>мультимедийные</w:t>
      </w:r>
      <w:r w:rsidRPr="004D156A">
        <w:rPr>
          <w:b w:val="0"/>
          <w:bCs w:val="0"/>
          <w:spacing w:val="49"/>
        </w:rPr>
        <w:t xml:space="preserve"> </w:t>
      </w:r>
      <w:r w:rsidRPr="004D156A">
        <w:rPr>
          <w:b w:val="0"/>
          <w:bCs w:val="0"/>
        </w:rPr>
        <w:t>технологии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на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каждом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занятии,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так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как</w:t>
      </w:r>
      <w:r w:rsidRPr="004D156A">
        <w:rPr>
          <w:b w:val="0"/>
          <w:bCs w:val="0"/>
          <w:spacing w:val="19"/>
        </w:rPr>
        <w:t xml:space="preserve"> </w:t>
      </w:r>
      <w:r w:rsidRPr="004D156A">
        <w:rPr>
          <w:b w:val="0"/>
          <w:bCs w:val="0"/>
        </w:rPr>
        <w:t>при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подготовке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организации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таких</w:t>
      </w:r>
      <w:r w:rsidRPr="004D156A">
        <w:rPr>
          <w:b w:val="0"/>
          <w:bCs w:val="0"/>
          <w:spacing w:val="19"/>
        </w:rPr>
        <w:t xml:space="preserve"> </w:t>
      </w:r>
      <w:r w:rsidRPr="004D156A">
        <w:rPr>
          <w:b w:val="0"/>
          <w:bCs w:val="0"/>
        </w:rPr>
        <w:t>занятий</w:t>
      </w:r>
      <w:r w:rsidRPr="004D156A">
        <w:rPr>
          <w:b w:val="0"/>
          <w:bCs w:val="0"/>
          <w:spacing w:val="16"/>
        </w:rPr>
        <w:t xml:space="preserve"> </w:t>
      </w:r>
      <w:r w:rsidRPr="004D156A">
        <w:rPr>
          <w:b w:val="0"/>
          <w:bCs w:val="0"/>
        </w:rPr>
        <w:t>от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педагога,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а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также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от детей,</w:t>
      </w:r>
      <w:r w:rsidRPr="004D156A">
        <w:rPr>
          <w:b w:val="0"/>
          <w:bCs w:val="0"/>
          <w:spacing w:val="-11"/>
        </w:rPr>
        <w:t xml:space="preserve"> </w:t>
      </w:r>
      <w:r w:rsidRPr="004D156A">
        <w:rPr>
          <w:b w:val="0"/>
          <w:bCs w:val="0"/>
        </w:rPr>
        <w:t>требуется</w:t>
      </w:r>
      <w:r w:rsidRPr="004D156A">
        <w:rPr>
          <w:b w:val="0"/>
          <w:bCs w:val="0"/>
          <w:spacing w:val="-9"/>
        </w:rPr>
        <w:t xml:space="preserve"> </w:t>
      </w:r>
      <w:r w:rsidRPr="004D156A">
        <w:rPr>
          <w:b w:val="0"/>
          <w:bCs w:val="0"/>
        </w:rPr>
        <w:t>больше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интеллектуальных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-7"/>
        </w:rPr>
        <w:t xml:space="preserve"> </w:t>
      </w:r>
      <w:r w:rsidRPr="004D156A">
        <w:rPr>
          <w:b w:val="0"/>
          <w:bCs w:val="0"/>
        </w:rPr>
        <w:t>эмоциональных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усилий,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чем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при обычной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подготовке.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Кроме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того,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при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частом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использовании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ИКТ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у</w:t>
      </w:r>
      <w:r w:rsidRPr="004D156A">
        <w:rPr>
          <w:b w:val="0"/>
          <w:bCs w:val="0"/>
          <w:spacing w:val="50"/>
        </w:rPr>
        <w:t xml:space="preserve"> </w:t>
      </w:r>
      <w:r w:rsidRPr="004D156A">
        <w:rPr>
          <w:b w:val="0"/>
          <w:bCs w:val="0"/>
        </w:rPr>
        <w:t>детей теряется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особый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интерес к таким занятиям.</w:t>
      </w:r>
    </w:p>
    <w:p w14:paraId="1C04BAEE" w14:textId="77777777" w:rsidR="00E12C30" w:rsidRPr="004D156A" w:rsidRDefault="00E12C30" w:rsidP="004D156A">
      <w:pPr>
        <w:pStyle w:val="a3"/>
        <w:kinsoku w:val="0"/>
        <w:overflowPunct w:val="0"/>
        <w:spacing w:before="49"/>
        <w:ind w:left="1708"/>
        <w:jc w:val="both"/>
        <w:rPr>
          <w:b w:val="0"/>
          <w:bCs w:val="0"/>
          <w:i/>
          <w:iCs/>
        </w:rPr>
      </w:pPr>
      <w:r w:rsidRPr="004D156A">
        <w:rPr>
          <w:b w:val="0"/>
          <w:bCs w:val="0"/>
          <w:i/>
          <w:iCs/>
        </w:rPr>
        <w:t>Важно</w:t>
      </w:r>
      <w:r w:rsidRPr="004D156A">
        <w:rPr>
          <w:b w:val="0"/>
          <w:bCs w:val="0"/>
          <w:i/>
          <w:iCs/>
          <w:spacing w:val="-2"/>
        </w:rPr>
        <w:t xml:space="preserve"> </w:t>
      </w:r>
      <w:r w:rsidRPr="004D156A">
        <w:rPr>
          <w:b w:val="0"/>
          <w:bCs w:val="0"/>
          <w:i/>
          <w:iCs/>
        </w:rPr>
        <w:t>так</w:t>
      </w:r>
      <w:r w:rsidRPr="004D156A">
        <w:rPr>
          <w:b w:val="0"/>
          <w:bCs w:val="0"/>
          <w:i/>
          <w:iCs/>
          <w:spacing w:val="-4"/>
        </w:rPr>
        <w:t xml:space="preserve"> </w:t>
      </w:r>
      <w:r w:rsidRPr="004D156A">
        <w:rPr>
          <w:b w:val="0"/>
          <w:bCs w:val="0"/>
          <w:i/>
          <w:iCs/>
        </w:rPr>
        <w:t>же</w:t>
      </w:r>
      <w:r w:rsidRPr="004D156A">
        <w:rPr>
          <w:b w:val="0"/>
          <w:bCs w:val="0"/>
          <w:i/>
          <w:iCs/>
          <w:spacing w:val="-3"/>
        </w:rPr>
        <w:t xml:space="preserve"> </w:t>
      </w:r>
      <w:r w:rsidRPr="004D156A">
        <w:rPr>
          <w:b w:val="0"/>
          <w:bCs w:val="0"/>
          <w:i/>
          <w:iCs/>
        </w:rPr>
        <w:t>соблюдать</w:t>
      </w:r>
      <w:r w:rsidRPr="004D156A">
        <w:rPr>
          <w:b w:val="0"/>
          <w:bCs w:val="0"/>
          <w:i/>
          <w:iCs/>
          <w:spacing w:val="-4"/>
        </w:rPr>
        <w:t xml:space="preserve"> </w:t>
      </w:r>
      <w:r w:rsidRPr="004D156A">
        <w:rPr>
          <w:b w:val="0"/>
          <w:bCs w:val="0"/>
          <w:i/>
          <w:iCs/>
        </w:rPr>
        <w:t>условия</w:t>
      </w:r>
      <w:r w:rsidRPr="004D156A">
        <w:rPr>
          <w:b w:val="0"/>
          <w:bCs w:val="0"/>
          <w:i/>
          <w:iCs/>
          <w:spacing w:val="-4"/>
        </w:rPr>
        <w:t xml:space="preserve"> </w:t>
      </w:r>
      <w:r w:rsidRPr="004D156A">
        <w:rPr>
          <w:b w:val="0"/>
          <w:bCs w:val="0"/>
          <w:i/>
          <w:iCs/>
        </w:rPr>
        <w:t>для</w:t>
      </w:r>
      <w:r w:rsidRPr="004D156A">
        <w:rPr>
          <w:b w:val="0"/>
          <w:bCs w:val="0"/>
          <w:i/>
          <w:iCs/>
          <w:spacing w:val="-5"/>
        </w:rPr>
        <w:t xml:space="preserve"> </w:t>
      </w:r>
      <w:r w:rsidRPr="004D156A">
        <w:rPr>
          <w:b w:val="0"/>
          <w:bCs w:val="0"/>
          <w:i/>
          <w:iCs/>
        </w:rPr>
        <w:t>сбережения</w:t>
      </w:r>
      <w:r w:rsidRPr="004D156A">
        <w:rPr>
          <w:b w:val="0"/>
          <w:bCs w:val="0"/>
          <w:i/>
          <w:iCs/>
          <w:spacing w:val="-3"/>
        </w:rPr>
        <w:t xml:space="preserve"> </w:t>
      </w:r>
      <w:r w:rsidRPr="004D156A">
        <w:rPr>
          <w:b w:val="0"/>
          <w:bCs w:val="0"/>
          <w:i/>
          <w:iCs/>
        </w:rPr>
        <w:t>здоровья</w:t>
      </w:r>
      <w:r w:rsidRPr="004D156A">
        <w:rPr>
          <w:b w:val="0"/>
          <w:bCs w:val="0"/>
          <w:i/>
          <w:iCs/>
          <w:spacing w:val="-9"/>
        </w:rPr>
        <w:t xml:space="preserve"> </w:t>
      </w:r>
      <w:r w:rsidRPr="004D156A">
        <w:rPr>
          <w:b w:val="0"/>
          <w:bCs w:val="0"/>
          <w:i/>
          <w:iCs/>
        </w:rPr>
        <w:t>ребенка:</w:t>
      </w:r>
    </w:p>
    <w:p w14:paraId="6C4AFF59" w14:textId="78D05425" w:rsidR="00E12C30" w:rsidRPr="004D156A" w:rsidRDefault="00E12C30" w:rsidP="009E4271">
      <w:pPr>
        <w:pStyle w:val="a3"/>
        <w:kinsoku w:val="0"/>
        <w:overflowPunct w:val="0"/>
        <w:spacing w:before="50"/>
        <w:ind w:left="1134"/>
        <w:jc w:val="both"/>
        <w:rPr>
          <w:b w:val="0"/>
          <w:bCs w:val="0"/>
        </w:rPr>
      </w:pPr>
      <w:r w:rsidRPr="004D156A">
        <w:rPr>
          <w:b w:val="0"/>
          <w:bCs w:val="0"/>
        </w:rPr>
        <w:t>Детям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пяти</w:t>
      </w:r>
      <w:r w:rsidRPr="004D156A">
        <w:rPr>
          <w:b w:val="0"/>
          <w:bCs w:val="0"/>
          <w:spacing w:val="2"/>
        </w:rPr>
        <w:t xml:space="preserve"> </w:t>
      </w:r>
      <w:r w:rsidR="004D156A">
        <w:rPr>
          <w:b w:val="0"/>
          <w:bCs w:val="0"/>
        </w:rPr>
        <w:t>–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семилетнего</w:t>
      </w:r>
      <w:r w:rsidR="004D156A">
        <w:rPr>
          <w:b w:val="0"/>
          <w:bCs w:val="0"/>
        </w:rPr>
        <w:t xml:space="preserve"> </w:t>
      </w:r>
      <w:r w:rsidRPr="004D156A">
        <w:rPr>
          <w:b w:val="0"/>
          <w:bCs w:val="0"/>
        </w:rPr>
        <w:t>возраста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можно</w:t>
      </w:r>
      <w:r w:rsidRPr="004D156A">
        <w:rPr>
          <w:b w:val="0"/>
          <w:bCs w:val="0"/>
          <w:spacing w:val="19"/>
        </w:rPr>
        <w:t xml:space="preserve"> </w:t>
      </w:r>
      <w:r w:rsidRPr="004D156A">
        <w:rPr>
          <w:b w:val="0"/>
          <w:bCs w:val="0"/>
        </w:rPr>
        <w:t>«общаться»</w:t>
      </w:r>
      <w:r w:rsidRPr="004D156A">
        <w:rPr>
          <w:b w:val="0"/>
          <w:bCs w:val="0"/>
          <w:spacing w:val="17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компьютером</w:t>
      </w:r>
      <w:r w:rsidRPr="004D156A">
        <w:rPr>
          <w:b w:val="0"/>
          <w:bCs w:val="0"/>
          <w:spacing w:val="21"/>
        </w:rPr>
        <w:t xml:space="preserve"> </w:t>
      </w:r>
      <w:r w:rsidRPr="004D156A">
        <w:rPr>
          <w:b w:val="0"/>
          <w:bCs w:val="0"/>
        </w:rPr>
        <w:t>не</w:t>
      </w:r>
      <w:r w:rsidRPr="004D156A">
        <w:rPr>
          <w:b w:val="0"/>
          <w:bCs w:val="0"/>
          <w:spacing w:val="16"/>
        </w:rPr>
        <w:t xml:space="preserve"> </w:t>
      </w:r>
      <w:r w:rsidRPr="004D156A">
        <w:rPr>
          <w:b w:val="0"/>
          <w:bCs w:val="0"/>
        </w:rPr>
        <w:t>более</w:t>
      </w:r>
      <w:r w:rsidRPr="004D156A">
        <w:rPr>
          <w:b w:val="0"/>
          <w:bCs w:val="0"/>
          <w:spacing w:val="15"/>
        </w:rPr>
        <w:t xml:space="preserve"> </w:t>
      </w:r>
      <w:r w:rsidRPr="004D156A">
        <w:rPr>
          <w:b w:val="0"/>
          <w:bCs w:val="0"/>
        </w:rPr>
        <w:t>10-15</w:t>
      </w:r>
      <w:r w:rsidRPr="004D156A">
        <w:rPr>
          <w:b w:val="0"/>
          <w:bCs w:val="0"/>
          <w:spacing w:val="17"/>
        </w:rPr>
        <w:t xml:space="preserve"> </w:t>
      </w:r>
      <w:r w:rsidRPr="004D156A">
        <w:rPr>
          <w:b w:val="0"/>
          <w:bCs w:val="0"/>
        </w:rPr>
        <w:t>минут</w:t>
      </w:r>
      <w:r w:rsidRPr="004D156A">
        <w:rPr>
          <w:b w:val="0"/>
          <w:bCs w:val="0"/>
          <w:spacing w:val="19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15"/>
        </w:rPr>
        <w:t xml:space="preserve"> </w:t>
      </w:r>
      <w:r w:rsidRPr="004D156A">
        <w:rPr>
          <w:b w:val="0"/>
          <w:bCs w:val="0"/>
        </w:rPr>
        <w:t>день</w:t>
      </w:r>
      <w:r w:rsidRPr="004D156A">
        <w:rPr>
          <w:b w:val="0"/>
          <w:bCs w:val="0"/>
          <w:spacing w:val="18"/>
        </w:rPr>
        <w:t xml:space="preserve"> </w:t>
      </w:r>
      <w:r w:rsidRPr="004D156A">
        <w:rPr>
          <w:b w:val="0"/>
          <w:bCs w:val="0"/>
        </w:rPr>
        <w:t>3-4 раза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неделю.</w:t>
      </w:r>
    </w:p>
    <w:p w14:paraId="1432F557" w14:textId="34D4E089" w:rsidR="00E12C30" w:rsidRPr="004D156A" w:rsidRDefault="002B4537" w:rsidP="004D156A">
      <w:pPr>
        <w:pStyle w:val="a3"/>
        <w:kinsoku w:val="0"/>
        <w:overflowPunct w:val="0"/>
        <w:spacing w:before="1" w:line="276" w:lineRule="auto"/>
        <w:ind w:left="993" w:right="324"/>
        <w:jc w:val="both"/>
        <w:rPr>
          <w:b w:val="0"/>
          <w:bCs w:val="0"/>
        </w:rPr>
      </w:pPr>
      <w:r>
        <w:rPr>
          <w:b w:val="0"/>
          <w:bCs w:val="0"/>
        </w:rPr>
        <w:t xml:space="preserve">  </w:t>
      </w:r>
      <w:r w:rsidR="00E12C30" w:rsidRPr="004D156A">
        <w:rPr>
          <w:b w:val="0"/>
          <w:bCs w:val="0"/>
        </w:rPr>
        <w:t>Желательно,</w:t>
      </w:r>
      <w:r w:rsidR="00E12C30" w:rsidRPr="004D156A">
        <w:rPr>
          <w:b w:val="0"/>
          <w:bCs w:val="0"/>
          <w:spacing w:val="45"/>
        </w:rPr>
        <w:t xml:space="preserve"> </w:t>
      </w:r>
      <w:r w:rsidR="00E12C30" w:rsidRPr="004D156A">
        <w:rPr>
          <w:b w:val="0"/>
          <w:bCs w:val="0"/>
        </w:rPr>
        <w:t>чтобы</w:t>
      </w:r>
      <w:r w:rsidR="00E12C30" w:rsidRPr="004D156A">
        <w:rPr>
          <w:b w:val="0"/>
          <w:bCs w:val="0"/>
          <w:spacing w:val="46"/>
        </w:rPr>
        <w:t xml:space="preserve"> </w:t>
      </w:r>
      <w:r w:rsidR="00E12C30" w:rsidRPr="004D156A">
        <w:rPr>
          <w:b w:val="0"/>
          <w:bCs w:val="0"/>
        </w:rPr>
        <w:t>монитор</w:t>
      </w:r>
      <w:r w:rsidR="00E12C30" w:rsidRPr="004D156A">
        <w:rPr>
          <w:b w:val="0"/>
          <w:bCs w:val="0"/>
          <w:spacing w:val="47"/>
        </w:rPr>
        <w:t xml:space="preserve"> </w:t>
      </w:r>
      <w:r w:rsidR="00E12C30" w:rsidRPr="004D156A">
        <w:rPr>
          <w:b w:val="0"/>
          <w:bCs w:val="0"/>
        </w:rPr>
        <w:t>был</w:t>
      </w:r>
      <w:r w:rsidR="00E12C30" w:rsidRPr="004D156A">
        <w:rPr>
          <w:b w:val="0"/>
          <w:bCs w:val="0"/>
          <w:spacing w:val="41"/>
        </w:rPr>
        <w:t xml:space="preserve"> </w:t>
      </w:r>
      <w:r w:rsidR="00E12C30" w:rsidRPr="004D156A">
        <w:rPr>
          <w:b w:val="0"/>
          <w:bCs w:val="0"/>
        </w:rPr>
        <w:t>жидкокристаллическим</w:t>
      </w:r>
      <w:r w:rsidR="00E12C30" w:rsidRPr="004D156A">
        <w:rPr>
          <w:b w:val="0"/>
          <w:bCs w:val="0"/>
          <w:spacing w:val="47"/>
        </w:rPr>
        <w:t xml:space="preserve"> </w:t>
      </w:r>
      <w:r w:rsidR="00E12C30" w:rsidRPr="004D156A">
        <w:rPr>
          <w:b w:val="0"/>
          <w:bCs w:val="0"/>
        </w:rPr>
        <w:t>или плазменным.</w:t>
      </w:r>
    </w:p>
    <w:p w14:paraId="01FAD5C3" w14:textId="77777777" w:rsidR="00E12C30" w:rsidRPr="004D156A" w:rsidRDefault="00E12C30" w:rsidP="002B4537">
      <w:pPr>
        <w:pStyle w:val="a3"/>
        <w:kinsoku w:val="0"/>
        <w:overflowPunct w:val="0"/>
        <w:spacing w:line="276" w:lineRule="auto"/>
        <w:ind w:left="1134" w:right="322"/>
        <w:jc w:val="both"/>
        <w:rPr>
          <w:b w:val="0"/>
          <w:bCs w:val="0"/>
        </w:rPr>
      </w:pPr>
      <w:r w:rsidRPr="004D156A">
        <w:rPr>
          <w:b w:val="0"/>
          <w:bCs w:val="0"/>
        </w:rPr>
        <w:t>Нужно</w:t>
      </w:r>
      <w:r w:rsidRPr="004D156A">
        <w:rPr>
          <w:b w:val="0"/>
          <w:bCs w:val="0"/>
          <w:spacing w:val="48"/>
        </w:rPr>
        <w:t xml:space="preserve"> </w:t>
      </w:r>
      <w:r w:rsidRPr="004D156A">
        <w:rPr>
          <w:b w:val="0"/>
          <w:bCs w:val="0"/>
        </w:rPr>
        <w:t>включать</w:t>
      </w:r>
      <w:r w:rsidRPr="004D156A">
        <w:rPr>
          <w:b w:val="0"/>
          <w:bCs w:val="0"/>
          <w:spacing w:val="42"/>
        </w:rPr>
        <w:t xml:space="preserve"> </w:t>
      </w:r>
      <w:r w:rsidRPr="004D156A">
        <w:rPr>
          <w:b w:val="0"/>
          <w:bCs w:val="0"/>
        </w:rPr>
        <w:t>в</w:t>
      </w:r>
      <w:r w:rsidRPr="004D156A">
        <w:rPr>
          <w:b w:val="0"/>
          <w:bCs w:val="0"/>
          <w:spacing w:val="45"/>
        </w:rPr>
        <w:t xml:space="preserve"> </w:t>
      </w:r>
      <w:r w:rsidRPr="004D156A">
        <w:rPr>
          <w:b w:val="0"/>
          <w:bCs w:val="0"/>
        </w:rPr>
        <w:t>занятия</w:t>
      </w:r>
      <w:r w:rsidRPr="004D156A">
        <w:rPr>
          <w:b w:val="0"/>
          <w:bCs w:val="0"/>
          <w:spacing w:val="46"/>
        </w:rPr>
        <w:t xml:space="preserve"> </w:t>
      </w:r>
      <w:r w:rsidRPr="004D156A">
        <w:rPr>
          <w:b w:val="0"/>
          <w:bCs w:val="0"/>
        </w:rPr>
        <w:t>игры,</w:t>
      </w:r>
      <w:r w:rsidRPr="004D156A">
        <w:rPr>
          <w:b w:val="0"/>
          <w:bCs w:val="0"/>
          <w:spacing w:val="46"/>
        </w:rPr>
        <w:t xml:space="preserve"> </w:t>
      </w:r>
      <w:r w:rsidRPr="004D156A">
        <w:rPr>
          <w:b w:val="0"/>
          <w:bCs w:val="0"/>
        </w:rPr>
        <w:t>направленные</w:t>
      </w:r>
      <w:r w:rsidRPr="004D156A">
        <w:rPr>
          <w:b w:val="0"/>
          <w:bCs w:val="0"/>
          <w:spacing w:val="44"/>
        </w:rPr>
        <w:t xml:space="preserve"> </w:t>
      </w:r>
      <w:r w:rsidRPr="004D156A">
        <w:rPr>
          <w:b w:val="0"/>
          <w:bCs w:val="0"/>
        </w:rPr>
        <w:t>на</w:t>
      </w:r>
      <w:r w:rsidRPr="004D156A">
        <w:rPr>
          <w:b w:val="0"/>
          <w:bCs w:val="0"/>
          <w:spacing w:val="45"/>
        </w:rPr>
        <w:t xml:space="preserve"> </w:t>
      </w:r>
      <w:r w:rsidRPr="004D156A">
        <w:rPr>
          <w:b w:val="0"/>
          <w:bCs w:val="0"/>
        </w:rPr>
        <w:t>профилактику нарушений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зрения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отработку</w:t>
      </w:r>
      <w:r w:rsidRPr="004D156A">
        <w:rPr>
          <w:b w:val="0"/>
          <w:bCs w:val="0"/>
          <w:spacing w:val="-8"/>
        </w:rPr>
        <w:t xml:space="preserve"> </w:t>
      </w:r>
      <w:r w:rsidRPr="004D156A">
        <w:rPr>
          <w:b w:val="0"/>
          <w:bCs w:val="0"/>
        </w:rPr>
        <w:t>зрительно-пространственных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отношений.</w:t>
      </w:r>
    </w:p>
    <w:p w14:paraId="0EE75470" w14:textId="77777777" w:rsidR="00E12C30" w:rsidRPr="004D156A" w:rsidRDefault="00E12C30" w:rsidP="002B4537">
      <w:pPr>
        <w:pStyle w:val="a3"/>
        <w:kinsoku w:val="0"/>
        <w:overflowPunct w:val="0"/>
        <w:spacing w:line="276" w:lineRule="auto"/>
        <w:ind w:left="1134" w:right="324"/>
        <w:jc w:val="both"/>
        <w:rPr>
          <w:b w:val="0"/>
          <w:bCs w:val="0"/>
        </w:rPr>
      </w:pPr>
      <w:r w:rsidRPr="004D156A">
        <w:rPr>
          <w:b w:val="0"/>
          <w:bCs w:val="0"/>
        </w:rPr>
        <w:t>Регулярно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проводить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гимнастику</w:t>
      </w:r>
      <w:r w:rsidRPr="004D156A">
        <w:rPr>
          <w:b w:val="0"/>
          <w:bCs w:val="0"/>
          <w:spacing w:val="-9"/>
        </w:rPr>
        <w:t xml:space="preserve"> </w:t>
      </w:r>
      <w:r w:rsidRPr="004D156A">
        <w:rPr>
          <w:b w:val="0"/>
          <w:bCs w:val="0"/>
        </w:rPr>
        <w:t>для глаз: во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время работы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необходимо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периодически</w:t>
      </w:r>
      <w:r w:rsidRPr="004D156A">
        <w:rPr>
          <w:b w:val="0"/>
          <w:bCs w:val="0"/>
          <w:spacing w:val="-12"/>
        </w:rPr>
        <w:t xml:space="preserve"> </w:t>
      </w:r>
      <w:r w:rsidRPr="004D156A">
        <w:rPr>
          <w:b w:val="0"/>
          <w:bCs w:val="0"/>
        </w:rPr>
        <w:t>переводить</w:t>
      </w:r>
      <w:r w:rsidRPr="004D156A">
        <w:rPr>
          <w:b w:val="0"/>
          <w:bCs w:val="0"/>
          <w:spacing w:val="-13"/>
        </w:rPr>
        <w:t xml:space="preserve"> </w:t>
      </w:r>
      <w:r w:rsidRPr="004D156A">
        <w:rPr>
          <w:b w:val="0"/>
          <w:bCs w:val="0"/>
        </w:rPr>
        <w:t>взгляд</w:t>
      </w:r>
      <w:r w:rsidRPr="004D156A">
        <w:rPr>
          <w:b w:val="0"/>
          <w:bCs w:val="0"/>
          <w:spacing w:val="-11"/>
        </w:rPr>
        <w:t xml:space="preserve"> </w:t>
      </w:r>
      <w:r w:rsidRPr="004D156A">
        <w:rPr>
          <w:b w:val="0"/>
          <w:bCs w:val="0"/>
        </w:rPr>
        <w:t>ребенка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с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монитора</w:t>
      </w:r>
      <w:r w:rsidRPr="004D156A">
        <w:rPr>
          <w:b w:val="0"/>
          <w:bCs w:val="0"/>
          <w:spacing w:val="-9"/>
        </w:rPr>
        <w:t xml:space="preserve"> </w:t>
      </w:r>
      <w:r w:rsidRPr="004D156A">
        <w:rPr>
          <w:b w:val="0"/>
          <w:bCs w:val="0"/>
        </w:rPr>
        <w:t>каждые</w:t>
      </w:r>
      <w:r w:rsidRPr="004D156A">
        <w:rPr>
          <w:b w:val="0"/>
          <w:bCs w:val="0"/>
          <w:spacing w:val="-10"/>
        </w:rPr>
        <w:t xml:space="preserve"> </w:t>
      </w:r>
      <w:r w:rsidRPr="004D156A">
        <w:rPr>
          <w:b w:val="0"/>
          <w:bCs w:val="0"/>
        </w:rPr>
        <w:t>1,5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-</w:t>
      </w:r>
      <w:r w:rsidRPr="004D156A">
        <w:rPr>
          <w:b w:val="0"/>
          <w:bCs w:val="0"/>
          <w:spacing w:val="-13"/>
        </w:rPr>
        <w:t xml:space="preserve"> </w:t>
      </w:r>
      <w:r w:rsidRPr="004D156A">
        <w:rPr>
          <w:b w:val="0"/>
          <w:bCs w:val="0"/>
        </w:rPr>
        <w:t>2</w:t>
      </w:r>
      <w:r w:rsidRPr="004D156A">
        <w:rPr>
          <w:b w:val="0"/>
          <w:bCs w:val="0"/>
          <w:spacing w:val="-9"/>
        </w:rPr>
        <w:t xml:space="preserve"> </w:t>
      </w:r>
      <w:r w:rsidRPr="004D156A">
        <w:rPr>
          <w:b w:val="0"/>
          <w:bCs w:val="0"/>
        </w:rPr>
        <w:t>минуты</w:t>
      </w:r>
      <w:r w:rsidRPr="004D156A">
        <w:rPr>
          <w:b w:val="0"/>
          <w:bCs w:val="0"/>
          <w:spacing w:val="-9"/>
        </w:rPr>
        <w:t xml:space="preserve"> </w:t>
      </w:r>
      <w:r w:rsidRPr="004D156A">
        <w:rPr>
          <w:b w:val="0"/>
          <w:bCs w:val="0"/>
        </w:rPr>
        <w:t>на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несколько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секунд,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так</w:t>
      </w:r>
      <w:r w:rsidRPr="004D156A">
        <w:rPr>
          <w:b w:val="0"/>
          <w:bCs w:val="0"/>
          <w:spacing w:val="-1"/>
        </w:rPr>
        <w:t xml:space="preserve"> </w:t>
      </w:r>
      <w:r w:rsidRPr="004D156A">
        <w:rPr>
          <w:b w:val="0"/>
          <w:bCs w:val="0"/>
        </w:rPr>
        <w:t>же важна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и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смена</w:t>
      </w:r>
      <w:r w:rsidRPr="004D156A">
        <w:rPr>
          <w:b w:val="0"/>
          <w:bCs w:val="0"/>
          <w:spacing w:val="-5"/>
        </w:rPr>
        <w:t xml:space="preserve"> </w:t>
      </w:r>
      <w:r w:rsidRPr="004D156A">
        <w:rPr>
          <w:b w:val="0"/>
          <w:bCs w:val="0"/>
        </w:rPr>
        <w:t>деятельности во время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занятия.</w:t>
      </w:r>
    </w:p>
    <w:p w14:paraId="5B9F01D0" w14:textId="77777777" w:rsidR="00E12C30" w:rsidRPr="004D156A" w:rsidRDefault="00E12C30" w:rsidP="002B4537">
      <w:pPr>
        <w:pStyle w:val="a3"/>
        <w:kinsoku w:val="0"/>
        <w:overflowPunct w:val="0"/>
        <w:spacing w:before="1" w:line="276" w:lineRule="auto"/>
        <w:ind w:left="1134" w:right="327"/>
        <w:jc w:val="both"/>
        <w:rPr>
          <w:b w:val="0"/>
          <w:bCs w:val="0"/>
        </w:rPr>
      </w:pPr>
      <w:r w:rsidRPr="004D156A">
        <w:rPr>
          <w:b w:val="0"/>
          <w:bCs w:val="0"/>
        </w:rPr>
        <w:t>Для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проведения</w:t>
      </w:r>
      <w:r w:rsidRPr="004D156A">
        <w:rPr>
          <w:b w:val="0"/>
          <w:bCs w:val="0"/>
          <w:spacing w:val="55"/>
        </w:rPr>
        <w:t xml:space="preserve"> </w:t>
      </w:r>
      <w:r w:rsidRPr="004D156A">
        <w:rPr>
          <w:b w:val="0"/>
          <w:bCs w:val="0"/>
        </w:rPr>
        <w:t>фронтальных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занятий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возможно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использование мультимедийного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проектора,</w:t>
      </w:r>
      <w:r w:rsidRPr="004D156A">
        <w:rPr>
          <w:b w:val="0"/>
          <w:bCs w:val="0"/>
          <w:spacing w:val="51"/>
        </w:rPr>
        <w:t xml:space="preserve"> </w:t>
      </w:r>
      <w:r w:rsidRPr="004D156A">
        <w:rPr>
          <w:b w:val="0"/>
          <w:bCs w:val="0"/>
        </w:rPr>
        <w:t>расстояние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от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экрана</w:t>
      </w:r>
      <w:r w:rsidRPr="004D156A">
        <w:rPr>
          <w:b w:val="0"/>
          <w:bCs w:val="0"/>
          <w:spacing w:val="52"/>
        </w:rPr>
        <w:t xml:space="preserve"> </w:t>
      </w:r>
      <w:r w:rsidRPr="004D156A">
        <w:rPr>
          <w:b w:val="0"/>
          <w:bCs w:val="0"/>
        </w:rPr>
        <w:t>до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стульев,</w:t>
      </w:r>
      <w:r w:rsidRPr="004D156A">
        <w:rPr>
          <w:b w:val="0"/>
          <w:bCs w:val="0"/>
          <w:spacing w:val="53"/>
        </w:rPr>
        <w:t xml:space="preserve"> </w:t>
      </w:r>
      <w:r w:rsidRPr="004D156A">
        <w:rPr>
          <w:b w:val="0"/>
          <w:bCs w:val="0"/>
        </w:rPr>
        <w:t>на</w:t>
      </w:r>
      <w:r w:rsidRPr="004D156A">
        <w:rPr>
          <w:b w:val="0"/>
          <w:bCs w:val="0"/>
          <w:spacing w:val="54"/>
        </w:rPr>
        <w:t xml:space="preserve"> </w:t>
      </w:r>
      <w:r w:rsidRPr="004D156A">
        <w:rPr>
          <w:b w:val="0"/>
          <w:bCs w:val="0"/>
        </w:rPr>
        <w:t>которых сидят</w:t>
      </w:r>
      <w:r w:rsidRPr="004D156A">
        <w:rPr>
          <w:b w:val="0"/>
          <w:bCs w:val="0"/>
          <w:spacing w:val="-3"/>
        </w:rPr>
        <w:t xml:space="preserve"> </w:t>
      </w:r>
      <w:r w:rsidRPr="004D156A">
        <w:rPr>
          <w:b w:val="0"/>
          <w:bCs w:val="0"/>
        </w:rPr>
        <w:t>дети</w:t>
      </w:r>
      <w:r w:rsidRPr="004D156A">
        <w:rPr>
          <w:b w:val="0"/>
          <w:bCs w:val="0"/>
          <w:spacing w:val="-2"/>
        </w:rPr>
        <w:t xml:space="preserve"> </w:t>
      </w:r>
      <w:r w:rsidRPr="004D156A">
        <w:rPr>
          <w:b w:val="0"/>
          <w:bCs w:val="0"/>
        </w:rPr>
        <w:t>должно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составлять</w:t>
      </w:r>
      <w:r w:rsidRPr="004D156A">
        <w:rPr>
          <w:b w:val="0"/>
          <w:bCs w:val="0"/>
          <w:spacing w:val="-4"/>
        </w:rPr>
        <w:t xml:space="preserve"> </w:t>
      </w:r>
      <w:r w:rsidRPr="004D156A">
        <w:rPr>
          <w:b w:val="0"/>
          <w:bCs w:val="0"/>
        </w:rPr>
        <w:t>2</w:t>
      </w:r>
      <w:r w:rsidRPr="004D156A">
        <w:rPr>
          <w:b w:val="0"/>
          <w:bCs w:val="0"/>
          <w:spacing w:val="3"/>
        </w:rPr>
        <w:t xml:space="preserve"> </w:t>
      </w:r>
      <w:r w:rsidRPr="004D156A">
        <w:rPr>
          <w:b w:val="0"/>
          <w:bCs w:val="0"/>
        </w:rPr>
        <w:t>-</w:t>
      </w:r>
      <w:r w:rsidRPr="004D156A">
        <w:rPr>
          <w:b w:val="0"/>
          <w:bCs w:val="0"/>
          <w:spacing w:val="-6"/>
        </w:rPr>
        <w:t xml:space="preserve"> </w:t>
      </w:r>
      <w:r w:rsidRPr="004D156A">
        <w:rPr>
          <w:b w:val="0"/>
          <w:bCs w:val="0"/>
        </w:rPr>
        <w:t>2,5</w:t>
      </w:r>
      <w:r w:rsidRPr="004D156A">
        <w:rPr>
          <w:b w:val="0"/>
          <w:bCs w:val="0"/>
          <w:spacing w:val="1"/>
        </w:rPr>
        <w:t xml:space="preserve"> </w:t>
      </w:r>
      <w:r w:rsidRPr="004D156A">
        <w:rPr>
          <w:b w:val="0"/>
          <w:bCs w:val="0"/>
        </w:rPr>
        <w:t>метра.</w:t>
      </w:r>
    </w:p>
    <w:p w14:paraId="7E157116" w14:textId="77777777" w:rsidR="00E12C30" w:rsidRDefault="00E12C30" w:rsidP="00E12C30">
      <w:pPr>
        <w:pStyle w:val="a3"/>
        <w:kinsoku w:val="0"/>
        <w:overflowPunct w:val="0"/>
        <w:spacing w:before="7"/>
        <w:ind w:left="0"/>
        <w:jc w:val="left"/>
        <w:rPr>
          <w:sz w:val="32"/>
          <w:szCs w:val="32"/>
        </w:rPr>
      </w:pPr>
    </w:p>
    <w:p w14:paraId="17A041BF" w14:textId="77777777" w:rsidR="00E12C30" w:rsidRDefault="00E12C30" w:rsidP="00E12C30">
      <w:pPr>
        <w:pStyle w:val="1"/>
        <w:kinsoku w:val="0"/>
        <w:overflowPunct w:val="0"/>
        <w:spacing w:line="276" w:lineRule="auto"/>
        <w:ind w:left="2356" w:right="1293" w:hanging="238"/>
      </w:pPr>
      <w:r>
        <w:t>6.6. Методические рекомендации</w:t>
      </w:r>
      <w:r>
        <w:rPr>
          <w:spacing w:val="-1"/>
        </w:rPr>
        <w:t xml:space="preserve"> </w:t>
      </w:r>
      <w:r>
        <w:t>для</w:t>
      </w:r>
      <w:r>
        <w:rPr>
          <w:spacing w:val="-2"/>
        </w:rPr>
        <w:t xml:space="preserve"> </w:t>
      </w:r>
      <w:r>
        <w:t>родителей</w:t>
      </w:r>
      <w:r>
        <w:rPr>
          <w:spacing w:val="-3"/>
        </w:rPr>
        <w:t xml:space="preserve"> </w:t>
      </w:r>
      <w:r>
        <w:t>законных</w:t>
      </w:r>
      <w:r>
        <w:rPr>
          <w:spacing w:val="1"/>
        </w:rPr>
        <w:t xml:space="preserve"> </w:t>
      </w:r>
      <w:r>
        <w:t>представителей)</w:t>
      </w:r>
      <w:r>
        <w:rPr>
          <w:spacing w:val="-3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использованию</w:t>
      </w:r>
      <w:r>
        <w:rPr>
          <w:spacing w:val="-1"/>
        </w:rPr>
        <w:t xml:space="preserve"> </w:t>
      </w:r>
      <w:r>
        <w:t>интернет</w:t>
      </w:r>
      <w:r>
        <w:rPr>
          <w:spacing w:val="1"/>
        </w:rPr>
        <w:t xml:space="preserve"> </w:t>
      </w:r>
      <w:r>
        <w:t>ресурсов</w:t>
      </w:r>
    </w:p>
    <w:p w14:paraId="7A06ED76" w14:textId="77777777" w:rsidR="00E12C30" w:rsidRDefault="00E12C30" w:rsidP="00E12C30">
      <w:pPr>
        <w:pStyle w:val="a3"/>
        <w:kinsoku w:val="0"/>
        <w:overflowPunct w:val="0"/>
        <w:spacing w:before="11"/>
        <w:ind w:left="0"/>
        <w:jc w:val="left"/>
        <w:rPr>
          <w:b w:val="0"/>
          <w:bCs w:val="0"/>
          <w:sz w:val="25"/>
          <w:szCs w:val="25"/>
        </w:rPr>
      </w:pPr>
    </w:p>
    <w:p w14:paraId="660FD25B" w14:textId="03D6C24C" w:rsidR="009E4271" w:rsidRDefault="00E12C30" w:rsidP="00A4658B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Определение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термина</w:t>
      </w:r>
      <w:r w:rsidRPr="002B4537">
        <w:rPr>
          <w:b w:val="0"/>
          <w:bCs w:val="0"/>
          <w:spacing w:val="48"/>
        </w:rPr>
        <w:t xml:space="preserve"> </w:t>
      </w:r>
      <w:r w:rsidRPr="002B4537">
        <w:rPr>
          <w:b w:val="0"/>
          <w:bCs w:val="0"/>
        </w:rPr>
        <w:t>«Информационная</w:t>
      </w:r>
      <w:r w:rsidRPr="002B4537">
        <w:rPr>
          <w:b w:val="0"/>
          <w:bCs w:val="0"/>
          <w:spacing w:val="50"/>
        </w:rPr>
        <w:t xml:space="preserve"> </w:t>
      </w:r>
      <w:r w:rsidRPr="002B4537">
        <w:rPr>
          <w:b w:val="0"/>
          <w:bCs w:val="0"/>
        </w:rPr>
        <w:t>безопасность</w:t>
      </w:r>
      <w:r w:rsidRPr="002B4537">
        <w:rPr>
          <w:b w:val="0"/>
          <w:bCs w:val="0"/>
          <w:spacing w:val="48"/>
        </w:rPr>
        <w:t xml:space="preserve"> </w:t>
      </w:r>
      <w:r w:rsidRPr="002B4537">
        <w:rPr>
          <w:b w:val="0"/>
          <w:bCs w:val="0"/>
        </w:rPr>
        <w:t>детей» содержится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Федеральном законе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N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436-ФЗ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«О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защите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детей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от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информации, причиняющей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вред</w:t>
      </w:r>
      <w:r w:rsidRPr="002B4537">
        <w:rPr>
          <w:b w:val="0"/>
          <w:bCs w:val="0"/>
          <w:spacing w:val="62"/>
        </w:rPr>
        <w:t xml:space="preserve"> </w:t>
      </w:r>
      <w:r w:rsidRPr="002B4537">
        <w:rPr>
          <w:b w:val="0"/>
          <w:bCs w:val="0"/>
        </w:rPr>
        <w:t>их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здоровью</w:t>
      </w:r>
      <w:r w:rsidRPr="002B4537">
        <w:rPr>
          <w:b w:val="0"/>
          <w:bCs w:val="0"/>
          <w:spacing w:val="63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64"/>
        </w:rPr>
        <w:t xml:space="preserve"> </w:t>
      </w:r>
      <w:r w:rsidRPr="002B4537">
        <w:rPr>
          <w:b w:val="0"/>
          <w:bCs w:val="0"/>
        </w:rPr>
        <w:t>развитию»,</w:t>
      </w:r>
      <w:r w:rsidRPr="002B4537">
        <w:rPr>
          <w:b w:val="0"/>
          <w:bCs w:val="0"/>
          <w:spacing w:val="63"/>
        </w:rPr>
        <w:t xml:space="preserve"> </w:t>
      </w:r>
      <w:r w:rsidRPr="002B4537">
        <w:rPr>
          <w:b w:val="0"/>
          <w:bCs w:val="0"/>
        </w:rPr>
        <w:t>регулирующим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отношения, связанные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защитой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детей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от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информации,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причиняющей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вред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их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здоровью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и (или)</w:t>
      </w:r>
      <w:r w:rsidRPr="002B4537">
        <w:rPr>
          <w:b w:val="0"/>
          <w:bCs w:val="0"/>
          <w:spacing w:val="52"/>
        </w:rPr>
        <w:t xml:space="preserve"> </w:t>
      </w:r>
      <w:r w:rsidRPr="002B4537">
        <w:rPr>
          <w:b w:val="0"/>
          <w:bCs w:val="0"/>
        </w:rPr>
        <w:t>развитию.</w:t>
      </w:r>
      <w:r w:rsidRPr="002B4537">
        <w:rPr>
          <w:b w:val="0"/>
          <w:bCs w:val="0"/>
          <w:spacing w:val="53"/>
        </w:rPr>
        <w:t xml:space="preserve"> </w:t>
      </w:r>
      <w:r w:rsidRPr="002B4537">
        <w:rPr>
          <w:b w:val="0"/>
          <w:bCs w:val="0"/>
        </w:rPr>
        <w:t>Согласно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данному</w:t>
      </w:r>
      <w:r w:rsidRPr="002B4537">
        <w:rPr>
          <w:b w:val="0"/>
          <w:bCs w:val="0"/>
          <w:spacing w:val="50"/>
        </w:rPr>
        <w:t xml:space="preserve"> </w:t>
      </w:r>
      <w:r w:rsidRPr="002B4537">
        <w:rPr>
          <w:b w:val="0"/>
          <w:bCs w:val="0"/>
        </w:rPr>
        <w:t>закону</w:t>
      </w:r>
      <w:r w:rsidRPr="002B4537">
        <w:rPr>
          <w:b w:val="0"/>
          <w:bCs w:val="0"/>
          <w:spacing w:val="50"/>
        </w:rPr>
        <w:t xml:space="preserve"> </w:t>
      </w:r>
      <w:r w:rsidRPr="002B4537">
        <w:rPr>
          <w:b w:val="0"/>
          <w:bCs w:val="0"/>
        </w:rPr>
        <w:t>«Информационная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безопасность детей»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—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это</w:t>
      </w:r>
      <w:r w:rsidRPr="002B4537">
        <w:rPr>
          <w:b w:val="0"/>
          <w:bCs w:val="0"/>
          <w:spacing w:val="32"/>
        </w:rPr>
        <w:t xml:space="preserve"> </w:t>
      </w:r>
      <w:r w:rsidRPr="002B4537">
        <w:rPr>
          <w:b w:val="0"/>
          <w:bCs w:val="0"/>
        </w:rPr>
        <w:t>состояние</w:t>
      </w:r>
      <w:r w:rsidRPr="002B4537">
        <w:rPr>
          <w:b w:val="0"/>
          <w:bCs w:val="0"/>
          <w:spacing w:val="32"/>
        </w:rPr>
        <w:t xml:space="preserve"> </w:t>
      </w:r>
      <w:r w:rsidRPr="002B4537">
        <w:rPr>
          <w:b w:val="0"/>
          <w:bCs w:val="0"/>
        </w:rPr>
        <w:t>защищенности,</w:t>
      </w:r>
      <w:r w:rsidRPr="002B4537">
        <w:rPr>
          <w:b w:val="0"/>
          <w:bCs w:val="0"/>
          <w:spacing w:val="31"/>
        </w:rPr>
        <w:t xml:space="preserve"> </w:t>
      </w:r>
      <w:r w:rsidRPr="002B4537">
        <w:rPr>
          <w:b w:val="0"/>
          <w:bCs w:val="0"/>
        </w:rPr>
        <w:t>при</w:t>
      </w:r>
      <w:r w:rsidRPr="002B4537">
        <w:rPr>
          <w:b w:val="0"/>
          <w:bCs w:val="0"/>
          <w:spacing w:val="32"/>
        </w:rPr>
        <w:t xml:space="preserve"> </w:t>
      </w:r>
      <w:r w:rsidRPr="002B4537">
        <w:rPr>
          <w:b w:val="0"/>
          <w:bCs w:val="0"/>
        </w:rPr>
        <w:t>котором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отсутствует</w:t>
      </w:r>
      <w:r w:rsidRPr="002B4537">
        <w:rPr>
          <w:b w:val="0"/>
          <w:bCs w:val="0"/>
          <w:spacing w:val="31"/>
        </w:rPr>
        <w:t xml:space="preserve"> </w:t>
      </w:r>
      <w:r w:rsidRPr="002B4537">
        <w:rPr>
          <w:b w:val="0"/>
          <w:bCs w:val="0"/>
        </w:rPr>
        <w:t xml:space="preserve">риск, </w:t>
      </w:r>
    </w:p>
    <w:p w14:paraId="57B64C45" w14:textId="77777777" w:rsidR="00A4658B" w:rsidRDefault="00E12C30" w:rsidP="009E4271">
      <w:pPr>
        <w:pStyle w:val="a3"/>
        <w:kinsoku w:val="0"/>
        <w:overflowPunct w:val="0"/>
        <w:spacing w:line="276" w:lineRule="auto"/>
        <w:ind w:left="1134" w:right="323"/>
        <w:jc w:val="both"/>
        <w:rPr>
          <w:b w:val="0"/>
          <w:bCs w:val="0"/>
          <w:spacing w:val="1"/>
        </w:rPr>
      </w:pPr>
      <w:r w:rsidRPr="002B4537">
        <w:rPr>
          <w:b w:val="0"/>
          <w:bCs w:val="0"/>
        </w:rPr>
        <w:t>связанный</w:t>
      </w:r>
      <w:r w:rsidRPr="002B4537">
        <w:rPr>
          <w:b w:val="0"/>
          <w:bCs w:val="0"/>
          <w:spacing w:val="21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21"/>
        </w:rPr>
        <w:t xml:space="preserve"> </w:t>
      </w:r>
      <w:r w:rsidRPr="002B4537">
        <w:rPr>
          <w:b w:val="0"/>
          <w:bCs w:val="0"/>
        </w:rPr>
        <w:t>причинением</w:t>
      </w:r>
      <w:r w:rsidRPr="002B4537">
        <w:rPr>
          <w:b w:val="0"/>
          <w:bCs w:val="0"/>
          <w:spacing w:val="22"/>
        </w:rPr>
        <w:t xml:space="preserve"> </w:t>
      </w:r>
      <w:r w:rsidRPr="002B4537">
        <w:rPr>
          <w:b w:val="0"/>
          <w:bCs w:val="0"/>
        </w:rPr>
        <w:t>информацией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вреда</w:t>
      </w:r>
      <w:r w:rsidRPr="002B4537">
        <w:rPr>
          <w:b w:val="0"/>
          <w:bCs w:val="0"/>
          <w:spacing w:val="20"/>
        </w:rPr>
        <w:t xml:space="preserve"> </w:t>
      </w:r>
      <w:r w:rsidRPr="002B4537">
        <w:rPr>
          <w:b w:val="0"/>
          <w:bCs w:val="0"/>
        </w:rPr>
        <w:t>их</w:t>
      </w:r>
      <w:r w:rsidRPr="002B4537">
        <w:rPr>
          <w:b w:val="0"/>
          <w:bCs w:val="0"/>
          <w:spacing w:val="21"/>
        </w:rPr>
        <w:t xml:space="preserve"> </w:t>
      </w:r>
      <w:r w:rsidRPr="002B4537">
        <w:rPr>
          <w:b w:val="0"/>
          <w:bCs w:val="0"/>
        </w:rPr>
        <w:t>здоровью</w:t>
      </w:r>
      <w:r w:rsidRPr="002B4537">
        <w:rPr>
          <w:b w:val="0"/>
          <w:bCs w:val="0"/>
          <w:spacing w:val="20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21"/>
        </w:rPr>
        <w:t xml:space="preserve"> </w:t>
      </w:r>
      <w:r w:rsidRPr="002B4537">
        <w:rPr>
          <w:b w:val="0"/>
          <w:bCs w:val="0"/>
        </w:rPr>
        <w:t>(или) физическому,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психическому,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духовному,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нравственному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развитию.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18"/>
        </w:rPr>
        <w:t xml:space="preserve"> </w:t>
      </w:r>
      <w:r w:rsidRPr="002B4537">
        <w:rPr>
          <w:b w:val="0"/>
          <w:bCs w:val="0"/>
        </w:rPr>
        <w:t>учетом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этого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родителям</w:t>
      </w:r>
      <w:r w:rsidRPr="002B4537">
        <w:rPr>
          <w:b w:val="0"/>
          <w:bCs w:val="0"/>
          <w:spacing w:val="-14"/>
        </w:rPr>
        <w:t xml:space="preserve"> </w:t>
      </w:r>
      <w:r w:rsidRPr="002B4537">
        <w:rPr>
          <w:b w:val="0"/>
          <w:bCs w:val="0"/>
        </w:rPr>
        <w:t>предлагаются</w:t>
      </w:r>
      <w:r w:rsidRPr="002B4537">
        <w:rPr>
          <w:b w:val="0"/>
          <w:bCs w:val="0"/>
          <w:spacing w:val="-15"/>
        </w:rPr>
        <w:t xml:space="preserve"> </w:t>
      </w:r>
      <w:r w:rsidRPr="002B4537">
        <w:rPr>
          <w:b w:val="0"/>
          <w:bCs w:val="0"/>
        </w:rPr>
        <w:t>правила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работы</w:t>
      </w:r>
      <w:r w:rsidRPr="002B4537">
        <w:rPr>
          <w:b w:val="0"/>
          <w:bCs w:val="0"/>
          <w:spacing w:val="-14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сети</w:t>
      </w:r>
      <w:r w:rsidRPr="002B4537">
        <w:rPr>
          <w:b w:val="0"/>
          <w:bCs w:val="0"/>
          <w:spacing w:val="-15"/>
        </w:rPr>
        <w:t xml:space="preserve"> </w:t>
      </w:r>
      <w:r w:rsidRPr="002B4537">
        <w:rPr>
          <w:b w:val="0"/>
          <w:bCs w:val="0"/>
        </w:rPr>
        <w:t>Интернет</w:t>
      </w:r>
      <w:r w:rsidRPr="002B4537">
        <w:rPr>
          <w:b w:val="0"/>
          <w:bCs w:val="0"/>
          <w:spacing w:val="-15"/>
        </w:rPr>
        <w:t xml:space="preserve"> </w:t>
      </w:r>
      <w:r w:rsidRPr="002B4537">
        <w:rPr>
          <w:b w:val="0"/>
          <w:bCs w:val="0"/>
        </w:rPr>
        <w:t>для</w:t>
      </w:r>
      <w:r w:rsidRPr="002B4537">
        <w:rPr>
          <w:b w:val="0"/>
          <w:bCs w:val="0"/>
          <w:spacing w:val="-15"/>
        </w:rPr>
        <w:t xml:space="preserve"> </w:t>
      </w:r>
      <w:r w:rsidRPr="002B4537">
        <w:rPr>
          <w:b w:val="0"/>
          <w:bCs w:val="0"/>
        </w:rPr>
        <w:t>различных</w:t>
      </w:r>
      <w:r w:rsidRPr="002B4537">
        <w:rPr>
          <w:b w:val="0"/>
          <w:bCs w:val="0"/>
          <w:spacing w:val="1"/>
        </w:rPr>
        <w:t xml:space="preserve"> </w:t>
      </w:r>
    </w:p>
    <w:p w14:paraId="1040E0AF" w14:textId="77777777" w:rsidR="00A4658B" w:rsidRDefault="00A4658B" w:rsidP="009E4271">
      <w:pPr>
        <w:pStyle w:val="a3"/>
        <w:kinsoku w:val="0"/>
        <w:overflowPunct w:val="0"/>
        <w:spacing w:line="276" w:lineRule="auto"/>
        <w:ind w:left="1134" w:right="323"/>
        <w:jc w:val="both"/>
        <w:rPr>
          <w:b w:val="0"/>
          <w:bCs w:val="0"/>
          <w:spacing w:val="1"/>
        </w:rPr>
      </w:pPr>
    </w:p>
    <w:p w14:paraId="0809D964" w14:textId="77777777" w:rsidR="00A4658B" w:rsidRDefault="00A4658B" w:rsidP="009E4271">
      <w:pPr>
        <w:pStyle w:val="a3"/>
        <w:kinsoku w:val="0"/>
        <w:overflowPunct w:val="0"/>
        <w:spacing w:line="276" w:lineRule="auto"/>
        <w:ind w:left="1134" w:right="323"/>
        <w:jc w:val="both"/>
        <w:rPr>
          <w:b w:val="0"/>
          <w:bCs w:val="0"/>
          <w:spacing w:val="1"/>
        </w:rPr>
      </w:pPr>
    </w:p>
    <w:p w14:paraId="0A2D9B25" w14:textId="77777777" w:rsidR="00A4658B" w:rsidRDefault="00A4658B" w:rsidP="009E4271">
      <w:pPr>
        <w:pStyle w:val="a3"/>
        <w:kinsoku w:val="0"/>
        <w:overflowPunct w:val="0"/>
        <w:spacing w:line="276" w:lineRule="auto"/>
        <w:ind w:left="1134" w:right="323"/>
        <w:jc w:val="both"/>
        <w:rPr>
          <w:b w:val="0"/>
          <w:bCs w:val="0"/>
          <w:spacing w:val="1"/>
        </w:rPr>
      </w:pPr>
    </w:p>
    <w:p w14:paraId="730BD002" w14:textId="77777777" w:rsidR="00A4658B" w:rsidRDefault="00A4658B" w:rsidP="009E4271">
      <w:pPr>
        <w:pStyle w:val="a3"/>
        <w:kinsoku w:val="0"/>
        <w:overflowPunct w:val="0"/>
        <w:spacing w:line="276" w:lineRule="auto"/>
        <w:ind w:left="1134" w:right="323"/>
        <w:jc w:val="both"/>
        <w:rPr>
          <w:b w:val="0"/>
          <w:bCs w:val="0"/>
          <w:spacing w:val="1"/>
        </w:rPr>
      </w:pPr>
    </w:p>
    <w:p w14:paraId="76D0C718" w14:textId="12A585D4" w:rsidR="00E12C30" w:rsidRPr="002B4537" w:rsidRDefault="00E12C30" w:rsidP="009E4271">
      <w:pPr>
        <w:pStyle w:val="a3"/>
        <w:kinsoku w:val="0"/>
        <w:overflowPunct w:val="0"/>
        <w:spacing w:line="276" w:lineRule="auto"/>
        <w:ind w:left="1134" w:right="323"/>
        <w:jc w:val="both"/>
        <w:rPr>
          <w:b w:val="0"/>
          <w:bCs w:val="0"/>
        </w:rPr>
      </w:pPr>
      <w:r w:rsidRPr="002B4537">
        <w:rPr>
          <w:b w:val="0"/>
          <w:bCs w:val="0"/>
        </w:rPr>
        <w:t>возрастных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категорий,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соблюдение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которых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позволит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обеспечить информационную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безопасность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ваших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детей.</w:t>
      </w:r>
    </w:p>
    <w:p w14:paraId="4272CE0B" w14:textId="77777777" w:rsidR="00E12C30" w:rsidRPr="002B4537" w:rsidRDefault="00E12C30" w:rsidP="002B4537">
      <w:pPr>
        <w:pStyle w:val="a3"/>
        <w:kinsoku w:val="0"/>
        <w:overflowPunct w:val="0"/>
        <w:ind w:left="1134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какого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возраста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можно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давать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ребенку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компьютер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интернет?</w:t>
      </w:r>
    </w:p>
    <w:p w14:paraId="49574C3E" w14:textId="77777777" w:rsidR="00E12C30" w:rsidRDefault="00E12C30" w:rsidP="00E12C30">
      <w:pPr>
        <w:pStyle w:val="a5"/>
        <w:numPr>
          <w:ilvl w:val="0"/>
          <w:numId w:val="4"/>
        </w:numPr>
        <w:tabs>
          <w:tab w:val="left" w:pos="2136"/>
        </w:tabs>
        <w:kinsoku w:val="0"/>
        <w:overflowPunct w:val="0"/>
        <w:spacing w:before="48" w:line="276" w:lineRule="auto"/>
        <w:ind w:right="321" w:firstLine="566"/>
        <w:rPr>
          <w:sz w:val="28"/>
          <w:szCs w:val="28"/>
        </w:rPr>
      </w:pPr>
      <w:r>
        <w:rPr>
          <w:sz w:val="28"/>
          <w:szCs w:val="28"/>
        </w:rPr>
        <w:t>Не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рекомендуют</w:t>
      </w:r>
      <w:r>
        <w:rPr>
          <w:spacing w:val="16"/>
          <w:sz w:val="28"/>
          <w:szCs w:val="28"/>
        </w:rPr>
        <w:t xml:space="preserve"> </w:t>
      </w:r>
      <w:r>
        <w:rPr>
          <w:sz w:val="28"/>
          <w:szCs w:val="28"/>
        </w:rPr>
        <w:t>давать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ребенку</w:t>
      </w:r>
      <w:r>
        <w:rPr>
          <w:spacing w:val="13"/>
          <w:sz w:val="28"/>
          <w:szCs w:val="28"/>
        </w:rPr>
        <w:t xml:space="preserve"> </w:t>
      </w:r>
      <w:r>
        <w:rPr>
          <w:sz w:val="28"/>
          <w:szCs w:val="28"/>
        </w:rPr>
        <w:t>компьютер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хотя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бы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3-х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лет. Считается,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что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этого</w:t>
      </w:r>
      <w:r>
        <w:rPr>
          <w:spacing w:val="32"/>
          <w:sz w:val="28"/>
          <w:szCs w:val="28"/>
        </w:rPr>
        <w:t xml:space="preserve"> </w:t>
      </w:r>
      <w:r>
        <w:rPr>
          <w:sz w:val="28"/>
          <w:szCs w:val="28"/>
        </w:rPr>
        <w:t>возраста</w:t>
      </w:r>
      <w:r>
        <w:rPr>
          <w:spacing w:val="29"/>
          <w:sz w:val="28"/>
          <w:szCs w:val="28"/>
        </w:rPr>
        <w:t xml:space="preserve"> </w:t>
      </w:r>
      <w:r>
        <w:rPr>
          <w:sz w:val="28"/>
          <w:szCs w:val="28"/>
        </w:rPr>
        <w:t>ребенок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еще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28"/>
          <w:sz w:val="28"/>
          <w:szCs w:val="28"/>
        </w:rPr>
        <w:t xml:space="preserve"> </w:t>
      </w:r>
      <w:r>
        <w:rPr>
          <w:sz w:val="28"/>
          <w:szCs w:val="28"/>
        </w:rPr>
        <w:t>готов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адекватно воспринимать</w:t>
      </w:r>
      <w:r>
        <w:rPr>
          <w:spacing w:val="57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экрана.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Он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отличает</w:t>
      </w:r>
      <w:r>
        <w:rPr>
          <w:spacing w:val="54"/>
          <w:sz w:val="28"/>
          <w:szCs w:val="28"/>
        </w:rPr>
        <w:t xml:space="preserve"> </w:t>
      </w:r>
      <w:r>
        <w:rPr>
          <w:sz w:val="28"/>
          <w:szCs w:val="28"/>
        </w:rPr>
        <w:t>виртуальный</w:t>
      </w:r>
      <w:r>
        <w:rPr>
          <w:spacing w:val="58"/>
          <w:sz w:val="28"/>
          <w:szCs w:val="28"/>
        </w:rPr>
        <w:t xml:space="preserve"> </w:t>
      </w:r>
      <w:r>
        <w:rPr>
          <w:sz w:val="28"/>
          <w:szCs w:val="28"/>
        </w:rPr>
        <w:t>мир</w:t>
      </w:r>
      <w:r>
        <w:rPr>
          <w:spacing w:val="55"/>
          <w:sz w:val="28"/>
          <w:szCs w:val="28"/>
        </w:rPr>
        <w:t xml:space="preserve"> </w:t>
      </w:r>
      <w:r>
        <w:rPr>
          <w:sz w:val="28"/>
          <w:szCs w:val="28"/>
        </w:rPr>
        <w:t>от реального.</w:t>
      </w:r>
    </w:p>
    <w:p w14:paraId="3514D4F8" w14:textId="77777777" w:rsidR="00E12C30" w:rsidRDefault="00E12C30" w:rsidP="00E12C30">
      <w:pPr>
        <w:pStyle w:val="a5"/>
        <w:numPr>
          <w:ilvl w:val="0"/>
          <w:numId w:val="4"/>
        </w:numPr>
        <w:tabs>
          <w:tab w:val="left" w:pos="2136"/>
        </w:tabs>
        <w:kinsoku w:val="0"/>
        <w:overflowPunct w:val="0"/>
        <w:spacing w:line="276" w:lineRule="auto"/>
        <w:ind w:right="325" w:firstLine="566"/>
        <w:rPr>
          <w:sz w:val="28"/>
          <w:szCs w:val="28"/>
        </w:rPr>
      </w:pPr>
      <w:r>
        <w:rPr>
          <w:sz w:val="28"/>
          <w:szCs w:val="28"/>
        </w:rPr>
        <w:t>Для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детей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трех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пяти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общее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время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у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экрана</w:t>
      </w:r>
      <w:r>
        <w:rPr>
          <w:spacing w:val="49"/>
          <w:sz w:val="28"/>
          <w:szCs w:val="28"/>
        </w:rPr>
        <w:t xml:space="preserve"> </w:t>
      </w:r>
      <w:r>
        <w:rPr>
          <w:sz w:val="28"/>
          <w:szCs w:val="28"/>
        </w:rPr>
        <w:t>компьютера,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телефона,</w:t>
      </w:r>
      <w:r>
        <w:rPr>
          <w:spacing w:val="-35"/>
          <w:sz w:val="28"/>
          <w:szCs w:val="28"/>
        </w:rPr>
        <w:t xml:space="preserve"> </w:t>
      </w:r>
      <w:r>
        <w:rPr>
          <w:sz w:val="28"/>
          <w:szCs w:val="28"/>
        </w:rPr>
        <w:t>планшета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т.д.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69"/>
          <w:sz w:val="28"/>
          <w:szCs w:val="28"/>
        </w:rPr>
        <w:t xml:space="preserve"> </w:t>
      </w:r>
      <w:r>
        <w:rPr>
          <w:sz w:val="28"/>
          <w:szCs w:val="28"/>
        </w:rPr>
        <w:t>должно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превышать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1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часа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66"/>
          <w:sz w:val="28"/>
          <w:szCs w:val="28"/>
        </w:rPr>
        <w:t xml:space="preserve"> </w:t>
      </w:r>
      <w:r>
        <w:rPr>
          <w:sz w:val="28"/>
          <w:szCs w:val="28"/>
        </w:rPr>
        <w:t>день,</w:t>
      </w:r>
      <w:r>
        <w:rPr>
          <w:spacing w:val="67"/>
          <w:sz w:val="28"/>
          <w:szCs w:val="28"/>
        </w:rPr>
        <w:t xml:space="preserve"> </w:t>
      </w:r>
      <w:r>
        <w:rPr>
          <w:sz w:val="28"/>
          <w:szCs w:val="28"/>
        </w:rPr>
        <w:t>при</w:t>
      </w:r>
      <w:r>
        <w:rPr>
          <w:spacing w:val="68"/>
          <w:sz w:val="28"/>
          <w:szCs w:val="28"/>
        </w:rPr>
        <w:t xml:space="preserve"> </w:t>
      </w:r>
      <w:r>
        <w:rPr>
          <w:sz w:val="28"/>
          <w:szCs w:val="28"/>
        </w:rPr>
        <w:t>этом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</w:t>
      </w:r>
      <w:r>
        <w:rPr>
          <w:spacing w:val="-7"/>
          <w:sz w:val="28"/>
          <w:szCs w:val="28"/>
        </w:rPr>
        <w:t xml:space="preserve"> </w:t>
      </w:r>
      <w:r>
        <w:rPr>
          <w:sz w:val="28"/>
          <w:szCs w:val="28"/>
        </w:rPr>
        <w:t>одного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сеанса должна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быть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не</w:t>
      </w:r>
      <w:r>
        <w:rPr>
          <w:spacing w:val="-5"/>
          <w:sz w:val="28"/>
          <w:szCs w:val="28"/>
        </w:rPr>
        <w:t xml:space="preserve"> </w:t>
      </w:r>
      <w:r>
        <w:rPr>
          <w:sz w:val="28"/>
          <w:szCs w:val="28"/>
        </w:rPr>
        <w:t>более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7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минут.</w:t>
      </w:r>
    </w:p>
    <w:p w14:paraId="7B3AFDE4" w14:textId="720E1955" w:rsidR="00E12C30" w:rsidRDefault="00E12C30" w:rsidP="00E12C30">
      <w:pPr>
        <w:pStyle w:val="a5"/>
        <w:numPr>
          <w:ilvl w:val="0"/>
          <w:numId w:val="4"/>
        </w:numPr>
        <w:tabs>
          <w:tab w:val="left" w:pos="2136"/>
        </w:tabs>
        <w:kinsoku w:val="0"/>
        <w:overflowPunct w:val="0"/>
        <w:spacing w:before="3" w:line="273" w:lineRule="auto"/>
        <w:ind w:right="325" w:firstLine="566"/>
        <w:rPr>
          <w:sz w:val="28"/>
          <w:szCs w:val="28"/>
        </w:rPr>
      </w:pPr>
      <w:r>
        <w:rPr>
          <w:sz w:val="28"/>
          <w:szCs w:val="28"/>
        </w:rPr>
        <w:t>С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5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лет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суточную</w:t>
      </w:r>
      <w:r>
        <w:rPr>
          <w:spacing w:val="33"/>
          <w:sz w:val="28"/>
          <w:szCs w:val="28"/>
        </w:rPr>
        <w:t xml:space="preserve"> </w:t>
      </w:r>
      <w:r>
        <w:rPr>
          <w:sz w:val="28"/>
          <w:szCs w:val="28"/>
        </w:rPr>
        <w:t>норму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можно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постепенно(!)</w:t>
      </w:r>
      <w:r>
        <w:rPr>
          <w:spacing w:val="35"/>
          <w:sz w:val="28"/>
          <w:szCs w:val="28"/>
        </w:rPr>
        <w:t xml:space="preserve"> </w:t>
      </w:r>
      <w:r>
        <w:rPr>
          <w:sz w:val="28"/>
          <w:szCs w:val="28"/>
        </w:rPr>
        <w:t>увеличивать</w:t>
      </w:r>
      <w:r>
        <w:rPr>
          <w:spacing w:val="31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36"/>
          <w:sz w:val="28"/>
          <w:szCs w:val="28"/>
        </w:rPr>
        <w:t xml:space="preserve"> </w:t>
      </w:r>
      <w:r>
        <w:rPr>
          <w:sz w:val="28"/>
          <w:szCs w:val="28"/>
        </w:rPr>
        <w:t>двух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часов,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а</w:t>
      </w:r>
      <w:r w:rsidR="002B4537">
        <w:rPr>
          <w:sz w:val="28"/>
          <w:szCs w:val="28"/>
        </w:rPr>
        <w:t xml:space="preserve"> </w:t>
      </w:r>
      <w:r>
        <w:rPr>
          <w:sz w:val="28"/>
          <w:szCs w:val="28"/>
        </w:rPr>
        <w:t>продолжительность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непрерывного</w:t>
      </w:r>
      <w:r>
        <w:rPr>
          <w:spacing w:val="19"/>
          <w:sz w:val="28"/>
          <w:szCs w:val="28"/>
        </w:rPr>
        <w:t xml:space="preserve"> </w:t>
      </w:r>
      <w:r>
        <w:rPr>
          <w:sz w:val="28"/>
          <w:szCs w:val="28"/>
        </w:rPr>
        <w:t>пользования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компьютером</w:t>
      </w:r>
      <w:r>
        <w:rPr>
          <w:spacing w:val="15"/>
          <w:sz w:val="28"/>
          <w:szCs w:val="28"/>
        </w:rPr>
        <w:t xml:space="preserve"> </w:t>
      </w:r>
      <w:r>
        <w:rPr>
          <w:sz w:val="28"/>
          <w:szCs w:val="28"/>
        </w:rPr>
        <w:t>–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до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20</w:t>
      </w:r>
    </w:p>
    <w:p w14:paraId="60E6365F" w14:textId="77777777" w:rsidR="00E12C30" w:rsidRPr="002B4537" w:rsidRDefault="00E12C30" w:rsidP="002B4537">
      <w:pPr>
        <w:pStyle w:val="a3"/>
        <w:kinsoku w:val="0"/>
        <w:overflowPunct w:val="0"/>
        <w:spacing w:before="49"/>
        <w:ind w:left="1134"/>
        <w:jc w:val="both"/>
        <w:rPr>
          <w:b w:val="0"/>
          <w:bCs w:val="0"/>
        </w:rPr>
      </w:pPr>
      <w:r w:rsidRPr="002B4537">
        <w:rPr>
          <w:b w:val="0"/>
          <w:bCs w:val="0"/>
        </w:rPr>
        <w:t>минут.</w:t>
      </w:r>
    </w:p>
    <w:p w14:paraId="57293283" w14:textId="7A14EB3E" w:rsidR="002B4537" w:rsidRDefault="00E12C30" w:rsidP="009E4271">
      <w:pPr>
        <w:pStyle w:val="a3"/>
        <w:kinsoku w:val="0"/>
        <w:overflowPunct w:val="0"/>
        <w:spacing w:before="43" w:line="276" w:lineRule="auto"/>
        <w:ind w:left="1134" w:right="322" w:firstLine="709"/>
        <w:jc w:val="both"/>
        <w:rPr>
          <w:b w:val="0"/>
          <w:bCs w:val="0"/>
          <w:spacing w:val="65"/>
        </w:rPr>
      </w:pPr>
      <w:r w:rsidRPr="002B4537">
        <w:rPr>
          <w:b w:val="0"/>
          <w:bCs w:val="0"/>
        </w:rPr>
        <w:t>Находясь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Интернете,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ребенок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старшего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дошкольного</w:t>
      </w:r>
      <w:r w:rsidRPr="002B4537">
        <w:rPr>
          <w:b w:val="0"/>
          <w:bCs w:val="0"/>
          <w:spacing w:val="-10"/>
        </w:rPr>
        <w:t xml:space="preserve"> </w:t>
      </w:r>
      <w:r w:rsidRPr="002B4537">
        <w:rPr>
          <w:b w:val="0"/>
          <w:bCs w:val="0"/>
        </w:rPr>
        <w:t>возраста</w:t>
      </w:r>
      <w:r w:rsidRPr="002B4537">
        <w:rPr>
          <w:b w:val="0"/>
          <w:bCs w:val="0"/>
          <w:spacing w:val="4"/>
        </w:rPr>
        <w:t xml:space="preserve"> </w:t>
      </w:r>
      <w:r w:rsidRPr="002B4537">
        <w:rPr>
          <w:b w:val="0"/>
          <w:bCs w:val="0"/>
        </w:rPr>
        <w:t>старается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посетить</w:t>
      </w:r>
      <w:r w:rsidRPr="002B4537">
        <w:rPr>
          <w:b w:val="0"/>
          <w:bCs w:val="0"/>
          <w:spacing w:val="32"/>
        </w:rPr>
        <w:t xml:space="preserve"> </w:t>
      </w:r>
      <w:r w:rsidRPr="002B4537">
        <w:rPr>
          <w:b w:val="0"/>
          <w:bCs w:val="0"/>
        </w:rPr>
        <w:t>те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или</w:t>
      </w:r>
      <w:r w:rsidRPr="002B4537">
        <w:rPr>
          <w:b w:val="0"/>
          <w:bCs w:val="0"/>
          <w:spacing w:val="31"/>
        </w:rPr>
        <w:t xml:space="preserve"> </w:t>
      </w:r>
      <w:r w:rsidRPr="002B4537">
        <w:rPr>
          <w:b w:val="0"/>
          <w:bCs w:val="0"/>
        </w:rPr>
        <w:t>иные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сайты,</w:t>
      </w:r>
      <w:r w:rsidRPr="002B4537">
        <w:rPr>
          <w:b w:val="0"/>
          <w:bCs w:val="0"/>
          <w:spacing w:val="32"/>
        </w:rPr>
        <w:t xml:space="preserve"> </w:t>
      </w:r>
      <w:r w:rsidRPr="002B4537">
        <w:rPr>
          <w:b w:val="0"/>
          <w:bCs w:val="0"/>
        </w:rPr>
        <w:t>а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возможно</w:t>
      </w:r>
      <w:r w:rsidRPr="002B4537">
        <w:rPr>
          <w:b w:val="0"/>
          <w:bCs w:val="0"/>
          <w:spacing w:val="31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чаты,</w:t>
      </w:r>
      <w:r w:rsidRPr="002B4537">
        <w:rPr>
          <w:b w:val="0"/>
          <w:bCs w:val="0"/>
          <w:spacing w:val="32"/>
        </w:rPr>
        <w:t xml:space="preserve"> </w:t>
      </w:r>
      <w:r w:rsidRPr="002B4537">
        <w:rPr>
          <w:b w:val="0"/>
          <w:bCs w:val="0"/>
        </w:rPr>
        <w:t>разрешение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посещение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которых</w:t>
      </w:r>
      <w:r w:rsidRPr="002B4537">
        <w:rPr>
          <w:b w:val="0"/>
          <w:bCs w:val="0"/>
          <w:spacing w:val="67"/>
        </w:rPr>
        <w:t xml:space="preserve"> </w:t>
      </w:r>
      <w:r w:rsidRPr="002B4537">
        <w:rPr>
          <w:b w:val="0"/>
          <w:bCs w:val="0"/>
        </w:rPr>
        <w:t>он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не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получил</w:t>
      </w:r>
      <w:r w:rsidRPr="002B4537">
        <w:rPr>
          <w:b w:val="0"/>
          <w:bCs w:val="0"/>
          <w:spacing w:val="65"/>
        </w:rPr>
        <w:t xml:space="preserve"> </w:t>
      </w:r>
      <w:r w:rsidRPr="002B4537">
        <w:rPr>
          <w:b w:val="0"/>
          <w:bCs w:val="0"/>
        </w:rPr>
        <w:t>бы</w:t>
      </w:r>
      <w:r w:rsidRPr="002B4537">
        <w:rPr>
          <w:b w:val="0"/>
          <w:bCs w:val="0"/>
          <w:spacing w:val="67"/>
        </w:rPr>
        <w:t xml:space="preserve"> </w:t>
      </w:r>
      <w:r w:rsidRPr="002B4537">
        <w:rPr>
          <w:b w:val="0"/>
          <w:bCs w:val="0"/>
        </w:rPr>
        <w:t>от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родителей.</w:t>
      </w:r>
      <w:r w:rsidRPr="002B4537">
        <w:rPr>
          <w:b w:val="0"/>
          <w:bCs w:val="0"/>
          <w:spacing w:val="65"/>
        </w:rPr>
        <w:t xml:space="preserve"> </w:t>
      </w:r>
    </w:p>
    <w:p w14:paraId="515769E3" w14:textId="33BD86BD" w:rsidR="00E12C30" w:rsidRPr="002B4537" w:rsidRDefault="00E12C30" w:rsidP="002B4537">
      <w:pPr>
        <w:pStyle w:val="a3"/>
        <w:kinsoku w:val="0"/>
        <w:overflowPunct w:val="0"/>
        <w:spacing w:before="43" w:line="276" w:lineRule="auto"/>
        <w:ind w:left="1134" w:right="322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Поэтому,</w:t>
      </w:r>
      <w:r w:rsidRPr="002B4537">
        <w:rPr>
          <w:b w:val="0"/>
          <w:bCs w:val="0"/>
          <w:spacing w:val="8"/>
        </w:rPr>
        <w:t xml:space="preserve"> </w:t>
      </w:r>
      <w:r w:rsidRPr="002B4537">
        <w:rPr>
          <w:b w:val="0"/>
          <w:bCs w:val="0"/>
        </w:rPr>
        <w:t>родителям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(законным представителям)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особенно</w:t>
      </w:r>
      <w:r w:rsidRPr="002B4537">
        <w:rPr>
          <w:b w:val="0"/>
          <w:bCs w:val="0"/>
          <w:spacing w:val="53"/>
        </w:rPr>
        <w:t xml:space="preserve"> </w:t>
      </w:r>
      <w:r w:rsidRPr="002B4537">
        <w:rPr>
          <w:b w:val="0"/>
          <w:bCs w:val="0"/>
        </w:rPr>
        <w:t>полезны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будут</w:t>
      </w:r>
      <w:r w:rsidRPr="002B4537">
        <w:rPr>
          <w:b w:val="0"/>
          <w:bCs w:val="0"/>
          <w:spacing w:val="54"/>
        </w:rPr>
        <w:t xml:space="preserve"> </w:t>
      </w:r>
      <w:r w:rsidRPr="002B4537">
        <w:rPr>
          <w:b w:val="0"/>
          <w:bCs w:val="0"/>
        </w:rPr>
        <w:t>те</w:t>
      </w:r>
      <w:r w:rsidRPr="002B4537">
        <w:rPr>
          <w:b w:val="0"/>
          <w:bCs w:val="0"/>
          <w:spacing w:val="55"/>
        </w:rPr>
        <w:t xml:space="preserve"> </w:t>
      </w:r>
      <w:r w:rsidRPr="002B4537">
        <w:rPr>
          <w:b w:val="0"/>
          <w:bCs w:val="0"/>
        </w:rPr>
        <w:t>отчеты,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которые предоставляются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программами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по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ограничению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использования</w:t>
      </w:r>
      <w:r w:rsidRPr="002B4537">
        <w:rPr>
          <w:b w:val="0"/>
          <w:bCs w:val="0"/>
          <w:spacing w:val="-15"/>
        </w:rPr>
        <w:t xml:space="preserve"> </w:t>
      </w:r>
      <w:r w:rsidRPr="002B4537">
        <w:rPr>
          <w:b w:val="0"/>
          <w:bCs w:val="0"/>
        </w:rPr>
        <w:t>Интернета,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т.е. Родительский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контроль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или то,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вы сможете увидеть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во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временных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файлах Интернет</w:t>
      </w:r>
      <w:r w:rsidRPr="002B4537">
        <w:rPr>
          <w:b w:val="0"/>
          <w:bCs w:val="0"/>
          <w:spacing w:val="10"/>
        </w:rPr>
        <w:t xml:space="preserve"> </w:t>
      </w:r>
      <w:r w:rsidRPr="002B4537">
        <w:rPr>
          <w:b w:val="0"/>
          <w:bCs w:val="0"/>
        </w:rPr>
        <w:t>(папки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c: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\</w:t>
      </w:r>
      <w:r w:rsidRPr="002B4537">
        <w:rPr>
          <w:b w:val="0"/>
          <w:bCs w:val="0"/>
          <w:spacing w:val="15"/>
        </w:rPr>
        <w:t xml:space="preserve"> </w:t>
      </w:r>
      <w:proofErr w:type="spellStart"/>
      <w:r w:rsidRPr="002B4537">
        <w:rPr>
          <w:b w:val="0"/>
          <w:bCs w:val="0"/>
        </w:rPr>
        <w:t>Users</w:t>
      </w:r>
      <w:proofErr w:type="spellEnd"/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\</w:t>
      </w:r>
      <w:proofErr w:type="spellStart"/>
      <w:r w:rsidRPr="002B4537">
        <w:rPr>
          <w:b w:val="0"/>
          <w:bCs w:val="0"/>
        </w:rPr>
        <w:t>User</w:t>
      </w:r>
      <w:proofErr w:type="spellEnd"/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\</w:t>
      </w:r>
      <w:proofErr w:type="spellStart"/>
      <w:r w:rsidRPr="002B4537">
        <w:rPr>
          <w:b w:val="0"/>
          <w:bCs w:val="0"/>
        </w:rPr>
        <w:t>AppData</w:t>
      </w:r>
      <w:proofErr w:type="spellEnd"/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\</w:t>
      </w:r>
      <w:proofErr w:type="spellStart"/>
      <w:r w:rsidRPr="002B4537">
        <w:rPr>
          <w:b w:val="0"/>
          <w:bCs w:val="0"/>
        </w:rPr>
        <w:t>Local</w:t>
      </w:r>
      <w:proofErr w:type="spellEnd"/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\</w:t>
      </w:r>
      <w:proofErr w:type="spellStart"/>
      <w:r w:rsidRPr="002B4537">
        <w:rPr>
          <w:b w:val="0"/>
          <w:bCs w:val="0"/>
        </w:rPr>
        <w:t>Microsoft</w:t>
      </w:r>
      <w:proofErr w:type="spellEnd"/>
      <w:r w:rsidRPr="002B4537">
        <w:rPr>
          <w:b w:val="0"/>
          <w:bCs w:val="0"/>
        </w:rPr>
        <w:t>\</w:t>
      </w:r>
      <w:r w:rsidRPr="002B4537">
        <w:rPr>
          <w:b w:val="0"/>
          <w:bCs w:val="0"/>
          <w:lang w:val="en-US"/>
        </w:rPr>
        <w:t>Windows</w:t>
      </w:r>
      <w:r w:rsidRPr="002B4537">
        <w:rPr>
          <w:b w:val="0"/>
          <w:bCs w:val="0"/>
        </w:rPr>
        <w:t>\</w:t>
      </w:r>
      <w:proofErr w:type="spellStart"/>
      <w:r w:rsidRPr="002B4537">
        <w:rPr>
          <w:b w:val="0"/>
          <w:bCs w:val="0"/>
          <w:lang w:val="en-US"/>
        </w:rPr>
        <w:t>TemporaryInternetFiles</w:t>
      </w:r>
      <w:proofErr w:type="spellEnd"/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операционной</w:t>
      </w:r>
      <w:r w:rsidRPr="002B4537">
        <w:rPr>
          <w:b w:val="0"/>
          <w:bCs w:val="0"/>
          <w:spacing w:val="62"/>
        </w:rPr>
        <w:t xml:space="preserve"> </w:t>
      </w:r>
      <w:r w:rsidRPr="002B4537">
        <w:rPr>
          <w:b w:val="0"/>
          <w:bCs w:val="0"/>
        </w:rPr>
        <w:t>системе</w:t>
      </w:r>
      <w:r w:rsidRPr="002B4537">
        <w:rPr>
          <w:b w:val="0"/>
          <w:bCs w:val="0"/>
          <w:spacing w:val="65"/>
        </w:rPr>
        <w:t xml:space="preserve"> </w:t>
      </w:r>
      <w:proofErr w:type="spellStart"/>
      <w:r w:rsidRPr="002B4537">
        <w:rPr>
          <w:b w:val="0"/>
          <w:bCs w:val="0"/>
          <w:lang w:val="en-US"/>
        </w:rPr>
        <w:t>WindowsVista</w:t>
      </w:r>
      <w:proofErr w:type="spellEnd"/>
      <w:r w:rsidRPr="002B4537">
        <w:rPr>
          <w:b w:val="0"/>
          <w:bCs w:val="0"/>
        </w:rPr>
        <w:t>).</w:t>
      </w:r>
      <w:r w:rsidRPr="002B4537">
        <w:rPr>
          <w:b w:val="0"/>
          <w:bCs w:val="0"/>
          <w:spacing w:val="61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результате,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у</w:t>
      </w:r>
      <w:r w:rsidRPr="002B4537">
        <w:rPr>
          <w:b w:val="0"/>
          <w:bCs w:val="0"/>
          <w:spacing w:val="45"/>
        </w:rPr>
        <w:t xml:space="preserve"> </w:t>
      </w:r>
      <w:r w:rsidRPr="002B4537">
        <w:rPr>
          <w:b w:val="0"/>
          <w:bCs w:val="0"/>
        </w:rPr>
        <w:t>ребенка</w:t>
      </w:r>
      <w:r w:rsidRPr="002B4537">
        <w:rPr>
          <w:b w:val="0"/>
          <w:bCs w:val="0"/>
          <w:spacing w:val="50"/>
        </w:rPr>
        <w:t xml:space="preserve"> </w:t>
      </w:r>
      <w:r w:rsidRPr="002B4537">
        <w:rPr>
          <w:b w:val="0"/>
          <w:bCs w:val="0"/>
        </w:rPr>
        <w:t>не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будет</w:t>
      </w:r>
      <w:r w:rsidRPr="002B4537">
        <w:rPr>
          <w:b w:val="0"/>
          <w:bCs w:val="0"/>
          <w:spacing w:val="49"/>
        </w:rPr>
        <w:t xml:space="preserve"> </w:t>
      </w:r>
      <w:r w:rsidRPr="002B4537">
        <w:rPr>
          <w:b w:val="0"/>
          <w:bCs w:val="0"/>
        </w:rPr>
        <w:t>ощущения,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50"/>
        </w:rPr>
        <w:t xml:space="preserve"> </w:t>
      </w:r>
      <w:r w:rsidRPr="002B4537">
        <w:rPr>
          <w:b w:val="0"/>
          <w:bCs w:val="0"/>
        </w:rPr>
        <w:t>за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ним</w:t>
      </w:r>
      <w:r w:rsidRPr="002B4537">
        <w:rPr>
          <w:b w:val="0"/>
          <w:bCs w:val="0"/>
          <w:spacing w:val="49"/>
        </w:rPr>
        <w:t xml:space="preserve"> </w:t>
      </w:r>
      <w:r w:rsidRPr="002B4537">
        <w:rPr>
          <w:b w:val="0"/>
          <w:bCs w:val="0"/>
        </w:rPr>
        <w:t>ведется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постоянный контроль,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однако,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родители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будут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по-прежнему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знать,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какие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сайты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посещает их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ребенок.</w:t>
      </w:r>
    </w:p>
    <w:p w14:paraId="21861164" w14:textId="1B9E2F12" w:rsidR="00E12C30" w:rsidRPr="002B4537" w:rsidRDefault="00E12C30" w:rsidP="002B4537">
      <w:pPr>
        <w:pStyle w:val="a3"/>
        <w:kinsoku w:val="0"/>
        <w:overflowPunct w:val="0"/>
        <w:spacing w:line="276" w:lineRule="auto"/>
        <w:ind w:left="1134" w:right="322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Стоит</w:t>
      </w:r>
      <w:r w:rsidRPr="002B4537">
        <w:rPr>
          <w:b w:val="0"/>
          <w:bCs w:val="0"/>
          <w:spacing w:val="-10"/>
        </w:rPr>
        <w:t xml:space="preserve"> </w:t>
      </w:r>
      <w:r w:rsidRPr="002B4537">
        <w:rPr>
          <w:b w:val="0"/>
          <w:bCs w:val="0"/>
        </w:rPr>
        <w:t>понимать,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дети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данном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возрасте</w:t>
      </w:r>
      <w:r w:rsidRPr="002B4537">
        <w:rPr>
          <w:b w:val="0"/>
          <w:bCs w:val="0"/>
          <w:spacing w:val="-10"/>
        </w:rPr>
        <w:t xml:space="preserve"> </w:t>
      </w:r>
      <w:r w:rsidRPr="002B4537">
        <w:rPr>
          <w:b w:val="0"/>
          <w:bCs w:val="0"/>
        </w:rPr>
        <w:t>обладают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сильным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чувством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семьи,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они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доверчивы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26"/>
        </w:rPr>
        <w:t xml:space="preserve"> </w:t>
      </w:r>
      <w:r w:rsidRPr="002B4537">
        <w:rPr>
          <w:b w:val="0"/>
          <w:bCs w:val="0"/>
        </w:rPr>
        <w:t>не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сомневаются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авторитетах.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Дети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этого</w:t>
      </w:r>
      <w:r w:rsidRPr="002B4537">
        <w:rPr>
          <w:b w:val="0"/>
          <w:bCs w:val="0"/>
          <w:spacing w:val="36"/>
        </w:rPr>
        <w:t xml:space="preserve"> </w:t>
      </w:r>
      <w:r w:rsidRPr="002B4537">
        <w:rPr>
          <w:b w:val="0"/>
          <w:bCs w:val="0"/>
        </w:rPr>
        <w:t>возраста любят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играть</w:t>
      </w:r>
      <w:r w:rsidRPr="002B4537">
        <w:rPr>
          <w:b w:val="0"/>
          <w:bCs w:val="0"/>
          <w:spacing w:val="-19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сетевые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игры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-20"/>
        </w:rPr>
        <w:t xml:space="preserve"> </w:t>
      </w:r>
      <w:r w:rsidRPr="002B4537">
        <w:rPr>
          <w:b w:val="0"/>
          <w:bCs w:val="0"/>
        </w:rPr>
        <w:t>путешествовать</w:t>
      </w:r>
      <w:r w:rsidRPr="002B4537">
        <w:rPr>
          <w:b w:val="0"/>
          <w:bCs w:val="0"/>
          <w:spacing w:val="-19"/>
        </w:rPr>
        <w:t xml:space="preserve"> </w:t>
      </w:r>
      <w:r w:rsidRPr="002B4537">
        <w:rPr>
          <w:b w:val="0"/>
          <w:bCs w:val="0"/>
        </w:rPr>
        <w:t>по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Интернет.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Вполне</w:t>
      </w:r>
      <w:r w:rsidR="002B4537">
        <w:rPr>
          <w:b w:val="0"/>
          <w:bCs w:val="0"/>
        </w:rPr>
        <w:t xml:space="preserve"> </w:t>
      </w:r>
      <w:r w:rsidRPr="002B4537">
        <w:rPr>
          <w:b w:val="0"/>
          <w:bCs w:val="0"/>
        </w:rPr>
        <w:t>возможно, что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они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используют</w:t>
      </w:r>
      <w:r w:rsidRPr="002B4537">
        <w:rPr>
          <w:b w:val="0"/>
          <w:bCs w:val="0"/>
          <w:spacing w:val="10"/>
        </w:rPr>
        <w:t xml:space="preserve"> </w:t>
      </w:r>
      <w:r w:rsidRPr="002B4537">
        <w:rPr>
          <w:b w:val="0"/>
          <w:bCs w:val="0"/>
        </w:rPr>
        <w:t>электронную</w:t>
      </w:r>
      <w:r w:rsidRPr="002B4537">
        <w:rPr>
          <w:b w:val="0"/>
          <w:bCs w:val="0"/>
          <w:spacing w:val="8"/>
        </w:rPr>
        <w:t xml:space="preserve"> </w:t>
      </w:r>
      <w:r w:rsidRPr="002B4537">
        <w:rPr>
          <w:b w:val="0"/>
          <w:bCs w:val="0"/>
        </w:rPr>
        <w:t>почту</w:t>
      </w:r>
      <w:r w:rsidRPr="002B4537">
        <w:rPr>
          <w:b w:val="0"/>
          <w:bCs w:val="0"/>
          <w:spacing w:val="5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могут</w:t>
      </w:r>
      <w:r w:rsidRPr="002B4537">
        <w:rPr>
          <w:b w:val="0"/>
          <w:bCs w:val="0"/>
          <w:spacing w:val="8"/>
        </w:rPr>
        <w:t xml:space="preserve"> </w:t>
      </w:r>
      <w:r w:rsidRPr="002B4537">
        <w:rPr>
          <w:b w:val="0"/>
          <w:bCs w:val="0"/>
        </w:rPr>
        <w:t>заходить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сайты</w:t>
      </w:r>
      <w:r w:rsidR="002B4537">
        <w:rPr>
          <w:b w:val="0"/>
          <w:bCs w:val="0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10"/>
        </w:rPr>
        <w:t xml:space="preserve"> </w:t>
      </w:r>
      <w:r w:rsidRPr="002B4537">
        <w:rPr>
          <w:b w:val="0"/>
          <w:bCs w:val="0"/>
        </w:rPr>
        <w:t>чаты,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не рекомендованные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родителями.</w:t>
      </w:r>
    </w:p>
    <w:p w14:paraId="2F5600B2" w14:textId="77777777" w:rsidR="00E12C30" w:rsidRPr="002B4537" w:rsidRDefault="00E12C30" w:rsidP="002B4537">
      <w:pPr>
        <w:pStyle w:val="a3"/>
        <w:kinsoku w:val="0"/>
        <w:overflowPunct w:val="0"/>
        <w:spacing w:before="2" w:line="276" w:lineRule="auto"/>
        <w:ind w:left="1134" w:right="322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По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поводу</w:t>
      </w:r>
      <w:r w:rsidRPr="002B4537">
        <w:rPr>
          <w:b w:val="0"/>
          <w:bCs w:val="0"/>
          <w:spacing w:val="42"/>
        </w:rPr>
        <w:t xml:space="preserve"> </w:t>
      </w:r>
      <w:r w:rsidRPr="002B4537">
        <w:rPr>
          <w:b w:val="0"/>
          <w:bCs w:val="0"/>
        </w:rPr>
        <w:t>использования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электронной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почты</w:t>
      </w:r>
      <w:r w:rsidRPr="002B4537">
        <w:rPr>
          <w:b w:val="0"/>
          <w:bCs w:val="0"/>
          <w:spacing w:val="43"/>
        </w:rPr>
        <w:t xml:space="preserve"> </w:t>
      </w:r>
      <w:r w:rsidRPr="002B4537">
        <w:rPr>
          <w:b w:val="0"/>
          <w:bCs w:val="0"/>
        </w:rPr>
        <w:t>рекомендуется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не разрешать</w:t>
      </w:r>
      <w:r w:rsidRPr="002B4537">
        <w:rPr>
          <w:b w:val="0"/>
          <w:bCs w:val="0"/>
          <w:spacing w:val="43"/>
        </w:rPr>
        <w:t xml:space="preserve"> </w:t>
      </w:r>
      <w:r w:rsidRPr="002B4537">
        <w:rPr>
          <w:b w:val="0"/>
          <w:bCs w:val="0"/>
        </w:rPr>
        <w:t>иметь</w:t>
      </w:r>
      <w:r w:rsidRPr="002B4537">
        <w:rPr>
          <w:b w:val="0"/>
          <w:bCs w:val="0"/>
          <w:spacing w:val="44"/>
        </w:rPr>
        <w:t xml:space="preserve"> </w:t>
      </w:r>
      <w:r w:rsidRPr="002B4537">
        <w:rPr>
          <w:b w:val="0"/>
          <w:bCs w:val="0"/>
        </w:rPr>
        <w:t>свой</w:t>
      </w:r>
      <w:r w:rsidRPr="002B4537">
        <w:rPr>
          <w:b w:val="0"/>
          <w:bCs w:val="0"/>
          <w:spacing w:val="45"/>
        </w:rPr>
        <w:t xml:space="preserve"> </w:t>
      </w:r>
      <w:r w:rsidRPr="002B4537">
        <w:rPr>
          <w:b w:val="0"/>
          <w:bCs w:val="0"/>
        </w:rPr>
        <w:t>собственный</w:t>
      </w:r>
      <w:r w:rsidRPr="002B4537">
        <w:rPr>
          <w:b w:val="0"/>
          <w:bCs w:val="0"/>
          <w:spacing w:val="44"/>
        </w:rPr>
        <w:t xml:space="preserve"> </w:t>
      </w:r>
      <w:r w:rsidRPr="002B4537">
        <w:rPr>
          <w:b w:val="0"/>
          <w:bCs w:val="0"/>
        </w:rPr>
        <w:t>электронный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почтовый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ящик,</w:t>
      </w:r>
      <w:r w:rsidRPr="002B4537">
        <w:rPr>
          <w:b w:val="0"/>
          <w:bCs w:val="0"/>
          <w:spacing w:val="42"/>
        </w:rPr>
        <w:t xml:space="preserve"> </w:t>
      </w:r>
      <w:r w:rsidRPr="002B4537">
        <w:rPr>
          <w:b w:val="0"/>
          <w:bCs w:val="0"/>
        </w:rPr>
        <w:t>а пользоваться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семейным,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чтобы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родители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могли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контролировать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переписку.</w:t>
      </w:r>
    </w:p>
    <w:p w14:paraId="11657E90" w14:textId="0F919D4A" w:rsidR="00E12C30" w:rsidRDefault="00E12C30" w:rsidP="002B4537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Запретить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ребенку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использовать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внешние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бесплатные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ящики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сможет такое</w:t>
      </w:r>
      <w:r w:rsidRPr="002B4537">
        <w:rPr>
          <w:b w:val="0"/>
          <w:bCs w:val="0"/>
          <w:spacing w:val="35"/>
        </w:rPr>
        <w:t xml:space="preserve"> </w:t>
      </w:r>
      <w:r w:rsidRPr="002B4537">
        <w:rPr>
          <w:b w:val="0"/>
          <w:bCs w:val="0"/>
        </w:rPr>
        <w:t>программное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обеспечение,</w:t>
      </w:r>
      <w:r w:rsidRPr="002B4537">
        <w:rPr>
          <w:b w:val="0"/>
          <w:bCs w:val="0"/>
          <w:spacing w:val="34"/>
        </w:rPr>
        <w:t xml:space="preserve"> </w:t>
      </w:r>
      <w:r w:rsidRPr="002B4537">
        <w:rPr>
          <w:b w:val="0"/>
          <w:bCs w:val="0"/>
        </w:rPr>
        <w:t>как</w:t>
      </w:r>
      <w:r w:rsidRPr="002B4537">
        <w:rPr>
          <w:b w:val="0"/>
          <w:bCs w:val="0"/>
          <w:spacing w:val="36"/>
        </w:rPr>
        <w:t xml:space="preserve"> </w:t>
      </w:r>
      <w:proofErr w:type="spellStart"/>
      <w:r w:rsidRPr="002B4537">
        <w:rPr>
          <w:b w:val="0"/>
          <w:bCs w:val="0"/>
        </w:rPr>
        <w:t>KasperskyInternetSecurity</w:t>
      </w:r>
      <w:proofErr w:type="spellEnd"/>
      <w:r w:rsidRPr="002B4537">
        <w:rPr>
          <w:b w:val="0"/>
          <w:bCs w:val="0"/>
          <w:spacing w:val="31"/>
        </w:rPr>
        <w:t xml:space="preserve"> </w:t>
      </w:r>
      <w:r w:rsidRPr="002B4537">
        <w:rPr>
          <w:b w:val="0"/>
          <w:bCs w:val="0"/>
        </w:rPr>
        <w:t>версии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7.0</w:t>
      </w:r>
      <w:r w:rsidRPr="002B4537">
        <w:rPr>
          <w:b w:val="0"/>
          <w:bCs w:val="0"/>
          <w:spacing w:val="45"/>
        </w:rPr>
        <w:t xml:space="preserve"> </w:t>
      </w:r>
      <w:r w:rsidRPr="002B4537">
        <w:rPr>
          <w:b w:val="0"/>
          <w:bCs w:val="0"/>
        </w:rPr>
        <w:t>со встроенным родительским контролем.</w:t>
      </w:r>
    </w:p>
    <w:p w14:paraId="604BEBC9" w14:textId="5BA157EF" w:rsidR="009E4271" w:rsidRDefault="009E4271" w:rsidP="002B4537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</w:p>
    <w:p w14:paraId="57B74477" w14:textId="2CCA5E80" w:rsidR="009E4271" w:rsidRDefault="009E4271" w:rsidP="002B4537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</w:p>
    <w:p w14:paraId="6A982319" w14:textId="698764AD" w:rsidR="009E4271" w:rsidRDefault="009E4271" w:rsidP="002B4537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</w:p>
    <w:p w14:paraId="1D58F361" w14:textId="77777777" w:rsidR="009E4271" w:rsidRPr="002B4537" w:rsidRDefault="009E4271" w:rsidP="002B4537">
      <w:pPr>
        <w:pStyle w:val="a3"/>
        <w:kinsoku w:val="0"/>
        <w:overflowPunct w:val="0"/>
        <w:spacing w:line="276" w:lineRule="auto"/>
        <w:ind w:left="1134" w:right="323" w:firstLine="709"/>
        <w:jc w:val="both"/>
        <w:rPr>
          <w:b w:val="0"/>
          <w:bCs w:val="0"/>
        </w:rPr>
      </w:pPr>
    </w:p>
    <w:p w14:paraId="7DB5223D" w14:textId="77777777" w:rsidR="00E12C30" w:rsidRDefault="00E12C30" w:rsidP="00E12C30">
      <w:pPr>
        <w:pStyle w:val="a3"/>
        <w:kinsoku w:val="0"/>
        <w:overflowPunct w:val="0"/>
        <w:spacing w:before="7"/>
        <w:ind w:left="0"/>
        <w:jc w:val="left"/>
        <w:rPr>
          <w:sz w:val="32"/>
          <w:szCs w:val="32"/>
        </w:rPr>
      </w:pPr>
    </w:p>
    <w:p w14:paraId="22C7C35E" w14:textId="77777777" w:rsidR="00A4658B" w:rsidRDefault="00A4658B" w:rsidP="00E12C30">
      <w:pPr>
        <w:pStyle w:val="1"/>
        <w:kinsoku w:val="0"/>
        <w:overflowPunct w:val="0"/>
        <w:spacing w:line="322" w:lineRule="exact"/>
        <w:ind w:left="2428"/>
      </w:pPr>
    </w:p>
    <w:p w14:paraId="38B51B8F" w14:textId="77777777" w:rsidR="00A4658B" w:rsidRDefault="00A4658B" w:rsidP="00E12C30">
      <w:pPr>
        <w:pStyle w:val="1"/>
        <w:kinsoku w:val="0"/>
        <w:overflowPunct w:val="0"/>
        <w:spacing w:line="322" w:lineRule="exact"/>
        <w:ind w:left="2428"/>
      </w:pPr>
    </w:p>
    <w:p w14:paraId="28EF8CC0" w14:textId="649EBC92" w:rsidR="00E12C30" w:rsidRPr="002B4537" w:rsidRDefault="00E12C30" w:rsidP="00E12C30">
      <w:pPr>
        <w:pStyle w:val="1"/>
        <w:kinsoku w:val="0"/>
        <w:overflowPunct w:val="0"/>
        <w:spacing w:line="322" w:lineRule="exact"/>
        <w:ind w:left="2428"/>
      </w:pPr>
      <w:r w:rsidRPr="002B4537">
        <w:t>7.</w:t>
      </w:r>
      <w:r w:rsidRPr="002B4537">
        <w:rPr>
          <w:spacing w:val="9"/>
        </w:rPr>
        <w:t xml:space="preserve"> </w:t>
      </w:r>
      <w:r w:rsidRPr="002B4537">
        <w:t>Методические рекомендации</w:t>
      </w:r>
      <w:r w:rsidRPr="002B4537">
        <w:rPr>
          <w:spacing w:val="-1"/>
        </w:rPr>
        <w:t xml:space="preserve"> </w:t>
      </w:r>
      <w:r w:rsidRPr="002B4537">
        <w:t>по</w:t>
      </w:r>
      <w:r w:rsidRPr="002B4537">
        <w:rPr>
          <w:spacing w:val="1"/>
        </w:rPr>
        <w:t xml:space="preserve"> </w:t>
      </w:r>
      <w:r w:rsidRPr="002B4537">
        <w:t>работе с</w:t>
      </w:r>
      <w:r w:rsidRPr="002B4537">
        <w:rPr>
          <w:spacing w:val="-1"/>
        </w:rPr>
        <w:t xml:space="preserve"> </w:t>
      </w:r>
      <w:r w:rsidRPr="002B4537">
        <w:t>родителями</w:t>
      </w:r>
    </w:p>
    <w:p w14:paraId="08F76EB4" w14:textId="77777777" w:rsidR="00E12C30" w:rsidRPr="002B4537" w:rsidRDefault="00E12C30" w:rsidP="00E12C30">
      <w:pPr>
        <w:pStyle w:val="a3"/>
        <w:kinsoku w:val="0"/>
        <w:overflowPunct w:val="0"/>
        <w:ind w:left="2368"/>
        <w:jc w:val="left"/>
      </w:pPr>
      <w:r w:rsidRPr="002B4537">
        <w:t>дошкольников</w:t>
      </w:r>
      <w:r w:rsidRPr="002B4537">
        <w:rPr>
          <w:spacing w:val="-1"/>
        </w:rPr>
        <w:t xml:space="preserve"> </w:t>
      </w:r>
      <w:r w:rsidRPr="002B4537">
        <w:t>по</w:t>
      </w:r>
      <w:r w:rsidRPr="002B4537">
        <w:rPr>
          <w:spacing w:val="1"/>
        </w:rPr>
        <w:t xml:space="preserve"> </w:t>
      </w:r>
      <w:r w:rsidRPr="002B4537">
        <w:t>воспитанию</w:t>
      </w:r>
      <w:r w:rsidRPr="002B4537">
        <w:rPr>
          <w:spacing w:val="-1"/>
        </w:rPr>
        <w:t xml:space="preserve"> </w:t>
      </w:r>
      <w:r w:rsidRPr="002B4537">
        <w:t>безопасного</w:t>
      </w:r>
      <w:r w:rsidRPr="002B4537">
        <w:rPr>
          <w:spacing w:val="1"/>
        </w:rPr>
        <w:t xml:space="preserve"> </w:t>
      </w:r>
      <w:r w:rsidRPr="002B4537">
        <w:t>поведения</w:t>
      </w:r>
      <w:r w:rsidRPr="002B4537">
        <w:rPr>
          <w:spacing w:val="-2"/>
        </w:rPr>
        <w:t xml:space="preserve"> </w:t>
      </w:r>
      <w:r w:rsidRPr="002B4537">
        <w:t>детей</w:t>
      </w:r>
    </w:p>
    <w:p w14:paraId="175EB7C6" w14:textId="77777777" w:rsidR="00E12C30" w:rsidRDefault="00E12C30" w:rsidP="00E12C30">
      <w:pPr>
        <w:pStyle w:val="a3"/>
        <w:kinsoku w:val="0"/>
        <w:overflowPunct w:val="0"/>
        <w:spacing w:before="6"/>
        <w:ind w:left="0"/>
        <w:jc w:val="left"/>
        <w:rPr>
          <w:b w:val="0"/>
          <w:bCs w:val="0"/>
          <w:sz w:val="27"/>
          <w:szCs w:val="27"/>
        </w:rPr>
      </w:pPr>
    </w:p>
    <w:p w14:paraId="27BCEC3D" w14:textId="77777777" w:rsidR="00E12C30" w:rsidRPr="002B4537" w:rsidRDefault="00E12C30" w:rsidP="002B4537">
      <w:pPr>
        <w:pStyle w:val="a3"/>
        <w:kinsoku w:val="0"/>
        <w:overflowPunct w:val="0"/>
        <w:spacing w:line="276" w:lineRule="auto"/>
        <w:ind w:left="1134" w:right="325" w:firstLine="709"/>
        <w:jc w:val="both"/>
        <w:rPr>
          <w:b w:val="0"/>
          <w:bCs w:val="0"/>
        </w:rPr>
      </w:pPr>
      <w:r w:rsidRPr="002B4537">
        <w:rPr>
          <w:b w:val="0"/>
          <w:bCs w:val="0"/>
          <w:i/>
          <w:iCs/>
        </w:rPr>
        <w:t>Цель</w:t>
      </w:r>
      <w:r w:rsidRPr="002B4537">
        <w:rPr>
          <w:b w:val="0"/>
          <w:bCs w:val="0"/>
          <w:i/>
          <w:iCs/>
          <w:spacing w:val="59"/>
        </w:rPr>
        <w:t xml:space="preserve"> </w:t>
      </w:r>
      <w:r w:rsidRPr="002B4537">
        <w:rPr>
          <w:b w:val="0"/>
          <w:bCs w:val="0"/>
          <w:i/>
          <w:iCs/>
        </w:rPr>
        <w:t>работы</w:t>
      </w:r>
      <w:r w:rsidRPr="002B4537">
        <w:rPr>
          <w:b w:val="0"/>
          <w:bCs w:val="0"/>
          <w:i/>
          <w:iCs/>
          <w:spacing w:val="59"/>
        </w:rPr>
        <w:t xml:space="preserve"> </w:t>
      </w:r>
      <w:r w:rsidRPr="002B4537">
        <w:rPr>
          <w:b w:val="0"/>
          <w:bCs w:val="0"/>
          <w:i/>
          <w:iCs/>
        </w:rPr>
        <w:t>с</w:t>
      </w:r>
      <w:r w:rsidRPr="002B4537">
        <w:rPr>
          <w:b w:val="0"/>
          <w:bCs w:val="0"/>
          <w:i/>
          <w:iCs/>
          <w:spacing w:val="60"/>
        </w:rPr>
        <w:t xml:space="preserve"> </w:t>
      </w:r>
      <w:r w:rsidRPr="002B4537">
        <w:rPr>
          <w:b w:val="0"/>
          <w:bCs w:val="0"/>
          <w:i/>
          <w:iCs/>
        </w:rPr>
        <w:t>родителями</w:t>
      </w:r>
      <w:r w:rsidRPr="002B4537">
        <w:rPr>
          <w:b w:val="0"/>
          <w:bCs w:val="0"/>
          <w:i/>
          <w:iCs/>
          <w:spacing w:val="62"/>
        </w:rPr>
        <w:t xml:space="preserve"> </w:t>
      </w:r>
      <w:r w:rsidRPr="002B4537">
        <w:rPr>
          <w:b w:val="0"/>
          <w:bCs w:val="0"/>
        </w:rPr>
        <w:t>–</w:t>
      </w:r>
      <w:r w:rsidRPr="002B4537">
        <w:rPr>
          <w:b w:val="0"/>
          <w:bCs w:val="0"/>
          <w:spacing w:val="61"/>
        </w:rPr>
        <w:t xml:space="preserve"> </w:t>
      </w:r>
      <w:r w:rsidRPr="002B4537">
        <w:rPr>
          <w:b w:val="0"/>
          <w:bCs w:val="0"/>
        </w:rPr>
        <w:t>объяснить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актуальность,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>важность проблемы</w:t>
      </w:r>
      <w:r w:rsidRPr="002B4537">
        <w:rPr>
          <w:b w:val="0"/>
          <w:bCs w:val="0"/>
          <w:spacing w:val="64"/>
        </w:rPr>
        <w:t xml:space="preserve"> </w:t>
      </w:r>
      <w:r w:rsidRPr="002B4537">
        <w:rPr>
          <w:b w:val="0"/>
          <w:bCs w:val="0"/>
        </w:rPr>
        <w:t>безопасности,</w:t>
      </w:r>
      <w:r w:rsidRPr="002B4537">
        <w:rPr>
          <w:b w:val="0"/>
          <w:bCs w:val="0"/>
          <w:spacing w:val="64"/>
        </w:rPr>
        <w:t xml:space="preserve"> </w:t>
      </w:r>
      <w:r w:rsidRPr="002B4537">
        <w:rPr>
          <w:b w:val="0"/>
          <w:bCs w:val="0"/>
        </w:rPr>
        <w:t>повысить</w:t>
      </w:r>
      <w:r w:rsidRPr="002B4537">
        <w:rPr>
          <w:b w:val="0"/>
          <w:bCs w:val="0"/>
          <w:spacing w:val="63"/>
        </w:rPr>
        <w:t xml:space="preserve"> </w:t>
      </w:r>
      <w:r w:rsidRPr="002B4537">
        <w:rPr>
          <w:b w:val="0"/>
          <w:bCs w:val="0"/>
        </w:rPr>
        <w:t>образовательный</w:t>
      </w:r>
      <w:r w:rsidRPr="002B4537">
        <w:rPr>
          <w:b w:val="0"/>
          <w:bCs w:val="0"/>
          <w:spacing w:val="64"/>
        </w:rPr>
        <w:t xml:space="preserve"> </w:t>
      </w:r>
      <w:r w:rsidRPr="002B4537">
        <w:rPr>
          <w:b w:val="0"/>
          <w:bCs w:val="0"/>
        </w:rPr>
        <w:t>уровень</w:t>
      </w:r>
      <w:r w:rsidRPr="002B4537">
        <w:rPr>
          <w:b w:val="0"/>
          <w:bCs w:val="0"/>
          <w:spacing w:val="63"/>
        </w:rPr>
        <w:t xml:space="preserve"> </w:t>
      </w:r>
      <w:r w:rsidRPr="002B4537">
        <w:rPr>
          <w:b w:val="0"/>
          <w:bCs w:val="0"/>
        </w:rPr>
        <w:t>родителей</w:t>
      </w:r>
      <w:r w:rsidRPr="002B4537">
        <w:rPr>
          <w:b w:val="0"/>
          <w:bCs w:val="0"/>
          <w:spacing w:val="64"/>
        </w:rPr>
        <w:t xml:space="preserve"> </w:t>
      </w:r>
      <w:r w:rsidRPr="002B4537">
        <w:rPr>
          <w:b w:val="0"/>
          <w:bCs w:val="0"/>
        </w:rPr>
        <w:t>по данной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проблеме,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обозначить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круг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правил,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которыми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необходимо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знакомить прежде всего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семье.</w:t>
      </w:r>
    </w:p>
    <w:p w14:paraId="15BFBAAD" w14:textId="77777777" w:rsidR="00E12C30" w:rsidRPr="002B4537" w:rsidRDefault="00E12C30" w:rsidP="002B4537">
      <w:pPr>
        <w:pStyle w:val="a3"/>
        <w:kinsoku w:val="0"/>
        <w:overflowPunct w:val="0"/>
        <w:spacing w:line="276" w:lineRule="auto"/>
        <w:ind w:left="1134" w:right="324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Первоочередная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задача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-</w:t>
      </w:r>
      <w:r w:rsidRPr="002B4537">
        <w:rPr>
          <w:b w:val="0"/>
          <w:bCs w:val="0"/>
          <w:spacing w:val="68"/>
        </w:rPr>
        <w:t xml:space="preserve"> </w:t>
      </w:r>
      <w:r w:rsidRPr="002B4537">
        <w:rPr>
          <w:b w:val="0"/>
          <w:bCs w:val="0"/>
        </w:rPr>
        <w:t>выработка</w:t>
      </w:r>
      <w:r w:rsidRPr="002B4537">
        <w:rPr>
          <w:b w:val="0"/>
          <w:bCs w:val="0"/>
          <w:spacing w:val="68"/>
        </w:rPr>
        <w:t xml:space="preserve"> </w:t>
      </w:r>
      <w:r w:rsidRPr="002B4537">
        <w:rPr>
          <w:b w:val="0"/>
          <w:bCs w:val="0"/>
        </w:rPr>
        <w:t>единого</w:t>
      </w:r>
      <w:r w:rsidRPr="002B4537">
        <w:rPr>
          <w:b w:val="0"/>
          <w:bCs w:val="0"/>
          <w:spacing w:val="68"/>
        </w:rPr>
        <w:t xml:space="preserve"> </w:t>
      </w:r>
      <w:r w:rsidRPr="002B4537">
        <w:rPr>
          <w:b w:val="0"/>
          <w:bCs w:val="0"/>
        </w:rPr>
        <w:t>подхода,</w:t>
      </w:r>
      <w:r w:rsidRPr="002B4537">
        <w:rPr>
          <w:b w:val="0"/>
          <w:bCs w:val="0"/>
          <w:spacing w:val="67"/>
        </w:rPr>
        <w:t xml:space="preserve"> </w:t>
      </w:r>
      <w:r w:rsidRPr="002B4537">
        <w:rPr>
          <w:b w:val="0"/>
          <w:bCs w:val="0"/>
        </w:rPr>
        <w:t>единых педагогических</w:t>
      </w:r>
      <w:r w:rsidRPr="002B4537">
        <w:rPr>
          <w:b w:val="0"/>
          <w:bCs w:val="0"/>
          <w:spacing w:val="43"/>
        </w:rPr>
        <w:t xml:space="preserve"> </w:t>
      </w:r>
      <w:r w:rsidRPr="002B4537">
        <w:rPr>
          <w:b w:val="0"/>
          <w:bCs w:val="0"/>
        </w:rPr>
        <w:t>требований</w:t>
      </w:r>
      <w:r w:rsidRPr="002B4537">
        <w:rPr>
          <w:b w:val="0"/>
          <w:bCs w:val="0"/>
          <w:spacing w:val="42"/>
        </w:rPr>
        <w:t xml:space="preserve"> </w:t>
      </w:r>
      <w:r w:rsidRPr="002B4537">
        <w:rPr>
          <w:b w:val="0"/>
          <w:bCs w:val="0"/>
        </w:rPr>
        <w:t>к</w:t>
      </w:r>
      <w:r w:rsidRPr="002B4537">
        <w:rPr>
          <w:b w:val="0"/>
          <w:bCs w:val="0"/>
          <w:spacing w:val="41"/>
        </w:rPr>
        <w:t xml:space="preserve"> </w:t>
      </w:r>
      <w:r w:rsidRPr="002B4537">
        <w:rPr>
          <w:b w:val="0"/>
          <w:bCs w:val="0"/>
        </w:rPr>
        <w:t>ребёнку</w:t>
      </w:r>
      <w:r w:rsidRPr="002B4537">
        <w:rPr>
          <w:b w:val="0"/>
          <w:bCs w:val="0"/>
          <w:spacing w:val="41"/>
        </w:rPr>
        <w:t xml:space="preserve"> </w:t>
      </w:r>
      <w:r w:rsidRPr="002B4537">
        <w:rPr>
          <w:b w:val="0"/>
          <w:bCs w:val="0"/>
        </w:rPr>
        <w:t>по</w:t>
      </w:r>
      <w:r w:rsidRPr="002B4537">
        <w:rPr>
          <w:b w:val="0"/>
          <w:bCs w:val="0"/>
          <w:spacing w:val="43"/>
        </w:rPr>
        <w:t xml:space="preserve"> </w:t>
      </w:r>
      <w:r w:rsidRPr="002B4537">
        <w:rPr>
          <w:b w:val="0"/>
          <w:bCs w:val="0"/>
        </w:rPr>
        <w:t>данному</w:t>
      </w:r>
      <w:r w:rsidRPr="002B4537">
        <w:rPr>
          <w:b w:val="0"/>
          <w:bCs w:val="0"/>
          <w:spacing w:val="39"/>
        </w:rPr>
        <w:t xml:space="preserve"> </w:t>
      </w:r>
      <w:r w:rsidRPr="002B4537">
        <w:rPr>
          <w:b w:val="0"/>
          <w:bCs w:val="0"/>
        </w:rPr>
        <w:t>вопросу</w:t>
      </w:r>
      <w:r w:rsidRPr="002B4537">
        <w:rPr>
          <w:b w:val="0"/>
          <w:bCs w:val="0"/>
          <w:spacing w:val="39"/>
        </w:rPr>
        <w:t xml:space="preserve"> </w:t>
      </w:r>
      <w:r w:rsidRPr="002B4537">
        <w:rPr>
          <w:b w:val="0"/>
          <w:bCs w:val="0"/>
        </w:rPr>
        <w:t>со</w:t>
      </w:r>
      <w:r w:rsidRPr="002B4537">
        <w:rPr>
          <w:b w:val="0"/>
          <w:bCs w:val="0"/>
          <w:spacing w:val="43"/>
        </w:rPr>
        <w:t xml:space="preserve"> </w:t>
      </w:r>
      <w:r w:rsidRPr="002B4537">
        <w:rPr>
          <w:b w:val="0"/>
          <w:bCs w:val="0"/>
        </w:rPr>
        <w:t>стороны педагогов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родителей.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Важно,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чтобы</w:t>
      </w:r>
      <w:r w:rsidRPr="002B4537">
        <w:rPr>
          <w:b w:val="0"/>
          <w:bCs w:val="0"/>
          <w:spacing w:val="-15"/>
        </w:rPr>
        <w:t xml:space="preserve"> </w:t>
      </w:r>
      <w:r w:rsidRPr="002B4537">
        <w:rPr>
          <w:b w:val="0"/>
          <w:bCs w:val="0"/>
        </w:rPr>
        <w:t>родители</w:t>
      </w:r>
      <w:r w:rsidRPr="002B4537">
        <w:rPr>
          <w:b w:val="0"/>
          <w:bCs w:val="0"/>
          <w:spacing w:val="-15"/>
        </w:rPr>
        <w:t xml:space="preserve"> </w:t>
      </w:r>
      <w:r w:rsidRPr="002B4537">
        <w:rPr>
          <w:b w:val="0"/>
          <w:bCs w:val="0"/>
        </w:rPr>
        <w:t>осознали,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-14"/>
        </w:rPr>
        <w:t xml:space="preserve"> </w:t>
      </w:r>
      <w:r w:rsidRPr="002B4537">
        <w:rPr>
          <w:b w:val="0"/>
          <w:bCs w:val="0"/>
        </w:rPr>
        <w:t>нельзя</w:t>
      </w:r>
      <w:r w:rsidRPr="002B4537">
        <w:rPr>
          <w:b w:val="0"/>
          <w:bCs w:val="0"/>
          <w:spacing w:val="-15"/>
        </w:rPr>
        <w:t xml:space="preserve"> </w:t>
      </w:r>
      <w:r w:rsidRPr="002B4537">
        <w:rPr>
          <w:b w:val="0"/>
          <w:bCs w:val="0"/>
        </w:rPr>
        <w:t>требовать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от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ребёнка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выполнения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какого-либо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правила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поведения,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если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они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не выполняют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их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сами.</w:t>
      </w:r>
    </w:p>
    <w:p w14:paraId="77694281" w14:textId="77777777" w:rsidR="00E12C30" w:rsidRPr="002B4537" w:rsidRDefault="00E12C30" w:rsidP="002B4537">
      <w:pPr>
        <w:pStyle w:val="a3"/>
        <w:kinsoku w:val="0"/>
        <w:overflowPunct w:val="0"/>
        <w:spacing w:line="276" w:lineRule="auto"/>
        <w:ind w:left="1134" w:right="325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Круг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проблем,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связанных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безопасностью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ребёнка,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невозможно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решить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только</w:t>
      </w:r>
      <w:r w:rsidRPr="002B4537">
        <w:rPr>
          <w:b w:val="0"/>
          <w:bCs w:val="0"/>
          <w:spacing w:val="-12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14"/>
        </w:rPr>
        <w:t xml:space="preserve"> </w:t>
      </w:r>
      <w:r w:rsidRPr="002B4537">
        <w:rPr>
          <w:b w:val="0"/>
          <w:bCs w:val="0"/>
        </w:rPr>
        <w:t>рамках</w:t>
      </w:r>
      <w:r w:rsidRPr="002B4537">
        <w:rPr>
          <w:b w:val="0"/>
          <w:bCs w:val="0"/>
          <w:spacing w:val="-12"/>
        </w:rPr>
        <w:t xml:space="preserve"> </w:t>
      </w:r>
      <w:r w:rsidRPr="002B4537">
        <w:rPr>
          <w:b w:val="0"/>
          <w:bCs w:val="0"/>
        </w:rPr>
        <w:t>ДОУ.</w:t>
      </w:r>
      <w:r w:rsidRPr="002B4537">
        <w:rPr>
          <w:b w:val="0"/>
          <w:bCs w:val="0"/>
          <w:spacing w:val="-13"/>
        </w:rPr>
        <w:t xml:space="preserve"> </w:t>
      </w:r>
      <w:r w:rsidRPr="002B4537">
        <w:rPr>
          <w:b w:val="0"/>
          <w:bCs w:val="0"/>
        </w:rPr>
        <w:t>Поэтому</w:t>
      </w:r>
      <w:r w:rsidRPr="002B4537">
        <w:rPr>
          <w:b w:val="0"/>
          <w:bCs w:val="0"/>
          <w:spacing w:val="-16"/>
        </w:rPr>
        <w:t xml:space="preserve"> </w:t>
      </w:r>
      <w:r w:rsidRPr="002B4537">
        <w:rPr>
          <w:b w:val="0"/>
          <w:bCs w:val="0"/>
        </w:rPr>
        <w:t>важно</w:t>
      </w:r>
      <w:r w:rsidRPr="002B4537">
        <w:rPr>
          <w:b w:val="0"/>
          <w:bCs w:val="0"/>
          <w:spacing w:val="-12"/>
        </w:rPr>
        <w:t xml:space="preserve"> </w:t>
      </w:r>
      <w:r w:rsidRPr="002B4537">
        <w:rPr>
          <w:b w:val="0"/>
          <w:bCs w:val="0"/>
        </w:rPr>
        <w:t>обеспечить</w:t>
      </w:r>
      <w:r w:rsidRPr="002B4537">
        <w:rPr>
          <w:b w:val="0"/>
          <w:bCs w:val="0"/>
          <w:spacing w:val="-14"/>
        </w:rPr>
        <w:t xml:space="preserve"> </w:t>
      </w:r>
      <w:r w:rsidRPr="002B4537">
        <w:rPr>
          <w:b w:val="0"/>
          <w:bCs w:val="0"/>
        </w:rPr>
        <w:t>преемственность</w:t>
      </w:r>
      <w:r w:rsidRPr="002B4537">
        <w:rPr>
          <w:b w:val="0"/>
          <w:bCs w:val="0"/>
          <w:spacing w:val="-14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14"/>
        </w:rPr>
        <w:t xml:space="preserve"> </w:t>
      </w:r>
      <w:r w:rsidRPr="002B4537">
        <w:rPr>
          <w:b w:val="0"/>
          <w:bCs w:val="0"/>
        </w:rPr>
        <w:t>вопросах воспитания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безопасного</w:t>
      </w:r>
      <w:r w:rsidRPr="002B4537">
        <w:rPr>
          <w:b w:val="0"/>
          <w:bCs w:val="0"/>
          <w:spacing w:val="67"/>
        </w:rPr>
        <w:t xml:space="preserve"> </w:t>
      </w:r>
      <w:r w:rsidRPr="002B4537">
        <w:rPr>
          <w:b w:val="0"/>
          <w:bCs w:val="0"/>
        </w:rPr>
        <w:t>поведения</w:t>
      </w:r>
      <w:r w:rsidRPr="002B4537">
        <w:rPr>
          <w:b w:val="0"/>
          <w:bCs w:val="0"/>
          <w:spacing w:val="67"/>
        </w:rPr>
        <w:t xml:space="preserve"> </w:t>
      </w:r>
      <w:r w:rsidRPr="002B4537">
        <w:rPr>
          <w:b w:val="0"/>
          <w:bCs w:val="0"/>
        </w:rPr>
        <w:t>детей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между</w:t>
      </w:r>
      <w:r w:rsidRPr="002B4537">
        <w:rPr>
          <w:b w:val="0"/>
          <w:bCs w:val="0"/>
          <w:spacing w:val="65"/>
        </w:rPr>
        <w:t xml:space="preserve"> </w:t>
      </w:r>
      <w:r w:rsidRPr="002B4537">
        <w:rPr>
          <w:b w:val="0"/>
          <w:bCs w:val="0"/>
        </w:rPr>
        <w:t>детским</w:t>
      </w:r>
      <w:r w:rsidRPr="002B4537">
        <w:rPr>
          <w:b w:val="0"/>
          <w:bCs w:val="0"/>
          <w:spacing w:val="64"/>
        </w:rPr>
        <w:t xml:space="preserve"> </w:t>
      </w:r>
      <w:r w:rsidRPr="002B4537">
        <w:rPr>
          <w:b w:val="0"/>
          <w:bCs w:val="0"/>
        </w:rPr>
        <w:t>садом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семьёй.</w:t>
      </w:r>
    </w:p>
    <w:p w14:paraId="0F0553C9" w14:textId="77777777" w:rsidR="00E12C30" w:rsidRPr="002B4537" w:rsidRDefault="00E12C30" w:rsidP="002B4537">
      <w:pPr>
        <w:pStyle w:val="a3"/>
        <w:kinsoku w:val="0"/>
        <w:overflowPunct w:val="0"/>
        <w:spacing w:before="49" w:line="276" w:lineRule="auto"/>
        <w:ind w:left="1134" w:right="324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Значимость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семейного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воспитания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состоит</w:t>
      </w:r>
      <w:r w:rsidRPr="002B4537">
        <w:rPr>
          <w:b w:val="0"/>
          <w:bCs w:val="0"/>
          <w:spacing w:val="61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61"/>
        </w:rPr>
        <w:t xml:space="preserve"> </w:t>
      </w:r>
      <w:r w:rsidRPr="002B4537">
        <w:rPr>
          <w:b w:val="0"/>
          <w:bCs w:val="0"/>
        </w:rPr>
        <w:t>том,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68"/>
        </w:rPr>
        <w:t xml:space="preserve"> </w:t>
      </w:r>
      <w:r w:rsidRPr="002B4537">
        <w:rPr>
          <w:b w:val="0"/>
          <w:bCs w:val="0"/>
        </w:rPr>
        <w:t>оно</w:t>
      </w:r>
      <w:r w:rsidRPr="002B4537">
        <w:rPr>
          <w:b w:val="0"/>
          <w:bCs w:val="0"/>
          <w:spacing w:val="62"/>
        </w:rPr>
        <w:t xml:space="preserve"> </w:t>
      </w:r>
      <w:r w:rsidRPr="002B4537">
        <w:rPr>
          <w:b w:val="0"/>
          <w:bCs w:val="0"/>
        </w:rPr>
        <w:t>осуществляется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постоянно,</w:t>
      </w:r>
      <w:r w:rsidRPr="002B4537">
        <w:rPr>
          <w:b w:val="0"/>
          <w:bCs w:val="0"/>
          <w:spacing w:val="25"/>
        </w:rPr>
        <w:t xml:space="preserve"> </w:t>
      </w:r>
      <w:r w:rsidRPr="002B4537">
        <w:rPr>
          <w:b w:val="0"/>
          <w:bCs w:val="0"/>
        </w:rPr>
        <w:t>начиная</w:t>
      </w:r>
      <w:r w:rsidRPr="002B4537">
        <w:rPr>
          <w:b w:val="0"/>
          <w:bCs w:val="0"/>
          <w:spacing w:val="26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рождения</w:t>
      </w:r>
      <w:r w:rsidRPr="002B4537">
        <w:rPr>
          <w:b w:val="0"/>
          <w:bCs w:val="0"/>
          <w:spacing w:val="26"/>
        </w:rPr>
        <w:t xml:space="preserve"> </w:t>
      </w:r>
      <w:r w:rsidRPr="002B4537">
        <w:rPr>
          <w:b w:val="0"/>
          <w:bCs w:val="0"/>
        </w:rPr>
        <w:t>ребёнка,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26"/>
        </w:rPr>
        <w:t xml:space="preserve"> </w:t>
      </w:r>
      <w:r w:rsidRPr="002B4537">
        <w:rPr>
          <w:b w:val="0"/>
          <w:bCs w:val="0"/>
        </w:rPr>
        <w:t>строится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основе</w:t>
      </w:r>
      <w:r w:rsidRPr="002B4537">
        <w:rPr>
          <w:b w:val="0"/>
          <w:bCs w:val="0"/>
          <w:spacing w:val="25"/>
        </w:rPr>
        <w:t xml:space="preserve"> </w:t>
      </w:r>
      <w:r w:rsidRPr="002B4537">
        <w:rPr>
          <w:b w:val="0"/>
          <w:bCs w:val="0"/>
        </w:rPr>
        <w:t>близких эмоциональных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контактов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между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родителями и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детьми.</w:t>
      </w:r>
    </w:p>
    <w:p w14:paraId="00466D10" w14:textId="0360A794" w:rsidR="002B4537" w:rsidRDefault="00E12C30" w:rsidP="009E4271">
      <w:pPr>
        <w:pStyle w:val="a3"/>
        <w:kinsoku w:val="0"/>
        <w:overflowPunct w:val="0"/>
        <w:spacing w:before="1" w:line="276" w:lineRule="auto"/>
        <w:ind w:left="1134" w:right="323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Важнейшим</w:t>
      </w:r>
      <w:r w:rsidRPr="002B4537">
        <w:rPr>
          <w:b w:val="0"/>
          <w:bCs w:val="0"/>
          <w:spacing w:val="56"/>
        </w:rPr>
        <w:t xml:space="preserve"> </w:t>
      </w:r>
      <w:r w:rsidRPr="002B4537">
        <w:rPr>
          <w:b w:val="0"/>
          <w:bCs w:val="0"/>
        </w:rPr>
        <w:t>условием</w:t>
      </w:r>
      <w:r w:rsidRPr="002B4537">
        <w:rPr>
          <w:b w:val="0"/>
          <w:bCs w:val="0"/>
          <w:spacing w:val="53"/>
        </w:rPr>
        <w:t xml:space="preserve"> </w:t>
      </w:r>
      <w:r w:rsidRPr="002B4537">
        <w:rPr>
          <w:b w:val="0"/>
          <w:bCs w:val="0"/>
        </w:rPr>
        <w:t>преемственности</w:t>
      </w:r>
      <w:r w:rsidRPr="002B4537">
        <w:rPr>
          <w:b w:val="0"/>
          <w:bCs w:val="0"/>
          <w:spacing w:val="54"/>
        </w:rPr>
        <w:t xml:space="preserve"> </w:t>
      </w:r>
      <w:r w:rsidRPr="002B4537">
        <w:rPr>
          <w:b w:val="0"/>
          <w:bCs w:val="0"/>
        </w:rPr>
        <w:t>является</w:t>
      </w:r>
      <w:r w:rsidRPr="002B4537">
        <w:rPr>
          <w:b w:val="0"/>
          <w:bCs w:val="0"/>
          <w:spacing w:val="56"/>
        </w:rPr>
        <w:t xml:space="preserve"> </w:t>
      </w:r>
      <w:r w:rsidRPr="002B4537">
        <w:rPr>
          <w:b w:val="0"/>
          <w:bCs w:val="0"/>
        </w:rPr>
        <w:t>установление доверительного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делового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контакта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>между</w:t>
      </w:r>
      <w:r w:rsidRPr="002B4537">
        <w:rPr>
          <w:b w:val="0"/>
          <w:bCs w:val="0"/>
          <w:spacing w:val="55"/>
        </w:rPr>
        <w:t xml:space="preserve"> </w:t>
      </w:r>
      <w:r w:rsidRPr="002B4537">
        <w:rPr>
          <w:b w:val="0"/>
          <w:bCs w:val="0"/>
        </w:rPr>
        <w:t>семьёй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>ДОУ,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ходе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 xml:space="preserve">которого </w:t>
      </w:r>
    </w:p>
    <w:p w14:paraId="5A6C11BC" w14:textId="5CFA100B" w:rsidR="00E12C30" w:rsidRPr="002B4537" w:rsidRDefault="00E12C30" w:rsidP="002B4537">
      <w:pPr>
        <w:pStyle w:val="a3"/>
        <w:kinsoku w:val="0"/>
        <w:overflowPunct w:val="0"/>
        <w:spacing w:before="1" w:line="276" w:lineRule="auto"/>
        <w:ind w:left="1134" w:right="323"/>
        <w:jc w:val="both"/>
        <w:rPr>
          <w:b w:val="0"/>
          <w:bCs w:val="0"/>
        </w:rPr>
      </w:pPr>
      <w:r w:rsidRPr="002B4537">
        <w:rPr>
          <w:b w:val="0"/>
          <w:bCs w:val="0"/>
        </w:rPr>
        <w:t>корректируется</w:t>
      </w:r>
      <w:r w:rsidRPr="002B4537">
        <w:rPr>
          <w:b w:val="0"/>
          <w:bCs w:val="0"/>
          <w:spacing w:val="54"/>
        </w:rPr>
        <w:t xml:space="preserve"> </w:t>
      </w:r>
      <w:r w:rsidRPr="002B4537">
        <w:rPr>
          <w:b w:val="0"/>
          <w:bCs w:val="0"/>
        </w:rPr>
        <w:t>воспитательная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позиция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родителей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50"/>
        </w:rPr>
        <w:t xml:space="preserve"> </w:t>
      </w:r>
      <w:r w:rsidRPr="002B4537">
        <w:rPr>
          <w:b w:val="0"/>
          <w:bCs w:val="0"/>
        </w:rPr>
        <w:t>педагогов.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Эффективность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обучения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детей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безопасному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поведению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быту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улице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в большей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степени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зависит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от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положительного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примера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взрослых.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Важно,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чтобы родители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осознали,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нельзя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требовать</w:t>
      </w:r>
      <w:r w:rsidRPr="002B4537">
        <w:rPr>
          <w:b w:val="0"/>
          <w:bCs w:val="0"/>
          <w:spacing w:val="5"/>
        </w:rPr>
        <w:t xml:space="preserve"> </w:t>
      </w:r>
      <w:r w:rsidRPr="002B4537">
        <w:rPr>
          <w:b w:val="0"/>
          <w:bCs w:val="0"/>
        </w:rPr>
        <w:t>от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ребёнка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выполнения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какого-либо правила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поведения,</w:t>
      </w:r>
      <w:r w:rsidRPr="002B4537">
        <w:rPr>
          <w:b w:val="0"/>
          <w:bCs w:val="0"/>
          <w:spacing w:val="20"/>
        </w:rPr>
        <w:t xml:space="preserve"> </w:t>
      </w:r>
      <w:r w:rsidRPr="002B4537">
        <w:rPr>
          <w:b w:val="0"/>
          <w:bCs w:val="0"/>
        </w:rPr>
        <w:t>если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они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сами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не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всегда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этому</w:t>
      </w:r>
      <w:r w:rsidRPr="002B4537">
        <w:rPr>
          <w:b w:val="0"/>
          <w:bCs w:val="0"/>
          <w:spacing w:val="19"/>
        </w:rPr>
        <w:t xml:space="preserve"> </w:t>
      </w:r>
      <w:r w:rsidRPr="002B4537">
        <w:rPr>
          <w:b w:val="0"/>
          <w:bCs w:val="0"/>
        </w:rPr>
        <w:t>следуют.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Недостаточный уровень</w:t>
      </w:r>
      <w:r w:rsidRPr="002B4537">
        <w:rPr>
          <w:b w:val="0"/>
          <w:bCs w:val="0"/>
          <w:spacing w:val="42"/>
        </w:rPr>
        <w:t xml:space="preserve"> </w:t>
      </w:r>
      <w:r w:rsidRPr="002B4537">
        <w:rPr>
          <w:b w:val="0"/>
          <w:bCs w:val="0"/>
        </w:rPr>
        <w:t>культуры</w:t>
      </w:r>
      <w:r w:rsidRPr="002B4537">
        <w:rPr>
          <w:b w:val="0"/>
          <w:bCs w:val="0"/>
          <w:spacing w:val="45"/>
        </w:rPr>
        <w:t xml:space="preserve"> </w:t>
      </w:r>
      <w:r w:rsidRPr="002B4537">
        <w:rPr>
          <w:b w:val="0"/>
          <w:bCs w:val="0"/>
        </w:rPr>
        <w:t>поведения</w:t>
      </w:r>
      <w:r w:rsidRPr="002B4537">
        <w:rPr>
          <w:b w:val="0"/>
          <w:bCs w:val="0"/>
          <w:spacing w:val="42"/>
        </w:rPr>
        <w:t xml:space="preserve"> </w:t>
      </w:r>
      <w:r w:rsidRPr="002B4537">
        <w:rPr>
          <w:b w:val="0"/>
          <w:bCs w:val="0"/>
        </w:rPr>
        <w:t>взрослого</w:t>
      </w:r>
      <w:r w:rsidRPr="002B4537">
        <w:rPr>
          <w:b w:val="0"/>
          <w:bCs w:val="0"/>
          <w:spacing w:val="43"/>
        </w:rPr>
        <w:t xml:space="preserve"> </w:t>
      </w:r>
      <w:r w:rsidRPr="002B4537">
        <w:rPr>
          <w:b w:val="0"/>
          <w:bCs w:val="0"/>
        </w:rPr>
        <w:t>приводит</w:t>
      </w:r>
      <w:r w:rsidRPr="002B4537">
        <w:rPr>
          <w:b w:val="0"/>
          <w:bCs w:val="0"/>
          <w:spacing w:val="42"/>
        </w:rPr>
        <w:t xml:space="preserve"> </w:t>
      </w:r>
      <w:r w:rsidRPr="002B4537">
        <w:rPr>
          <w:b w:val="0"/>
          <w:bCs w:val="0"/>
        </w:rPr>
        <w:t>к</w:t>
      </w:r>
      <w:r w:rsidRPr="002B4537">
        <w:rPr>
          <w:b w:val="0"/>
          <w:bCs w:val="0"/>
          <w:spacing w:val="42"/>
        </w:rPr>
        <w:t xml:space="preserve"> </w:t>
      </w:r>
      <w:r w:rsidRPr="002B4537">
        <w:rPr>
          <w:b w:val="0"/>
          <w:bCs w:val="0"/>
        </w:rPr>
        <w:t>таким</w:t>
      </w:r>
      <w:r w:rsidRPr="002B4537">
        <w:rPr>
          <w:b w:val="0"/>
          <w:bCs w:val="0"/>
          <w:spacing w:val="40"/>
        </w:rPr>
        <w:t xml:space="preserve"> </w:t>
      </w:r>
      <w:r w:rsidRPr="002B4537">
        <w:rPr>
          <w:b w:val="0"/>
          <w:bCs w:val="0"/>
        </w:rPr>
        <w:t>же</w:t>
      </w:r>
      <w:r w:rsidRPr="002B4537">
        <w:rPr>
          <w:b w:val="0"/>
          <w:bCs w:val="0"/>
          <w:spacing w:val="42"/>
        </w:rPr>
        <w:t xml:space="preserve"> </w:t>
      </w:r>
      <w:r w:rsidRPr="002B4537">
        <w:rPr>
          <w:b w:val="0"/>
          <w:bCs w:val="0"/>
        </w:rPr>
        <w:t>явлениям</w:t>
      </w:r>
      <w:r w:rsidRPr="002B4537">
        <w:rPr>
          <w:b w:val="0"/>
          <w:bCs w:val="0"/>
          <w:spacing w:val="42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43"/>
        </w:rPr>
        <w:t xml:space="preserve"> </w:t>
      </w:r>
      <w:r w:rsidRPr="002B4537">
        <w:rPr>
          <w:b w:val="0"/>
          <w:bCs w:val="0"/>
        </w:rPr>
        <w:t>у детей.</w:t>
      </w:r>
    </w:p>
    <w:p w14:paraId="7EF134F8" w14:textId="77777777" w:rsidR="00E12C30" w:rsidRPr="002B4537" w:rsidRDefault="00E12C30" w:rsidP="002B4537">
      <w:pPr>
        <w:pStyle w:val="a3"/>
        <w:kinsoku w:val="0"/>
        <w:overflowPunct w:val="0"/>
        <w:spacing w:before="2" w:line="276" w:lineRule="auto"/>
        <w:ind w:left="1134" w:right="326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Основное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внимание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работе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родителями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следует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уделять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содержанию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активным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методам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подачи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педагогических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знаний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по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вопросам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грамотности в</w:t>
      </w:r>
      <w:r w:rsidRPr="002B4537">
        <w:rPr>
          <w:b w:val="0"/>
          <w:bCs w:val="0"/>
          <w:spacing w:val="25"/>
        </w:rPr>
        <w:t xml:space="preserve"> </w:t>
      </w:r>
      <w:r w:rsidRPr="002B4537">
        <w:rPr>
          <w:b w:val="0"/>
          <w:bCs w:val="0"/>
        </w:rPr>
        <w:t>области</w:t>
      </w:r>
      <w:r w:rsidRPr="002B4537">
        <w:rPr>
          <w:b w:val="0"/>
          <w:bCs w:val="0"/>
          <w:spacing w:val="25"/>
        </w:rPr>
        <w:t xml:space="preserve"> </w:t>
      </w:r>
      <w:r w:rsidRPr="002B4537">
        <w:rPr>
          <w:b w:val="0"/>
          <w:bCs w:val="0"/>
        </w:rPr>
        <w:t>формирования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безопасного</w:t>
      </w:r>
      <w:r w:rsidRPr="002B4537">
        <w:rPr>
          <w:b w:val="0"/>
          <w:bCs w:val="0"/>
          <w:spacing w:val="24"/>
        </w:rPr>
        <w:t xml:space="preserve"> </w:t>
      </w:r>
      <w:r w:rsidRPr="002B4537">
        <w:rPr>
          <w:b w:val="0"/>
          <w:bCs w:val="0"/>
        </w:rPr>
        <w:t>поведения,</w:t>
      </w:r>
      <w:r w:rsidRPr="002B4537">
        <w:rPr>
          <w:b w:val="0"/>
          <w:bCs w:val="0"/>
          <w:spacing w:val="25"/>
        </w:rPr>
        <w:t xml:space="preserve"> </w:t>
      </w:r>
      <w:r w:rsidRPr="002B4537">
        <w:rPr>
          <w:b w:val="0"/>
          <w:bCs w:val="0"/>
        </w:rPr>
        <w:t>выбору</w:t>
      </w:r>
      <w:r w:rsidRPr="002B4537">
        <w:rPr>
          <w:b w:val="0"/>
          <w:bCs w:val="0"/>
          <w:spacing w:val="24"/>
        </w:rPr>
        <w:t xml:space="preserve"> </w:t>
      </w:r>
      <w:r w:rsidRPr="002B4537">
        <w:rPr>
          <w:b w:val="0"/>
          <w:bCs w:val="0"/>
        </w:rPr>
        <w:t>демократичных форм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общения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учёта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педагогической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активности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родителей.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Всё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это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требует от</w:t>
      </w:r>
      <w:r w:rsidRPr="002B4537">
        <w:rPr>
          <w:b w:val="0"/>
          <w:bCs w:val="0"/>
          <w:spacing w:val="68"/>
        </w:rPr>
        <w:t xml:space="preserve"> </w:t>
      </w:r>
      <w:r w:rsidRPr="002B4537">
        <w:rPr>
          <w:b w:val="0"/>
          <w:bCs w:val="0"/>
        </w:rPr>
        <w:t>педагога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определённой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гибкости</w:t>
      </w:r>
      <w:r w:rsidRPr="002B4537">
        <w:rPr>
          <w:b w:val="0"/>
          <w:bCs w:val="0"/>
          <w:spacing w:val="67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67"/>
        </w:rPr>
        <w:t xml:space="preserve"> </w:t>
      </w:r>
      <w:r w:rsidRPr="002B4537">
        <w:rPr>
          <w:b w:val="0"/>
          <w:bCs w:val="0"/>
        </w:rPr>
        <w:t>использовании</w:t>
      </w:r>
      <w:r w:rsidRPr="002B4537">
        <w:rPr>
          <w:b w:val="0"/>
          <w:bCs w:val="0"/>
          <w:spacing w:val="67"/>
        </w:rPr>
        <w:t xml:space="preserve"> </w:t>
      </w:r>
      <w:r w:rsidRPr="002B4537">
        <w:rPr>
          <w:b w:val="0"/>
          <w:bCs w:val="0"/>
        </w:rPr>
        <w:t>различных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форм взаимодействия с семьями.</w:t>
      </w:r>
    </w:p>
    <w:p w14:paraId="068A042F" w14:textId="77777777" w:rsidR="00E12C30" w:rsidRPr="002B4537" w:rsidRDefault="00E12C30" w:rsidP="002B4537">
      <w:pPr>
        <w:pStyle w:val="a3"/>
        <w:kinsoku w:val="0"/>
        <w:overflowPunct w:val="0"/>
        <w:spacing w:before="1" w:line="276" w:lineRule="auto"/>
        <w:ind w:left="1134" w:right="332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Можно</w:t>
      </w:r>
      <w:r w:rsidRPr="002B4537">
        <w:rPr>
          <w:b w:val="0"/>
          <w:bCs w:val="0"/>
          <w:spacing w:val="11"/>
        </w:rPr>
        <w:t xml:space="preserve"> </w:t>
      </w:r>
      <w:r w:rsidRPr="002B4537">
        <w:rPr>
          <w:b w:val="0"/>
          <w:bCs w:val="0"/>
        </w:rPr>
        <w:t>предложить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следующие</w:t>
      </w:r>
      <w:r w:rsidRPr="002B4537">
        <w:rPr>
          <w:b w:val="0"/>
          <w:bCs w:val="0"/>
          <w:spacing w:val="11"/>
        </w:rPr>
        <w:t xml:space="preserve"> </w:t>
      </w:r>
      <w:r w:rsidRPr="002B4537">
        <w:rPr>
          <w:b w:val="0"/>
          <w:bCs w:val="0"/>
        </w:rPr>
        <w:t>формы</w:t>
      </w:r>
      <w:r w:rsidRPr="002B4537">
        <w:rPr>
          <w:b w:val="0"/>
          <w:bCs w:val="0"/>
          <w:spacing w:val="11"/>
        </w:rPr>
        <w:t xml:space="preserve"> </w:t>
      </w:r>
      <w:r w:rsidRPr="002B4537">
        <w:rPr>
          <w:b w:val="0"/>
          <w:bCs w:val="0"/>
        </w:rPr>
        <w:t>работы</w:t>
      </w:r>
      <w:r w:rsidRPr="002B4537">
        <w:rPr>
          <w:b w:val="0"/>
          <w:bCs w:val="0"/>
          <w:spacing w:val="11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8"/>
        </w:rPr>
        <w:t xml:space="preserve"> </w:t>
      </w:r>
      <w:r w:rsidRPr="002B4537">
        <w:rPr>
          <w:b w:val="0"/>
          <w:bCs w:val="0"/>
        </w:rPr>
        <w:t>родителями воспитанников:</w:t>
      </w:r>
    </w:p>
    <w:p w14:paraId="77CF3CBD" w14:textId="77777777" w:rsidR="00E12C30" w:rsidRDefault="00E12C30" w:rsidP="00E12C30">
      <w:pPr>
        <w:pStyle w:val="a5"/>
        <w:numPr>
          <w:ilvl w:val="0"/>
          <w:numId w:val="3"/>
        </w:numPr>
        <w:tabs>
          <w:tab w:val="left" w:pos="2131"/>
        </w:tabs>
        <w:kinsoku w:val="0"/>
        <w:overflowPunct w:val="0"/>
        <w:spacing w:line="321" w:lineRule="exact"/>
        <w:rPr>
          <w:sz w:val="28"/>
          <w:szCs w:val="28"/>
        </w:rPr>
      </w:pPr>
      <w:r>
        <w:rPr>
          <w:sz w:val="28"/>
          <w:szCs w:val="28"/>
        </w:rPr>
        <w:t>Анкетирование,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тестирование,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опрос.</w:t>
      </w:r>
    </w:p>
    <w:p w14:paraId="645A0B4E" w14:textId="2E098127" w:rsidR="00E12C30" w:rsidRDefault="00E12C30" w:rsidP="00E12C30">
      <w:pPr>
        <w:pStyle w:val="a5"/>
        <w:numPr>
          <w:ilvl w:val="0"/>
          <w:numId w:val="3"/>
        </w:numPr>
        <w:tabs>
          <w:tab w:val="left" w:pos="2140"/>
        </w:tabs>
        <w:kinsoku w:val="0"/>
        <w:overflowPunct w:val="0"/>
        <w:spacing w:before="47" w:line="276" w:lineRule="auto"/>
        <w:ind w:left="1142" w:right="333" w:firstLine="707"/>
        <w:rPr>
          <w:sz w:val="28"/>
          <w:szCs w:val="28"/>
        </w:rPr>
      </w:pPr>
      <w:r>
        <w:rPr>
          <w:sz w:val="28"/>
          <w:szCs w:val="28"/>
        </w:rPr>
        <w:t>Родительские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собрания,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беседы</w:t>
      </w:r>
      <w:r>
        <w:rPr>
          <w:spacing w:val="8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решением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проблемных</w:t>
      </w:r>
      <w:r>
        <w:rPr>
          <w:spacing w:val="9"/>
          <w:sz w:val="28"/>
          <w:szCs w:val="28"/>
        </w:rPr>
        <w:t xml:space="preserve"> </w:t>
      </w:r>
      <w:r>
        <w:rPr>
          <w:sz w:val="28"/>
          <w:szCs w:val="28"/>
        </w:rPr>
        <w:t>обучающих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ситуаций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правилам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безопасного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детей,</w:t>
      </w:r>
      <w:r>
        <w:rPr>
          <w:spacing w:val="7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приглашением работников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полиции,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медицинских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работников,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сотрудников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МЧС.</w:t>
      </w:r>
    </w:p>
    <w:p w14:paraId="3DAC8B56" w14:textId="3AEFD7E0" w:rsidR="009E4271" w:rsidRDefault="009E4271" w:rsidP="009E4271">
      <w:pPr>
        <w:tabs>
          <w:tab w:val="left" w:pos="2140"/>
        </w:tabs>
        <w:kinsoku w:val="0"/>
        <w:overflowPunct w:val="0"/>
        <w:spacing w:before="47" w:line="276" w:lineRule="auto"/>
        <w:ind w:right="333"/>
        <w:rPr>
          <w:sz w:val="28"/>
          <w:szCs w:val="28"/>
        </w:rPr>
      </w:pPr>
    </w:p>
    <w:p w14:paraId="3BCD355C" w14:textId="77777777" w:rsidR="009E4271" w:rsidRPr="009E4271" w:rsidRDefault="009E4271" w:rsidP="009E4271">
      <w:pPr>
        <w:tabs>
          <w:tab w:val="left" w:pos="2140"/>
        </w:tabs>
        <w:kinsoku w:val="0"/>
        <w:overflowPunct w:val="0"/>
        <w:spacing w:before="47" w:line="276" w:lineRule="auto"/>
        <w:ind w:right="333"/>
        <w:rPr>
          <w:sz w:val="28"/>
          <w:szCs w:val="28"/>
        </w:rPr>
      </w:pPr>
    </w:p>
    <w:p w14:paraId="6D7097DC" w14:textId="77777777" w:rsidR="00E12C30" w:rsidRDefault="00E12C30" w:rsidP="00E12C30">
      <w:pPr>
        <w:pStyle w:val="a5"/>
        <w:numPr>
          <w:ilvl w:val="0"/>
          <w:numId w:val="3"/>
        </w:numPr>
        <w:tabs>
          <w:tab w:val="left" w:pos="2131"/>
        </w:tabs>
        <w:kinsoku w:val="0"/>
        <w:overflowPunct w:val="0"/>
        <w:spacing w:before="1"/>
        <w:rPr>
          <w:sz w:val="28"/>
          <w:szCs w:val="28"/>
        </w:rPr>
      </w:pPr>
      <w:r>
        <w:rPr>
          <w:sz w:val="28"/>
          <w:szCs w:val="28"/>
        </w:rPr>
        <w:t>Совместные праздники,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развлечения,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проекты.</w:t>
      </w:r>
    </w:p>
    <w:p w14:paraId="137EBBAD" w14:textId="77777777" w:rsidR="00E12C30" w:rsidRDefault="00E12C30" w:rsidP="00E12C30">
      <w:pPr>
        <w:pStyle w:val="a5"/>
        <w:numPr>
          <w:ilvl w:val="0"/>
          <w:numId w:val="3"/>
        </w:numPr>
        <w:tabs>
          <w:tab w:val="left" w:pos="2193"/>
        </w:tabs>
        <w:kinsoku w:val="0"/>
        <w:overflowPunct w:val="0"/>
        <w:spacing w:before="48" w:line="278" w:lineRule="auto"/>
        <w:ind w:left="1142" w:right="331" w:firstLine="707"/>
        <w:rPr>
          <w:sz w:val="28"/>
          <w:szCs w:val="28"/>
        </w:rPr>
      </w:pPr>
      <w:r>
        <w:rPr>
          <w:sz w:val="28"/>
          <w:szCs w:val="28"/>
        </w:rPr>
        <w:t>Педагогический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совет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участием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тему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«Безопасное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поведение и здоровье наших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детей».</w:t>
      </w:r>
    </w:p>
    <w:p w14:paraId="7FF28CEC" w14:textId="77777777" w:rsidR="00E12C30" w:rsidRDefault="00E12C30" w:rsidP="00E12C30">
      <w:pPr>
        <w:pStyle w:val="a5"/>
        <w:numPr>
          <w:ilvl w:val="0"/>
          <w:numId w:val="3"/>
        </w:numPr>
        <w:tabs>
          <w:tab w:val="left" w:pos="2265"/>
        </w:tabs>
        <w:kinsoku w:val="0"/>
        <w:overflowPunct w:val="0"/>
        <w:spacing w:line="276" w:lineRule="auto"/>
        <w:ind w:left="1142" w:right="324" w:firstLine="707"/>
        <w:rPr>
          <w:sz w:val="28"/>
          <w:szCs w:val="28"/>
        </w:rPr>
      </w:pPr>
      <w:r>
        <w:rPr>
          <w:sz w:val="28"/>
          <w:szCs w:val="28"/>
        </w:rPr>
        <w:t>«Родительский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всеобуч»</w:t>
      </w:r>
      <w:r>
        <w:rPr>
          <w:spacing w:val="63"/>
          <w:sz w:val="28"/>
          <w:szCs w:val="28"/>
        </w:rPr>
        <w:t xml:space="preserve"> </w:t>
      </w:r>
      <w:r>
        <w:rPr>
          <w:sz w:val="28"/>
          <w:szCs w:val="28"/>
        </w:rPr>
        <w:t>(просвещение</w:t>
      </w:r>
      <w:r>
        <w:rPr>
          <w:spacing w:val="64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65"/>
          <w:sz w:val="28"/>
          <w:szCs w:val="28"/>
        </w:rPr>
        <w:t xml:space="preserve"> </w:t>
      </w:r>
      <w:r>
        <w:rPr>
          <w:sz w:val="28"/>
          <w:szCs w:val="28"/>
        </w:rPr>
        <w:t>вопросам безопасного</w:t>
      </w:r>
      <w:r>
        <w:rPr>
          <w:spacing w:val="51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быту,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улице,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52"/>
          <w:sz w:val="28"/>
          <w:szCs w:val="28"/>
        </w:rPr>
        <w:t xml:space="preserve"> </w:t>
      </w:r>
      <w:r>
        <w:rPr>
          <w:sz w:val="28"/>
          <w:szCs w:val="28"/>
        </w:rPr>
        <w:t>природе</w:t>
      </w:r>
      <w:r>
        <w:rPr>
          <w:spacing w:val="5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53"/>
          <w:sz w:val="28"/>
          <w:szCs w:val="28"/>
        </w:rPr>
        <w:t xml:space="preserve"> </w:t>
      </w:r>
      <w:r>
        <w:rPr>
          <w:sz w:val="28"/>
          <w:szCs w:val="28"/>
        </w:rPr>
        <w:t>экстремальных ситуациях).</w:t>
      </w:r>
    </w:p>
    <w:p w14:paraId="171538F7" w14:textId="77777777" w:rsidR="00E12C30" w:rsidRDefault="00E12C30" w:rsidP="00E12C30">
      <w:pPr>
        <w:pStyle w:val="a5"/>
        <w:numPr>
          <w:ilvl w:val="0"/>
          <w:numId w:val="3"/>
        </w:numPr>
        <w:tabs>
          <w:tab w:val="left" w:pos="2131"/>
        </w:tabs>
        <w:kinsoku w:val="0"/>
        <w:overflowPunct w:val="0"/>
        <w:rPr>
          <w:sz w:val="28"/>
          <w:szCs w:val="28"/>
        </w:rPr>
      </w:pPr>
      <w:r>
        <w:rPr>
          <w:sz w:val="28"/>
          <w:szCs w:val="28"/>
        </w:rPr>
        <w:t>Практические семинары.</w:t>
      </w:r>
    </w:p>
    <w:p w14:paraId="24371FB1" w14:textId="77777777" w:rsidR="00E12C30" w:rsidRDefault="00E12C30" w:rsidP="00E12C30">
      <w:pPr>
        <w:pStyle w:val="a5"/>
        <w:numPr>
          <w:ilvl w:val="0"/>
          <w:numId w:val="3"/>
        </w:numPr>
        <w:tabs>
          <w:tab w:val="left" w:pos="2131"/>
        </w:tabs>
        <w:kinsoku w:val="0"/>
        <w:overflowPunct w:val="0"/>
        <w:spacing w:before="42"/>
        <w:rPr>
          <w:sz w:val="28"/>
          <w:szCs w:val="28"/>
        </w:rPr>
      </w:pPr>
      <w:r>
        <w:rPr>
          <w:sz w:val="28"/>
          <w:szCs w:val="28"/>
        </w:rPr>
        <w:t>Консультации.</w:t>
      </w:r>
    </w:p>
    <w:p w14:paraId="71C79979" w14:textId="77777777" w:rsidR="00E12C30" w:rsidRDefault="00E12C30" w:rsidP="00E12C30">
      <w:pPr>
        <w:pStyle w:val="a5"/>
        <w:numPr>
          <w:ilvl w:val="0"/>
          <w:numId w:val="3"/>
        </w:numPr>
        <w:tabs>
          <w:tab w:val="left" w:pos="2332"/>
        </w:tabs>
        <w:kinsoku w:val="0"/>
        <w:overflowPunct w:val="0"/>
        <w:spacing w:before="49" w:line="276" w:lineRule="auto"/>
        <w:ind w:left="1142" w:right="331" w:firstLine="707"/>
        <w:rPr>
          <w:sz w:val="28"/>
          <w:szCs w:val="28"/>
        </w:rPr>
      </w:pPr>
      <w:r>
        <w:rPr>
          <w:sz w:val="28"/>
          <w:szCs w:val="28"/>
        </w:rPr>
        <w:t>Выступление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мероприятиях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целью</w:t>
      </w:r>
      <w:r>
        <w:rPr>
          <w:spacing w:val="60"/>
          <w:sz w:val="28"/>
          <w:szCs w:val="28"/>
        </w:rPr>
        <w:t xml:space="preserve"> </w:t>
      </w:r>
      <w:r>
        <w:rPr>
          <w:sz w:val="28"/>
          <w:szCs w:val="28"/>
        </w:rPr>
        <w:t>обмена положительным</w:t>
      </w:r>
      <w:r>
        <w:rPr>
          <w:spacing w:val="61"/>
          <w:sz w:val="28"/>
          <w:szCs w:val="28"/>
        </w:rPr>
        <w:t xml:space="preserve"> </w:t>
      </w:r>
      <w:r>
        <w:rPr>
          <w:sz w:val="28"/>
          <w:szCs w:val="28"/>
        </w:rPr>
        <w:t>опытом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использования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возможностей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семьи</w:t>
      </w:r>
      <w:r>
        <w:rPr>
          <w:spacing w:val="62"/>
          <w:sz w:val="28"/>
          <w:szCs w:val="28"/>
        </w:rPr>
        <w:t xml:space="preserve"> </w:t>
      </w:r>
      <w:r>
        <w:rPr>
          <w:sz w:val="28"/>
          <w:szCs w:val="28"/>
        </w:rPr>
        <w:t>для</w:t>
      </w:r>
      <w:r>
        <w:rPr>
          <w:spacing w:val="59"/>
          <w:sz w:val="28"/>
          <w:szCs w:val="28"/>
        </w:rPr>
        <w:t xml:space="preserve"> </w:t>
      </w:r>
      <w:r>
        <w:rPr>
          <w:sz w:val="28"/>
          <w:szCs w:val="28"/>
        </w:rPr>
        <w:t>обучения ребёнка безопасному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поведению.</w:t>
      </w:r>
    </w:p>
    <w:p w14:paraId="11579E70" w14:textId="77777777" w:rsidR="00E12C30" w:rsidRDefault="00E12C30" w:rsidP="00E12C30">
      <w:pPr>
        <w:pStyle w:val="a5"/>
        <w:numPr>
          <w:ilvl w:val="0"/>
          <w:numId w:val="3"/>
        </w:numPr>
        <w:tabs>
          <w:tab w:val="left" w:pos="2414"/>
        </w:tabs>
        <w:kinsoku w:val="0"/>
        <w:overflowPunct w:val="0"/>
        <w:spacing w:line="278" w:lineRule="auto"/>
        <w:ind w:left="1142" w:right="322" w:firstLine="707"/>
        <w:rPr>
          <w:sz w:val="28"/>
          <w:szCs w:val="28"/>
        </w:rPr>
      </w:pPr>
      <w:r>
        <w:rPr>
          <w:sz w:val="28"/>
          <w:szCs w:val="28"/>
        </w:rPr>
        <w:t>Включение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родителей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2"/>
          <w:sz w:val="28"/>
          <w:szCs w:val="28"/>
        </w:rPr>
        <w:t xml:space="preserve"> </w:t>
      </w:r>
      <w:r>
        <w:rPr>
          <w:sz w:val="28"/>
          <w:szCs w:val="28"/>
        </w:rPr>
        <w:t>исследовательские</w:t>
      </w:r>
      <w:r>
        <w:rPr>
          <w:spacing w:val="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71"/>
          <w:sz w:val="28"/>
          <w:szCs w:val="28"/>
        </w:rPr>
        <w:t xml:space="preserve"> </w:t>
      </w:r>
      <w:r>
        <w:rPr>
          <w:sz w:val="28"/>
          <w:szCs w:val="28"/>
        </w:rPr>
        <w:t>практико- ориентированные проекты.</w:t>
      </w:r>
    </w:p>
    <w:p w14:paraId="44ADDE61" w14:textId="77777777" w:rsidR="00E12C30" w:rsidRDefault="00E12C30" w:rsidP="002B4537">
      <w:pPr>
        <w:pStyle w:val="a3"/>
        <w:kinsoku w:val="0"/>
        <w:overflowPunct w:val="0"/>
        <w:spacing w:before="185"/>
        <w:ind w:left="0" w:right="321"/>
        <w:jc w:val="left"/>
        <w:rPr>
          <w:rFonts w:ascii="Calibri" w:hAnsi="Calibri" w:cs="Calibri"/>
          <w:sz w:val="22"/>
          <w:szCs w:val="22"/>
        </w:rPr>
        <w:sectPr w:rsidR="00E12C30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5D39069A" w14:textId="77777777" w:rsidR="00E12C30" w:rsidRDefault="00E12C30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6FBF3A34" w14:textId="77777777" w:rsidR="00E12C30" w:rsidRDefault="00E12C30" w:rsidP="00E12C30">
      <w:pPr>
        <w:pStyle w:val="1"/>
        <w:kinsoku w:val="0"/>
        <w:overflowPunct w:val="0"/>
        <w:spacing w:before="49" w:line="278" w:lineRule="auto"/>
        <w:ind w:left="1770" w:right="854" w:hanging="96"/>
      </w:pPr>
      <w:r>
        <w:t>Оценка</w:t>
      </w:r>
      <w:r>
        <w:rPr>
          <w:spacing w:val="1"/>
        </w:rPr>
        <w:t xml:space="preserve"> </w:t>
      </w:r>
      <w:r>
        <w:t>эффективности</w:t>
      </w:r>
      <w:r>
        <w:rPr>
          <w:spacing w:val="-1"/>
        </w:rPr>
        <w:t xml:space="preserve"> </w:t>
      </w:r>
      <w:r>
        <w:t>работы</w:t>
      </w:r>
      <w:r>
        <w:rPr>
          <w:spacing w:val="-1"/>
        </w:rPr>
        <w:t xml:space="preserve"> </w:t>
      </w:r>
      <w:r>
        <w:t>образовательной</w:t>
      </w:r>
      <w:r>
        <w:rPr>
          <w:spacing w:val="-4"/>
        </w:rPr>
        <w:t xml:space="preserve"> </w:t>
      </w:r>
      <w:r>
        <w:t>организации</w:t>
      </w:r>
      <w:r>
        <w:rPr>
          <w:spacing w:val="-2"/>
        </w:rPr>
        <w:t xml:space="preserve"> </w:t>
      </w:r>
      <w:r>
        <w:t>по</w:t>
      </w:r>
      <w:r>
        <w:rPr>
          <w:spacing w:val="1"/>
        </w:rPr>
        <w:t xml:space="preserve"> </w:t>
      </w:r>
      <w:r>
        <w:t>формированию</w:t>
      </w:r>
      <w:r>
        <w:rPr>
          <w:spacing w:val="-1"/>
        </w:rPr>
        <w:t xml:space="preserve"> </w:t>
      </w:r>
      <w:r>
        <w:t>навыков</w:t>
      </w:r>
      <w:r>
        <w:rPr>
          <w:spacing w:val="-1"/>
        </w:rPr>
        <w:t xml:space="preserve"> </w:t>
      </w:r>
      <w:r>
        <w:t>безопасного</w:t>
      </w:r>
      <w:r>
        <w:rPr>
          <w:spacing w:val="-1"/>
        </w:rPr>
        <w:t xml:space="preserve"> </w:t>
      </w:r>
      <w:r>
        <w:t>поведения</w:t>
      </w:r>
      <w:r>
        <w:rPr>
          <w:spacing w:val="-2"/>
        </w:rPr>
        <w:t xml:space="preserve"> </w:t>
      </w:r>
      <w:r>
        <w:t>дошкольников</w:t>
      </w:r>
    </w:p>
    <w:p w14:paraId="1628CB30" w14:textId="77777777" w:rsidR="00E12C30" w:rsidRDefault="00E12C30" w:rsidP="00E12C30">
      <w:pPr>
        <w:pStyle w:val="a3"/>
        <w:kinsoku w:val="0"/>
        <w:overflowPunct w:val="0"/>
        <w:spacing w:before="3"/>
        <w:ind w:left="0"/>
        <w:jc w:val="left"/>
        <w:rPr>
          <w:b w:val="0"/>
          <w:bCs w:val="0"/>
          <w:sz w:val="31"/>
          <w:szCs w:val="31"/>
        </w:rPr>
      </w:pPr>
    </w:p>
    <w:p w14:paraId="3607B24D" w14:textId="77777777" w:rsidR="00E12C30" w:rsidRPr="002B4537" w:rsidRDefault="00E12C30" w:rsidP="002B4537">
      <w:pPr>
        <w:pStyle w:val="a3"/>
        <w:kinsoku w:val="0"/>
        <w:overflowPunct w:val="0"/>
        <w:spacing w:line="278" w:lineRule="auto"/>
        <w:ind w:left="1134" w:firstLine="709"/>
        <w:jc w:val="left"/>
        <w:rPr>
          <w:b w:val="0"/>
          <w:bCs w:val="0"/>
        </w:rPr>
      </w:pPr>
      <w:r w:rsidRPr="002B4537">
        <w:rPr>
          <w:b w:val="0"/>
          <w:bCs w:val="0"/>
        </w:rPr>
        <w:t>Эффективность</w:t>
      </w:r>
      <w:r w:rsidRPr="002B4537">
        <w:rPr>
          <w:b w:val="0"/>
          <w:bCs w:val="0"/>
          <w:spacing w:val="53"/>
        </w:rPr>
        <w:t xml:space="preserve"> </w:t>
      </w:r>
      <w:r w:rsidRPr="002B4537">
        <w:rPr>
          <w:b w:val="0"/>
          <w:bCs w:val="0"/>
        </w:rPr>
        <w:t>работы</w:t>
      </w:r>
      <w:r w:rsidRPr="002B4537">
        <w:rPr>
          <w:b w:val="0"/>
          <w:bCs w:val="0"/>
          <w:spacing w:val="55"/>
        </w:rPr>
        <w:t xml:space="preserve"> </w:t>
      </w:r>
      <w:r w:rsidRPr="002B4537">
        <w:rPr>
          <w:b w:val="0"/>
          <w:bCs w:val="0"/>
        </w:rPr>
        <w:t>по</w:t>
      </w:r>
      <w:r w:rsidRPr="002B4537">
        <w:rPr>
          <w:b w:val="0"/>
          <w:bCs w:val="0"/>
          <w:spacing w:val="55"/>
        </w:rPr>
        <w:t xml:space="preserve"> </w:t>
      </w:r>
      <w:r w:rsidRPr="002B4537">
        <w:rPr>
          <w:b w:val="0"/>
          <w:bCs w:val="0"/>
        </w:rPr>
        <w:t>формированию</w:t>
      </w:r>
      <w:r w:rsidRPr="002B4537">
        <w:rPr>
          <w:b w:val="0"/>
          <w:bCs w:val="0"/>
          <w:spacing w:val="53"/>
        </w:rPr>
        <w:t xml:space="preserve"> </w:t>
      </w:r>
      <w:r w:rsidRPr="002B4537">
        <w:rPr>
          <w:b w:val="0"/>
          <w:bCs w:val="0"/>
        </w:rPr>
        <w:t>навыков</w:t>
      </w:r>
      <w:r w:rsidRPr="002B4537">
        <w:rPr>
          <w:b w:val="0"/>
          <w:bCs w:val="0"/>
          <w:spacing w:val="54"/>
        </w:rPr>
        <w:t xml:space="preserve"> </w:t>
      </w:r>
      <w:r w:rsidRPr="002B4537">
        <w:rPr>
          <w:b w:val="0"/>
          <w:bCs w:val="0"/>
        </w:rPr>
        <w:t>безопасного поведения может осуществляться:</w:t>
      </w:r>
    </w:p>
    <w:p w14:paraId="3C0EBFA4" w14:textId="331B9023" w:rsidR="002B4537" w:rsidRPr="009E4271" w:rsidRDefault="00E12C30" w:rsidP="002B4537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line="317" w:lineRule="exact"/>
        <w:ind w:left="2013"/>
        <w:jc w:val="left"/>
        <w:rPr>
          <w:sz w:val="28"/>
          <w:szCs w:val="28"/>
        </w:rPr>
      </w:pPr>
      <w:r>
        <w:rPr>
          <w:sz w:val="28"/>
          <w:szCs w:val="28"/>
        </w:rPr>
        <w:t>через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оценку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знаний воспитанников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(количественная диагностика);</w:t>
      </w:r>
    </w:p>
    <w:p w14:paraId="704B83B3" w14:textId="4DF13376" w:rsidR="002B4537" w:rsidRPr="002B4537" w:rsidRDefault="00E12C30" w:rsidP="002B4537">
      <w:pPr>
        <w:pStyle w:val="a5"/>
        <w:numPr>
          <w:ilvl w:val="0"/>
          <w:numId w:val="2"/>
        </w:numPr>
        <w:tabs>
          <w:tab w:val="left" w:pos="2198"/>
        </w:tabs>
        <w:kinsoku w:val="0"/>
        <w:overflowPunct w:val="0"/>
        <w:spacing w:before="48" w:line="276" w:lineRule="auto"/>
        <w:ind w:right="331" w:firstLine="707"/>
        <w:jc w:val="left"/>
        <w:rPr>
          <w:sz w:val="28"/>
          <w:szCs w:val="28"/>
        </w:rPr>
      </w:pPr>
      <w:r>
        <w:rPr>
          <w:sz w:val="28"/>
          <w:szCs w:val="28"/>
        </w:rPr>
        <w:t>через</w:t>
      </w:r>
      <w:r>
        <w:rPr>
          <w:spacing w:val="42"/>
          <w:sz w:val="28"/>
          <w:szCs w:val="28"/>
        </w:rPr>
        <w:t xml:space="preserve"> </w:t>
      </w:r>
      <w:r>
        <w:rPr>
          <w:sz w:val="28"/>
          <w:szCs w:val="28"/>
        </w:rPr>
        <w:t>оценку</w:t>
      </w:r>
      <w:r>
        <w:rPr>
          <w:spacing w:val="41"/>
          <w:sz w:val="28"/>
          <w:szCs w:val="28"/>
        </w:rPr>
        <w:t xml:space="preserve"> </w:t>
      </w:r>
      <w:r>
        <w:rPr>
          <w:sz w:val="28"/>
          <w:szCs w:val="28"/>
        </w:rPr>
        <w:t>изменений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поведении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ребёнка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(качественная диагностика).</w:t>
      </w:r>
    </w:p>
    <w:p w14:paraId="677C6619" w14:textId="77777777" w:rsidR="00E12C30" w:rsidRPr="002B4537" w:rsidRDefault="00E12C30" w:rsidP="00E12C30">
      <w:pPr>
        <w:pStyle w:val="a3"/>
        <w:kinsoku w:val="0"/>
        <w:overflowPunct w:val="0"/>
        <w:spacing w:before="1"/>
        <w:ind w:left="1850"/>
        <w:jc w:val="left"/>
        <w:rPr>
          <w:b w:val="0"/>
          <w:bCs w:val="0"/>
        </w:rPr>
      </w:pPr>
      <w:r w:rsidRPr="002B4537">
        <w:rPr>
          <w:b w:val="0"/>
          <w:bCs w:val="0"/>
        </w:rPr>
        <w:t>Параметрами количественной диагностики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могут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быть:</w:t>
      </w:r>
    </w:p>
    <w:p w14:paraId="2A65CD96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before="48"/>
        <w:ind w:left="2013"/>
        <w:jc w:val="left"/>
        <w:rPr>
          <w:sz w:val="28"/>
          <w:szCs w:val="28"/>
        </w:rPr>
      </w:pPr>
      <w:r>
        <w:rPr>
          <w:sz w:val="28"/>
          <w:szCs w:val="28"/>
        </w:rPr>
        <w:t>усвоение знаний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быту;</w:t>
      </w:r>
    </w:p>
    <w:p w14:paraId="1E8CBAAD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before="47"/>
        <w:ind w:left="2013"/>
        <w:jc w:val="left"/>
        <w:rPr>
          <w:sz w:val="28"/>
          <w:szCs w:val="28"/>
        </w:rPr>
      </w:pPr>
      <w:r>
        <w:rPr>
          <w:sz w:val="28"/>
          <w:szCs w:val="28"/>
        </w:rPr>
        <w:t>усвоение знаний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природе;</w:t>
      </w:r>
    </w:p>
    <w:p w14:paraId="17E247C1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before="50"/>
        <w:ind w:left="2013"/>
        <w:jc w:val="left"/>
        <w:rPr>
          <w:sz w:val="28"/>
          <w:szCs w:val="28"/>
        </w:rPr>
      </w:pPr>
      <w:r>
        <w:rPr>
          <w:sz w:val="28"/>
          <w:szCs w:val="28"/>
        </w:rPr>
        <w:t>усвоение знаний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поведения 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дорогах;</w:t>
      </w:r>
    </w:p>
    <w:p w14:paraId="5EE786D6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167"/>
        </w:tabs>
        <w:kinsoku w:val="0"/>
        <w:overflowPunct w:val="0"/>
        <w:spacing w:before="49" w:line="276" w:lineRule="auto"/>
        <w:ind w:right="332" w:firstLine="707"/>
        <w:jc w:val="left"/>
        <w:rPr>
          <w:sz w:val="28"/>
          <w:szCs w:val="28"/>
        </w:rPr>
      </w:pPr>
      <w:r>
        <w:rPr>
          <w:sz w:val="28"/>
          <w:szCs w:val="28"/>
        </w:rPr>
        <w:t>усвоение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на</w:t>
      </w:r>
      <w:r>
        <w:rPr>
          <w:spacing w:val="11"/>
          <w:sz w:val="28"/>
          <w:szCs w:val="28"/>
        </w:rPr>
        <w:t xml:space="preserve"> </w:t>
      </w:r>
      <w:r>
        <w:rPr>
          <w:sz w:val="28"/>
          <w:szCs w:val="28"/>
        </w:rPr>
        <w:t>объектах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транспортной инфраструктуры;</w:t>
      </w:r>
    </w:p>
    <w:p w14:paraId="732CA3C5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62"/>
        </w:tabs>
        <w:kinsoku w:val="0"/>
        <w:overflowPunct w:val="0"/>
        <w:spacing w:line="278" w:lineRule="auto"/>
        <w:ind w:right="332" w:firstLine="707"/>
        <w:jc w:val="left"/>
        <w:rPr>
          <w:sz w:val="28"/>
          <w:szCs w:val="28"/>
        </w:rPr>
      </w:pPr>
      <w:r>
        <w:rPr>
          <w:sz w:val="28"/>
          <w:szCs w:val="28"/>
        </w:rPr>
        <w:t>усвоение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знаний</w:t>
      </w:r>
      <w:r>
        <w:rPr>
          <w:spacing w:val="45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46"/>
          <w:sz w:val="28"/>
          <w:szCs w:val="28"/>
        </w:rPr>
        <w:t xml:space="preserve"> </w:t>
      </w:r>
      <w:r>
        <w:rPr>
          <w:sz w:val="28"/>
          <w:szCs w:val="28"/>
        </w:rPr>
        <w:t>поведения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44"/>
          <w:sz w:val="28"/>
          <w:szCs w:val="28"/>
        </w:rPr>
        <w:t xml:space="preserve"> </w:t>
      </w:r>
      <w:r>
        <w:rPr>
          <w:sz w:val="28"/>
          <w:szCs w:val="28"/>
        </w:rPr>
        <w:t>информационном</w:t>
      </w:r>
      <w:r>
        <w:rPr>
          <w:spacing w:val="43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цифровом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пространстве;</w:t>
      </w:r>
    </w:p>
    <w:p w14:paraId="1293A937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line="317" w:lineRule="exact"/>
        <w:ind w:left="2013"/>
        <w:jc w:val="left"/>
        <w:rPr>
          <w:sz w:val="28"/>
          <w:szCs w:val="28"/>
        </w:rPr>
      </w:pPr>
      <w:r>
        <w:rPr>
          <w:sz w:val="28"/>
          <w:szCs w:val="28"/>
        </w:rPr>
        <w:t>усвоение знаний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социуме;</w:t>
      </w:r>
    </w:p>
    <w:p w14:paraId="45CF6524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before="46"/>
        <w:ind w:left="2013"/>
        <w:jc w:val="left"/>
        <w:rPr>
          <w:sz w:val="28"/>
          <w:szCs w:val="28"/>
        </w:rPr>
      </w:pPr>
      <w:r>
        <w:rPr>
          <w:sz w:val="28"/>
          <w:szCs w:val="28"/>
        </w:rPr>
        <w:t>усвоение знаний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поведения на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улице;</w:t>
      </w:r>
    </w:p>
    <w:p w14:paraId="4067FED4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before="50"/>
        <w:ind w:left="2013"/>
        <w:jc w:val="left"/>
        <w:rPr>
          <w:sz w:val="28"/>
          <w:szCs w:val="28"/>
        </w:rPr>
      </w:pPr>
      <w:r>
        <w:rPr>
          <w:sz w:val="28"/>
          <w:szCs w:val="28"/>
        </w:rPr>
        <w:t>усвоение знаний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правил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поведения в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экстремальных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ситуациях.</w:t>
      </w:r>
    </w:p>
    <w:p w14:paraId="70A7E24E" w14:textId="77777777" w:rsidR="00E12C30" w:rsidRPr="002B4537" w:rsidRDefault="00E12C30" w:rsidP="002B4537">
      <w:pPr>
        <w:pStyle w:val="a3"/>
        <w:kinsoku w:val="0"/>
        <w:overflowPunct w:val="0"/>
        <w:spacing w:before="48" w:line="276" w:lineRule="auto"/>
        <w:ind w:left="1134" w:right="332"/>
        <w:jc w:val="both"/>
        <w:rPr>
          <w:b w:val="0"/>
          <w:bCs w:val="0"/>
        </w:rPr>
      </w:pPr>
      <w:r w:rsidRPr="002B4537">
        <w:rPr>
          <w:b w:val="0"/>
          <w:bCs w:val="0"/>
        </w:rPr>
        <w:t>Комплекс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диагностических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приёмов,</w:t>
      </w:r>
      <w:r w:rsidRPr="002B4537">
        <w:rPr>
          <w:b w:val="0"/>
          <w:bCs w:val="0"/>
          <w:spacing w:val="70"/>
        </w:rPr>
        <w:t xml:space="preserve"> </w:t>
      </w:r>
      <w:r w:rsidRPr="002B4537">
        <w:rPr>
          <w:b w:val="0"/>
          <w:bCs w:val="0"/>
        </w:rPr>
        <w:t>используемых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для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определения эффективности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работы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по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формированию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безопасного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поведения дошкольников:</w:t>
      </w:r>
    </w:p>
    <w:p w14:paraId="73A1BBA0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ind w:left="2013"/>
        <w:rPr>
          <w:sz w:val="28"/>
          <w:szCs w:val="28"/>
        </w:rPr>
      </w:pPr>
      <w:r>
        <w:rPr>
          <w:sz w:val="28"/>
          <w:szCs w:val="28"/>
        </w:rPr>
        <w:t>наблюдение;</w:t>
      </w:r>
    </w:p>
    <w:p w14:paraId="1EA7DB8B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before="48"/>
        <w:ind w:left="2013"/>
        <w:rPr>
          <w:sz w:val="28"/>
          <w:szCs w:val="28"/>
        </w:rPr>
      </w:pPr>
      <w:r>
        <w:rPr>
          <w:sz w:val="28"/>
          <w:szCs w:val="28"/>
        </w:rPr>
        <w:t>фиксация высказываний детей;</w:t>
      </w:r>
    </w:p>
    <w:p w14:paraId="289E250F" w14:textId="437557B2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before="48"/>
        <w:ind w:left="2013"/>
        <w:rPr>
          <w:sz w:val="28"/>
          <w:szCs w:val="28"/>
        </w:rPr>
      </w:pPr>
      <w:r>
        <w:rPr>
          <w:sz w:val="28"/>
          <w:szCs w:val="28"/>
        </w:rPr>
        <w:t>опросы;</w:t>
      </w:r>
    </w:p>
    <w:p w14:paraId="07B21E5C" w14:textId="2A0E975C" w:rsidR="009E4271" w:rsidRDefault="009E4271" w:rsidP="009E4271">
      <w:pPr>
        <w:tabs>
          <w:tab w:val="left" w:pos="2014"/>
        </w:tabs>
        <w:kinsoku w:val="0"/>
        <w:overflowPunct w:val="0"/>
        <w:spacing w:before="48"/>
        <w:rPr>
          <w:sz w:val="28"/>
          <w:szCs w:val="28"/>
        </w:rPr>
      </w:pPr>
    </w:p>
    <w:p w14:paraId="0CD15D4C" w14:textId="77777777" w:rsidR="009E4271" w:rsidRPr="009E4271" w:rsidRDefault="009E4271" w:rsidP="009E4271">
      <w:pPr>
        <w:tabs>
          <w:tab w:val="left" w:pos="2014"/>
        </w:tabs>
        <w:kinsoku w:val="0"/>
        <w:overflowPunct w:val="0"/>
        <w:spacing w:before="48"/>
        <w:rPr>
          <w:sz w:val="28"/>
          <w:szCs w:val="28"/>
        </w:rPr>
      </w:pPr>
    </w:p>
    <w:p w14:paraId="560087D1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54"/>
        </w:tabs>
        <w:kinsoku w:val="0"/>
        <w:overflowPunct w:val="0"/>
        <w:spacing w:before="47" w:line="278" w:lineRule="auto"/>
        <w:ind w:right="322" w:firstLine="707"/>
        <w:jc w:val="left"/>
        <w:rPr>
          <w:sz w:val="28"/>
          <w:szCs w:val="28"/>
        </w:rPr>
      </w:pPr>
      <w:r>
        <w:rPr>
          <w:sz w:val="28"/>
          <w:szCs w:val="28"/>
        </w:rPr>
        <w:t>сочинение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сказок,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задания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участием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сказочных</w:t>
      </w:r>
      <w:r>
        <w:rPr>
          <w:spacing w:val="40"/>
          <w:sz w:val="28"/>
          <w:szCs w:val="28"/>
        </w:rPr>
        <w:t xml:space="preserve"> </w:t>
      </w:r>
      <w:r>
        <w:rPr>
          <w:sz w:val="28"/>
          <w:szCs w:val="28"/>
        </w:rPr>
        <w:t>героев,</w:t>
      </w:r>
      <w:r>
        <w:rPr>
          <w:spacing w:val="39"/>
          <w:sz w:val="28"/>
          <w:szCs w:val="28"/>
        </w:rPr>
        <w:t xml:space="preserve"> </w:t>
      </w:r>
      <w:r>
        <w:rPr>
          <w:sz w:val="28"/>
          <w:szCs w:val="28"/>
        </w:rPr>
        <w:t>рассказы</w:t>
      </w:r>
      <w:r>
        <w:rPr>
          <w:spacing w:val="47"/>
          <w:sz w:val="28"/>
          <w:szCs w:val="28"/>
        </w:rPr>
        <w:t xml:space="preserve"> </w:t>
      </w:r>
      <w:r>
        <w:rPr>
          <w:sz w:val="28"/>
          <w:szCs w:val="28"/>
        </w:rPr>
        <w:t>с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вопросами;</w:t>
      </w:r>
    </w:p>
    <w:p w14:paraId="6D672ED2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line="317" w:lineRule="exact"/>
        <w:ind w:left="2013"/>
        <w:jc w:val="left"/>
        <w:rPr>
          <w:sz w:val="28"/>
          <w:szCs w:val="28"/>
        </w:rPr>
      </w:pPr>
      <w:r>
        <w:rPr>
          <w:sz w:val="28"/>
          <w:szCs w:val="28"/>
        </w:rPr>
        <w:t>рисунки с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заданиями, творческие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рисунки;</w:t>
      </w:r>
    </w:p>
    <w:p w14:paraId="2A7C1C96" w14:textId="77777777" w:rsidR="00E12C30" w:rsidRDefault="00E12C30" w:rsidP="00E12C30">
      <w:pPr>
        <w:pStyle w:val="a5"/>
        <w:numPr>
          <w:ilvl w:val="0"/>
          <w:numId w:val="2"/>
        </w:numPr>
        <w:tabs>
          <w:tab w:val="left" w:pos="2014"/>
        </w:tabs>
        <w:kinsoku w:val="0"/>
        <w:overflowPunct w:val="0"/>
        <w:spacing w:before="48"/>
        <w:ind w:left="2013"/>
        <w:jc w:val="left"/>
        <w:rPr>
          <w:sz w:val="28"/>
          <w:szCs w:val="28"/>
        </w:rPr>
      </w:pPr>
      <w:r>
        <w:rPr>
          <w:sz w:val="28"/>
          <w:szCs w:val="28"/>
        </w:rPr>
        <w:t>обсуждение литературных</w:t>
      </w:r>
      <w:r>
        <w:rPr>
          <w:spacing w:val="-3"/>
          <w:sz w:val="28"/>
          <w:szCs w:val="28"/>
        </w:rPr>
        <w:t xml:space="preserve"> </w:t>
      </w:r>
      <w:r>
        <w:rPr>
          <w:sz w:val="28"/>
          <w:szCs w:val="28"/>
        </w:rPr>
        <w:t>произведений.</w:t>
      </w:r>
    </w:p>
    <w:p w14:paraId="7661685A" w14:textId="77777777" w:rsidR="00E12C30" w:rsidRPr="002B4537" w:rsidRDefault="00E12C30" w:rsidP="002B4537">
      <w:pPr>
        <w:pStyle w:val="a3"/>
        <w:kinsoku w:val="0"/>
        <w:overflowPunct w:val="0"/>
        <w:spacing w:before="50" w:line="276" w:lineRule="auto"/>
        <w:ind w:left="1276" w:right="333" w:firstLine="567"/>
        <w:jc w:val="both"/>
        <w:rPr>
          <w:b w:val="0"/>
          <w:bCs w:val="0"/>
        </w:rPr>
      </w:pPr>
      <w:r w:rsidRPr="002B4537">
        <w:rPr>
          <w:b w:val="0"/>
          <w:bCs w:val="0"/>
        </w:rPr>
        <w:t>Целенаправленная</w:t>
      </w:r>
      <w:r w:rsidRPr="002B4537">
        <w:rPr>
          <w:b w:val="0"/>
          <w:bCs w:val="0"/>
          <w:spacing w:val="38"/>
        </w:rPr>
        <w:t xml:space="preserve"> </w:t>
      </w:r>
      <w:r w:rsidRPr="002B4537">
        <w:rPr>
          <w:b w:val="0"/>
          <w:bCs w:val="0"/>
        </w:rPr>
        <w:t>работа</w:t>
      </w:r>
      <w:r w:rsidRPr="002B4537">
        <w:rPr>
          <w:b w:val="0"/>
          <w:bCs w:val="0"/>
          <w:spacing w:val="37"/>
        </w:rPr>
        <w:t xml:space="preserve"> </w:t>
      </w:r>
      <w:r w:rsidRPr="002B4537">
        <w:rPr>
          <w:b w:val="0"/>
          <w:bCs w:val="0"/>
        </w:rPr>
        <w:t>по</w:t>
      </w:r>
      <w:r w:rsidRPr="002B4537">
        <w:rPr>
          <w:b w:val="0"/>
          <w:bCs w:val="0"/>
          <w:spacing w:val="39"/>
        </w:rPr>
        <w:t xml:space="preserve"> </w:t>
      </w:r>
      <w:r w:rsidRPr="002B4537">
        <w:rPr>
          <w:b w:val="0"/>
          <w:bCs w:val="0"/>
        </w:rPr>
        <w:t>формированию</w:t>
      </w:r>
      <w:r w:rsidRPr="002B4537">
        <w:rPr>
          <w:b w:val="0"/>
          <w:bCs w:val="0"/>
          <w:spacing w:val="36"/>
        </w:rPr>
        <w:t xml:space="preserve"> </w:t>
      </w:r>
      <w:r w:rsidRPr="002B4537">
        <w:rPr>
          <w:b w:val="0"/>
          <w:bCs w:val="0"/>
        </w:rPr>
        <w:t>безопасного</w:t>
      </w:r>
      <w:r w:rsidRPr="002B4537">
        <w:rPr>
          <w:b w:val="0"/>
          <w:bCs w:val="0"/>
          <w:spacing w:val="38"/>
        </w:rPr>
        <w:t xml:space="preserve"> </w:t>
      </w:r>
      <w:r w:rsidRPr="002B4537">
        <w:rPr>
          <w:b w:val="0"/>
          <w:bCs w:val="0"/>
        </w:rPr>
        <w:t>поведения</w:t>
      </w:r>
      <w:r w:rsidRPr="002B4537">
        <w:rPr>
          <w:b w:val="0"/>
          <w:bCs w:val="0"/>
          <w:spacing w:val="40"/>
        </w:rPr>
        <w:t xml:space="preserve"> </w:t>
      </w:r>
      <w:r w:rsidRPr="002B4537">
        <w:rPr>
          <w:b w:val="0"/>
          <w:bCs w:val="0"/>
        </w:rPr>
        <w:t>у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дошкольников способствует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предупреждению несчастных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случаев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детского травматизма.</w:t>
      </w:r>
    </w:p>
    <w:p w14:paraId="11ED37F0" w14:textId="77777777" w:rsidR="00E12C30" w:rsidRDefault="00E12C30" w:rsidP="00E12C30">
      <w:pPr>
        <w:pStyle w:val="a3"/>
        <w:kinsoku w:val="0"/>
        <w:overflowPunct w:val="0"/>
        <w:ind w:left="0"/>
        <w:jc w:val="left"/>
        <w:rPr>
          <w:sz w:val="20"/>
          <w:szCs w:val="20"/>
        </w:rPr>
      </w:pPr>
    </w:p>
    <w:p w14:paraId="7507A41D" w14:textId="77777777" w:rsidR="00E12C30" w:rsidRDefault="00E12C30" w:rsidP="002B4537">
      <w:pPr>
        <w:pStyle w:val="a3"/>
        <w:kinsoku w:val="0"/>
        <w:overflowPunct w:val="0"/>
        <w:spacing w:before="185"/>
        <w:ind w:left="0" w:right="321"/>
        <w:jc w:val="left"/>
        <w:rPr>
          <w:rFonts w:ascii="Calibri" w:hAnsi="Calibri" w:cs="Calibri"/>
          <w:sz w:val="22"/>
          <w:szCs w:val="22"/>
        </w:rPr>
        <w:sectPr w:rsidR="00E12C30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</w:p>
    <w:p w14:paraId="412FE4CC" w14:textId="77777777" w:rsidR="00E12C30" w:rsidRDefault="00E12C30" w:rsidP="00E12C30">
      <w:pPr>
        <w:pStyle w:val="a3"/>
        <w:kinsoku w:val="0"/>
        <w:overflowPunct w:val="0"/>
        <w:ind w:left="0"/>
        <w:jc w:val="left"/>
        <w:rPr>
          <w:rFonts w:ascii="Calibri" w:hAnsi="Calibri" w:cs="Calibri"/>
          <w:sz w:val="20"/>
          <w:szCs w:val="20"/>
        </w:rPr>
      </w:pPr>
    </w:p>
    <w:p w14:paraId="65692E1D" w14:textId="77777777" w:rsidR="00E12C30" w:rsidRDefault="00E12C30" w:rsidP="00E12C30">
      <w:pPr>
        <w:pStyle w:val="1"/>
        <w:kinsoku w:val="0"/>
        <w:overflowPunct w:val="0"/>
        <w:spacing w:before="49"/>
        <w:ind w:right="321"/>
        <w:jc w:val="center"/>
      </w:pPr>
      <w:r>
        <w:t>Заключение</w:t>
      </w:r>
    </w:p>
    <w:p w14:paraId="465FEDE5" w14:textId="56F4DAEA" w:rsidR="002B4537" w:rsidRPr="002B4537" w:rsidRDefault="00E12C30" w:rsidP="009E4271">
      <w:pPr>
        <w:pStyle w:val="a3"/>
        <w:kinsoku w:val="0"/>
        <w:overflowPunct w:val="0"/>
        <w:spacing w:before="243" w:line="276" w:lineRule="auto"/>
        <w:ind w:left="1418" w:right="327" w:firstLine="425"/>
        <w:jc w:val="both"/>
        <w:rPr>
          <w:b w:val="0"/>
          <w:bCs w:val="0"/>
        </w:rPr>
      </w:pPr>
      <w:r w:rsidRPr="002B4537">
        <w:rPr>
          <w:b w:val="0"/>
          <w:bCs w:val="0"/>
        </w:rPr>
        <w:t>Самое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главное</w:t>
      </w:r>
      <w:r w:rsidRPr="002B4537">
        <w:rPr>
          <w:b w:val="0"/>
          <w:bCs w:val="0"/>
          <w:spacing w:val="52"/>
        </w:rPr>
        <w:t xml:space="preserve"> </w:t>
      </w:r>
      <w:r w:rsidRPr="002B4537">
        <w:rPr>
          <w:b w:val="0"/>
          <w:bCs w:val="0"/>
        </w:rPr>
        <w:t>преимущество</w:t>
      </w:r>
      <w:r w:rsidRPr="002B4537">
        <w:rPr>
          <w:b w:val="0"/>
          <w:bCs w:val="0"/>
          <w:spacing w:val="54"/>
        </w:rPr>
        <w:t xml:space="preserve"> </w:t>
      </w:r>
      <w:r w:rsidRPr="002B4537">
        <w:rPr>
          <w:b w:val="0"/>
          <w:bCs w:val="0"/>
        </w:rPr>
        <w:t>малышей</w:t>
      </w:r>
      <w:r w:rsidRPr="002B4537">
        <w:rPr>
          <w:b w:val="0"/>
          <w:bCs w:val="0"/>
          <w:spacing w:val="54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52"/>
        </w:rPr>
        <w:t xml:space="preserve"> </w:t>
      </w:r>
      <w:r w:rsidRPr="002B4537">
        <w:rPr>
          <w:b w:val="0"/>
          <w:bCs w:val="0"/>
        </w:rPr>
        <w:t>дошкольников</w:t>
      </w:r>
      <w:r w:rsidRPr="002B4537">
        <w:rPr>
          <w:b w:val="0"/>
          <w:bCs w:val="0"/>
          <w:spacing w:val="51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54"/>
        </w:rPr>
        <w:t xml:space="preserve"> </w:t>
      </w:r>
      <w:r w:rsidRPr="002B4537">
        <w:rPr>
          <w:b w:val="0"/>
          <w:bCs w:val="0"/>
        </w:rPr>
        <w:t>обучении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личной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безопасности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состоит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10"/>
        </w:rPr>
        <w:t xml:space="preserve"> </w:t>
      </w:r>
      <w:r w:rsidRPr="002B4537">
        <w:rPr>
          <w:b w:val="0"/>
          <w:bCs w:val="0"/>
        </w:rPr>
        <w:t>том,</w:t>
      </w:r>
      <w:r w:rsidRPr="002B4537">
        <w:rPr>
          <w:b w:val="0"/>
          <w:bCs w:val="0"/>
          <w:spacing w:val="10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они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любят</w:t>
      </w:r>
      <w:r w:rsidRPr="002B4537">
        <w:rPr>
          <w:b w:val="0"/>
          <w:bCs w:val="0"/>
          <w:spacing w:val="11"/>
        </w:rPr>
        <w:t xml:space="preserve"> </w:t>
      </w:r>
      <w:r w:rsidRPr="002B4537">
        <w:rPr>
          <w:b w:val="0"/>
          <w:bCs w:val="0"/>
        </w:rPr>
        <w:t>правила.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Фактически</w:t>
      </w:r>
      <w:r w:rsidRPr="002B4537">
        <w:rPr>
          <w:b w:val="0"/>
          <w:bCs w:val="0"/>
          <w:spacing w:val="11"/>
        </w:rPr>
        <w:t xml:space="preserve"> </w:t>
      </w:r>
      <w:r w:rsidRPr="002B4537">
        <w:rPr>
          <w:b w:val="0"/>
          <w:bCs w:val="0"/>
        </w:rPr>
        <w:t>они полагаются</w:t>
      </w:r>
      <w:r w:rsidRPr="002B4537">
        <w:rPr>
          <w:b w:val="0"/>
          <w:bCs w:val="0"/>
          <w:spacing w:val="57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57"/>
        </w:rPr>
        <w:t xml:space="preserve"> </w:t>
      </w:r>
      <w:r w:rsidRPr="002B4537">
        <w:rPr>
          <w:b w:val="0"/>
          <w:bCs w:val="0"/>
        </w:rPr>
        <w:t>правила.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Вы</w:t>
      </w:r>
      <w:r w:rsidRPr="002B4537">
        <w:rPr>
          <w:b w:val="0"/>
          <w:bCs w:val="0"/>
          <w:spacing w:val="57"/>
        </w:rPr>
        <w:t xml:space="preserve"> </w:t>
      </w:r>
      <w:r w:rsidRPr="002B4537">
        <w:rPr>
          <w:b w:val="0"/>
          <w:bCs w:val="0"/>
        </w:rPr>
        <w:t>замечали,</w:t>
      </w:r>
      <w:r w:rsidRPr="002B4537">
        <w:rPr>
          <w:b w:val="0"/>
          <w:bCs w:val="0"/>
          <w:spacing w:val="56"/>
        </w:rPr>
        <w:t xml:space="preserve"> </w:t>
      </w:r>
      <w:r w:rsidRPr="002B4537">
        <w:rPr>
          <w:b w:val="0"/>
          <w:bCs w:val="0"/>
        </w:rPr>
        <w:t>что,</w:t>
      </w:r>
      <w:r w:rsidRPr="002B4537">
        <w:rPr>
          <w:b w:val="0"/>
          <w:bCs w:val="0"/>
          <w:spacing w:val="63"/>
        </w:rPr>
        <w:t xml:space="preserve"> </w:t>
      </w:r>
      <w:r w:rsidRPr="002B4537">
        <w:rPr>
          <w:b w:val="0"/>
          <w:bCs w:val="0"/>
        </w:rPr>
        <w:t>когда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>вы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забываете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или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>слегка отклоняетесь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от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правила,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установленного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для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ребенка,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он</w:t>
      </w:r>
      <w:r w:rsidRPr="002B4537">
        <w:rPr>
          <w:b w:val="0"/>
          <w:bCs w:val="0"/>
          <w:spacing w:val="26"/>
        </w:rPr>
        <w:t xml:space="preserve"> </w:t>
      </w:r>
      <w:r w:rsidRPr="002B4537">
        <w:rPr>
          <w:b w:val="0"/>
          <w:bCs w:val="0"/>
        </w:rPr>
        <w:t>напоминает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вам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о нем</w:t>
      </w:r>
      <w:r w:rsidRPr="002B4537">
        <w:rPr>
          <w:b w:val="0"/>
          <w:bCs w:val="0"/>
          <w:spacing w:val="4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заставляет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ему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следовать?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Большинство</w:t>
      </w:r>
      <w:r w:rsidRPr="002B4537">
        <w:rPr>
          <w:b w:val="0"/>
          <w:bCs w:val="0"/>
          <w:spacing w:val="4"/>
        </w:rPr>
        <w:t xml:space="preserve"> </w:t>
      </w:r>
      <w:r w:rsidRPr="002B4537">
        <w:rPr>
          <w:b w:val="0"/>
          <w:bCs w:val="0"/>
        </w:rPr>
        <w:t>детей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обожают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действовать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по правилам;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особенно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им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нравится</w:t>
      </w:r>
      <w:r w:rsidRPr="002B4537">
        <w:rPr>
          <w:b w:val="0"/>
          <w:bCs w:val="0"/>
          <w:spacing w:val="4"/>
        </w:rPr>
        <w:t xml:space="preserve"> </w:t>
      </w:r>
      <w:r w:rsidRPr="002B4537">
        <w:rPr>
          <w:b w:val="0"/>
          <w:bCs w:val="0"/>
        </w:rPr>
        <w:t>управлять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своими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приятелями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по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играм королевскими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повелениями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типа: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«Моя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мама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сказала...»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Я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часто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замечала,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как дошколята напоминают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о правилах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взрослым родным,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сиделкам и учителям.</w:t>
      </w:r>
    </w:p>
    <w:p w14:paraId="1984B7B1" w14:textId="0A7F2697" w:rsidR="00E12C30" w:rsidRDefault="00E12C30" w:rsidP="002B4537">
      <w:pPr>
        <w:pStyle w:val="a3"/>
        <w:kinsoku w:val="0"/>
        <w:overflowPunct w:val="0"/>
        <w:spacing w:line="276" w:lineRule="auto"/>
        <w:ind w:left="1418" w:right="322" w:firstLine="425"/>
        <w:jc w:val="both"/>
        <w:rPr>
          <w:b w:val="0"/>
          <w:bCs w:val="0"/>
        </w:rPr>
      </w:pPr>
      <w:r w:rsidRPr="002B4537">
        <w:rPr>
          <w:b w:val="0"/>
          <w:bCs w:val="0"/>
        </w:rPr>
        <w:t>Можете</w:t>
      </w:r>
      <w:r w:rsidRPr="002B4537">
        <w:rPr>
          <w:b w:val="0"/>
          <w:bCs w:val="0"/>
          <w:spacing w:val="68"/>
        </w:rPr>
        <w:t xml:space="preserve"> </w:t>
      </w:r>
      <w:r w:rsidRPr="002B4537">
        <w:rPr>
          <w:b w:val="0"/>
          <w:bCs w:val="0"/>
        </w:rPr>
        <w:t>быть</w:t>
      </w:r>
      <w:r w:rsidRPr="002B4537">
        <w:rPr>
          <w:b w:val="0"/>
          <w:bCs w:val="0"/>
          <w:spacing w:val="67"/>
        </w:rPr>
        <w:t xml:space="preserve"> </w:t>
      </w:r>
      <w:r w:rsidRPr="002B4537">
        <w:rPr>
          <w:b w:val="0"/>
          <w:bCs w:val="0"/>
        </w:rPr>
        <w:t>уверены: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если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правила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личной</w:t>
      </w:r>
      <w:r w:rsidRPr="002B4537">
        <w:rPr>
          <w:b w:val="0"/>
          <w:bCs w:val="0"/>
          <w:spacing w:val="66"/>
        </w:rPr>
        <w:t xml:space="preserve"> </w:t>
      </w:r>
      <w:r w:rsidRPr="002B4537">
        <w:rPr>
          <w:b w:val="0"/>
          <w:bCs w:val="0"/>
        </w:rPr>
        <w:t>безопасности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наряду</w:t>
      </w:r>
      <w:r w:rsidRPr="002B4537">
        <w:rPr>
          <w:b w:val="0"/>
          <w:bCs w:val="0"/>
          <w:spacing w:val="65"/>
        </w:rPr>
        <w:t xml:space="preserve"> </w:t>
      </w:r>
      <w:r w:rsidRPr="002B4537">
        <w:rPr>
          <w:b w:val="0"/>
          <w:bCs w:val="0"/>
        </w:rPr>
        <w:t>с другими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правилами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излагаются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вами</w:t>
      </w:r>
      <w:r w:rsidRPr="002B4537">
        <w:rPr>
          <w:b w:val="0"/>
          <w:bCs w:val="0"/>
          <w:spacing w:val="35"/>
        </w:rPr>
        <w:t xml:space="preserve"> </w:t>
      </w:r>
      <w:r w:rsidRPr="002B4537">
        <w:rPr>
          <w:b w:val="0"/>
          <w:bCs w:val="0"/>
        </w:rPr>
        <w:t>ясными,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простыми</w:t>
      </w:r>
      <w:r w:rsidRPr="002B4537">
        <w:rPr>
          <w:b w:val="0"/>
          <w:bCs w:val="0"/>
          <w:spacing w:val="35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спокойными,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без тревожных</w:t>
      </w:r>
      <w:r w:rsidRPr="002B4537">
        <w:rPr>
          <w:b w:val="0"/>
          <w:bCs w:val="0"/>
          <w:spacing w:val="3"/>
        </w:rPr>
        <w:t xml:space="preserve"> </w:t>
      </w:r>
      <w:r w:rsidRPr="002B4537">
        <w:rPr>
          <w:b w:val="0"/>
          <w:bCs w:val="0"/>
        </w:rPr>
        <w:t>слов,</w:t>
      </w:r>
      <w:r w:rsidRPr="002B4537">
        <w:rPr>
          <w:b w:val="0"/>
          <w:bCs w:val="0"/>
          <w:spacing w:val="68"/>
        </w:rPr>
        <w:t xml:space="preserve"> </w:t>
      </w:r>
      <w:r w:rsidRPr="002B4537">
        <w:rPr>
          <w:b w:val="0"/>
          <w:bCs w:val="0"/>
        </w:rPr>
        <w:t>фразами</w:t>
      </w:r>
      <w:r w:rsidRPr="002B4537">
        <w:rPr>
          <w:b w:val="0"/>
          <w:bCs w:val="0"/>
          <w:spacing w:val="4"/>
        </w:rPr>
        <w:t xml:space="preserve"> </w:t>
      </w:r>
      <w:r w:rsidRPr="002B4537">
        <w:rPr>
          <w:b w:val="0"/>
          <w:bCs w:val="0"/>
        </w:rPr>
        <w:t>-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ваши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дети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обязательно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будут</w:t>
      </w:r>
      <w:r w:rsidRPr="002B4537">
        <w:rPr>
          <w:b w:val="0"/>
          <w:bCs w:val="0"/>
          <w:spacing w:val="70"/>
        </w:rPr>
        <w:t xml:space="preserve"> </w:t>
      </w:r>
      <w:r w:rsidRPr="002B4537">
        <w:rPr>
          <w:b w:val="0"/>
          <w:bCs w:val="0"/>
        </w:rPr>
        <w:t>следовать</w:t>
      </w:r>
      <w:r w:rsidRPr="002B4537">
        <w:rPr>
          <w:b w:val="0"/>
          <w:bCs w:val="0"/>
          <w:spacing w:val="69"/>
        </w:rPr>
        <w:t xml:space="preserve"> </w:t>
      </w:r>
      <w:r w:rsidRPr="002B4537">
        <w:rPr>
          <w:b w:val="0"/>
          <w:bCs w:val="0"/>
        </w:rPr>
        <w:t>этим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правилам.</w:t>
      </w:r>
      <w:r w:rsidRPr="002B4537">
        <w:rPr>
          <w:b w:val="0"/>
          <w:bCs w:val="0"/>
          <w:spacing w:val="62"/>
        </w:rPr>
        <w:t xml:space="preserve"> </w:t>
      </w:r>
      <w:r w:rsidRPr="002B4537">
        <w:rPr>
          <w:b w:val="0"/>
          <w:bCs w:val="0"/>
        </w:rPr>
        <w:t>Помнить,</w:t>
      </w:r>
      <w:r w:rsidRPr="002B4537">
        <w:rPr>
          <w:b w:val="0"/>
          <w:bCs w:val="0"/>
          <w:spacing w:val="62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64"/>
        </w:rPr>
        <w:t xml:space="preserve"> </w:t>
      </w:r>
      <w:r w:rsidRPr="002B4537">
        <w:rPr>
          <w:b w:val="0"/>
          <w:bCs w:val="0"/>
        </w:rPr>
        <w:t>каждый</w:t>
      </w:r>
      <w:r w:rsidRPr="002B4537">
        <w:rPr>
          <w:b w:val="0"/>
          <w:bCs w:val="0"/>
          <w:spacing w:val="62"/>
        </w:rPr>
        <w:t xml:space="preserve"> </w:t>
      </w:r>
      <w:r w:rsidRPr="002B4537">
        <w:rPr>
          <w:b w:val="0"/>
          <w:bCs w:val="0"/>
        </w:rPr>
        <w:t>ребенок</w:t>
      </w:r>
      <w:r w:rsidRPr="002B4537">
        <w:rPr>
          <w:b w:val="0"/>
          <w:bCs w:val="0"/>
          <w:spacing w:val="63"/>
        </w:rPr>
        <w:t xml:space="preserve"> </w:t>
      </w:r>
      <w:r w:rsidRPr="002B4537">
        <w:rPr>
          <w:b w:val="0"/>
          <w:bCs w:val="0"/>
        </w:rPr>
        <w:t>стремится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к</w:t>
      </w:r>
      <w:r w:rsidRPr="002B4537">
        <w:rPr>
          <w:b w:val="0"/>
          <w:bCs w:val="0"/>
          <w:spacing w:val="63"/>
        </w:rPr>
        <w:t xml:space="preserve"> </w:t>
      </w:r>
      <w:r w:rsidRPr="002B4537">
        <w:rPr>
          <w:b w:val="0"/>
          <w:bCs w:val="0"/>
        </w:rPr>
        <w:t>логичности. Дошкольник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быстро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подмечает,</w:t>
      </w:r>
      <w:r w:rsidRPr="002B4537">
        <w:rPr>
          <w:b w:val="0"/>
          <w:bCs w:val="0"/>
          <w:spacing w:val="32"/>
        </w:rPr>
        <w:t xml:space="preserve"> </w:t>
      </w:r>
      <w:r w:rsidRPr="002B4537">
        <w:rPr>
          <w:b w:val="0"/>
          <w:bCs w:val="0"/>
        </w:rPr>
        <w:t>когда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что-то</w:t>
      </w:r>
      <w:r w:rsidRPr="002B4537">
        <w:rPr>
          <w:b w:val="0"/>
          <w:bCs w:val="0"/>
          <w:spacing w:val="33"/>
        </w:rPr>
        <w:t xml:space="preserve"> </w:t>
      </w:r>
      <w:r w:rsidRPr="002B4537">
        <w:rPr>
          <w:b w:val="0"/>
          <w:bCs w:val="0"/>
        </w:rPr>
        <w:t>нарушает</w:t>
      </w:r>
      <w:r w:rsidRPr="002B4537">
        <w:rPr>
          <w:b w:val="0"/>
          <w:bCs w:val="0"/>
          <w:spacing w:val="32"/>
        </w:rPr>
        <w:t xml:space="preserve"> </w:t>
      </w:r>
      <w:r w:rsidRPr="002B4537">
        <w:rPr>
          <w:b w:val="0"/>
          <w:bCs w:val="0"/>
        </w:rPr>
        <w:t>заведенный</w:t>
      </w:r>
      <w:r w:rsidRPr="002B4537">
        <w:rPr>
          <w:b w:val="0"/>
          <w:bCs w:val="0"/>
          <w:spacing w:val="31"/>
        </w:rPr>
        <w:t xml:space="preserve"> </w:t>
      </w:r>
      <w:r w:rsidRPr="002B4537">
        <w:rPr>
          <w:b w:val="0"/>
          <w:bCs w:val="0"/>
        </w:rPr>
        <w:t>порядок вещей.</w:t>
      </w:r>
      <w:r w:rsidRPr="002B4537">
        <w:rPr>
          <w:b w:val="0"/>
          <w:bCs w:val="0"/>
          <w:spacing w:val="38"/>
        </w:rPr>
        <w:t xml:space="preserve"> </w:t>
      </w:r>
      <w:r w:rsidRPr="002B4537">
        <w:rPr>
          <w:b w:val="0"/>
          <w:bCs w:val="0"/>
        </w:rPr>
        <w:t>Взрослому</w:t>
      </w:r>
      <w:r w:rsidRPr="002B4537">
        <w:rPr>
          <w:b w:val="0"/>
          <w:bCs w:val="0"/>
          <w:spacing w:val="36"/>
        </w:rPr>
        <w:t xml:space="preserve"> </w:t>
      </w:r>
      <w:r w:rsidRPr="002B4537">
        <w:rPr>
          <w:b w:val="0"/>
          <w:bCs w:val="0"/>
        </w:rPr>
        <w:t>необходимо</w:t>
      </w:r>
      <w:r w:rsidRPr="002B4537">
        <w:rPr>
          <w:b w:val="0"/>
          <w:bCs w:val="0"/>
          <w:spacing w:val="40"/>
        </w:rPr>
        <w:t xml:space="preserve"> </w:t>
      </w:r>
      <w:r w:rsidRPr="002B4537">
        <w:rPr>
          <w:b w:val="0"/>
          <w:bCs w:val="0"/>
        </w:rPr>
        <w:t>усиливать</w:t>
      </w:r>
      <w:r w:rsidRPr="002B4537">
        <w:rPr>
          <w:b w:val="0"/>
          <w:bCs w:val="0"/>
          <w:spacing w:val="37"/>
        </w:rPr>
        <w:t xml:space="preserve"> </w:t>
      </w:r>
      <w:r w:rsidRPr="002B4537">
        <w:rPr>
          <w:b w:val="0"/>
          <w:bCs w:val="0"/>
        </w:rPr>
        <w:t>это</w:t>
      </w:r>
      <w:r w:rsidRPr="002B4537">
        <w:rPr>
          <w:b w:val="0"/>
          <w:bCs w:val="0"/>
          <w:spacing w:val="39"/>
        </w:rPr>
        <w:t xml:space="preserve"> </w:t>
      </w:r>
      <w:r w:rsidRPr="002B4537">
        <w:rPr>
          <w:b w:val="0"/>
          <w:bCs w:val="0"/>
        </w:rPr>
        <w:t>его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стремление.</w:t>
      </w:r>
      <w:r w:rsidRPr="002B4537">
        <w:rPr>
          <w:b w:val="0"/>
          <w:bCs w:val="0"/>
          <w:spacing w:val="38"/>
        </w:rPr>
        <w:t xml:space="preserve"> </w:t>
      </w:r>
      <w:r w:rsidRPr="002B4537">
        <w:rPr>
          <w:b w:val="0"/>
          <w:bCs w:val="0"/>
        </w:rPr>
        <w:t>Сын-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дошкольник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одной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моей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подруги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часто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возвращается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домой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отчетом</w:t>
      </w:r>
      <w:r w:rsidRPr="002B4537">
        <w:rPr>
          <w:b w:val="0"/>
          <w:bCs w:val="0"/>
          <w:spacing w:val="8"/>
        </w:rPr>
        <w:t xml:space="preserve"> </w:t>
      </w:r>
      <w:r w:rsidRPr="002B4537">
        <w:rPr>
          <w:b w:val="0"/>
          <w:bCs w:val="0"/>
        </w:rPr>
        <w:t>о "нестандартных" событиях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дня. Мальчик говорит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том,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кто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отсутствовал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или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чем</w:t>
      </w:r>
      <w:r w:rsidRPr="002B4537">
        <w:rPr>
          <w:b w:val="0"/>
          <w:bCs w:val="0"/>
          <w:spacing w:val="62"/>
        </w:rPr>
        <w:t xml:space="preserve"> </w:t>
      </w:r>
      <w:r w:rsidRPr="002B4537">
        <w:rPr>
          <w:b w:val="0"/>
          <w:bCs w:val="0"/>
        </w:rPr>
        <w:t>занимались,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кто,</w:t>
      </w:r>
      <w:r w:rsidRPr="002B4537">
        <w:rPr>
          <w:b w:val="0"/>
          <w:bCs w:val="0"/>
          <w:spacing w:val="61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делал</w:t>
      </w:r>
      <w:r w:rsidRPr="002B4537">
        <w:rPr>
          <w:b w:val="0"/>
          <w:bCs w:val="0"/>
          <w:spacing w:val="60"/>
        </w:rPr>
        <w:t xml:space="preserve"> </w:t>
      </w:r>
      <w:r w:rsidRPr="002B4537">
        <w:rPr>
          <w:b w:val="0"/>
          <w:bCs w:val="0"/>
        </w:rPr>
        <w:t>утром,</w:t>
      </w:r>
      <w:r w:rsidRPr="002B4537">
        <w:rPr>
          <w:b w:val="0"/>
          <w:bCs w:val="0"/>
          <w:spacing w:val="61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61"/>
        </w:rPr>
        <w:t xml:space="preserve"> </w:t>
      </w:r>
      <w:r w:rsidRPr="002B4537">
        <w:rPr>
          <w:b w:val="0"/>
          <w:bCs w:val="0"/>
        </w:rPr>
        <w:t>прогулке.</w:t>
      </w:r>
      <w:r w:rsidRPr="002B4537">
        <w:rPr>
          <w:b w:val="0"/>
          <w:bCs w:val="0"/>
          <w:spacing w:val="61"/>
        </w:rPr>
        <w:t xml:space="preserve"> </w:t>
      </w:r>
      <w:r w:rsidRPr="002B4537">
        <w:rPr>
          <w:b w:val="0"/>
          <w:bCs w:val="0"/>
        </w:rPr>
        <w:t>Отец</w:t>
      </w:r>
      <w:r w:rsidRPr="002B4537">
        <w:rPr>
          <w:b w:val="0"/>
          <w:bCs w:val="0"/>
          <w:spacing w:val="62"/>
        </w:rPr>
        <w:t xml:space="preserve"> </w:t>
      </w:r>
      <w:r w:rsidRPr="002B4537">
        <w:rPr>
          <w:b w:val="0"/>
          <w:bCs w:val="0"/>
        </w:rPr>
        <w:t>при</w:t>
      </w:r>
      <w:r w:rsidRPr="002B4537">
        <w:rPr>
          <w:b w:val="0"/>
          <w:bCs w:val="0"/>
          <w:spacing w:val="62"/>
        </w:rPr>
        <w:t xml:space="preserve"> </w:t>
      </w:r>
      <w:r w:rsidRPr="002B4537">
        <w:rPr>
          <w:b w:val="0"/>
          <w:bCs w:val="0"/>
        </w:rPr>
        <w:t>этом</w:t>
      </w:r>
      <w:r w:rsidRPr="002B4537">
        <w:rPr>
          <w:b w:val="0"/>
          <w:bCs w:val="0"/>
          <w:spacing w:val="61"/>
        </w:rPr>
        <w:t xml:space="preserve"> </w:t>
      </w:r>
      <w:r w:rsidRPr="002B4537">
        <w:rPr>
          <w:b w:val="0"/>
          <w:bCs w:val="0"/>
        </w:rPr>
        <w:t>часто замечает: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>«Ты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>очень</w:t>
      </w:r>
      <w:r w:rsidRPr="002B4537">
        <w:rPr>
          <w:b w:val="0"/>
          <w:bCs w:val="0"/>
          <w:spacing w:val="57"/>
        </w:rPr>
        <w:t xml:space="preserve"> </w:t>
      </w:r>
      <w:r w:rsidRPr="002B4537">
        <w:rPr>
          <w:b w:val="0"/>
          <w:bCs w:val="0"/>
        </w:rPr>
        <w:t>смекалистый!»</w:t>
      </w:r>
      <w:r w:rsidRPr="002B4537">
        <w:rPr>
          <w:b w:val="0"/>
          <w:bCs w:val="0"/>
          <w:spacing w:val="55"/>
        </w:rPr>
        <w:t xml:space="preserve"> </w:t>
      </w:r>
      <w:r w:rsidRPr="002B4537">
        <w:rPr>
          <w:b w:val="0"/>
          <w:bCs w:val="0"/>
        </w:rPr>
        <w:t>Легко</w:t>
      </w:r>
      <w:r w:rsidRPr="002B4537">
        <w:rPr>
          <w:b w:val="0"/>
          <w:bCs w:val="0"/>
          <w:spacing w:val="57"/>
        </w:rPr>
        <w:t xml:space="preserve"> </w:t>
      </w:r>
      <w:r w:rsidRPr="002B4537">
        <w:rPr>
          <w:b w:val="0"/>
          <w:bCs w:val="0"/>
        </w:rPr>
        <w:t>представить</w:t>
      </w:r>
      <w:r w:rsidRPr="002B4537">
        <w:rPr>
          <w:b w:val="0"/>
          <w:bCs w:val="0"/>
          <w:spacing w:val="57"/>
        </w:rPr>
        <w:t xml:space="preserve"> </w:t>
      </w:r>
      <w:r w:rsidRPr="002B4537">
        <w:rPr>
          <w:b w:val="0"/>
          <w:bCs w:val="0"/>
        </w:rPr>
        <w:t>себе,</w:t>
      </w:r>
      <w:r w:rsidRPr="002B4537">
        <w:rPr>
          <w:b w:val="0"/>
          <w:bCs w:val="0"/>
          <w:spacing w:val="58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59"/>
        </w:rPr>
        <w:t xml:space="preserve"> </w:t>
      </w:r>
      <w:r w:rsidRPr="002B4537">
        <w:rPr>
          <w:b w:val="0"/>
          <w:bCs w:val="0"/>
        </w:rPr>
        <w:t>этот мальчуган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немедленно</w:t>
      </w:r>
      <w:r w:rsidRPr="002B4537">
        <w:rPr>
          <w:b w:val="0"/>
          <w:bCs w:val="0"/>
          <w:spacing w:val="-10"/>
        </w:rPr>
        <w:t xml:space="preserve"> </w:t>
      </w:r>
      <w:r w:rsidRPr="002B4537">
        <w:rPr>
          <w:b w:val="0"/>
          <w:bCs w:val="0"/>
        </w:rPr>
        <w:t>скажет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отцу,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если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любой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взрослый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поведет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себя</w:t>
      </w:r>
      <w:r w:rsidRPr="002B4537">
        <w:rPr>
          <w:b w:val="0"/>
          <w:bCs w:val="0"/>
          <w:spacing w:val="-10"/>
        </w:rPr>
        <w:t xml:space="preserve"> </w:t>
      </w:r>
      <w:r w:rsidRPr="002B4537">
        <w:rPr>
          <w:b w:val="0"/>
          <w:bCs w:val="0"/>
        </w:rPr>
        <w:t>не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так,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как</w:t>
      </w:r>
      <w:r w:rsidRPr="002B4537">
        <w:rPr>
          <w:b w:val="0"/>
          <w:bCs w:val="0"/>
          <w:spacing w:val="19"/>
        </w:rPr>
        <w:t xml:space="preserve"> </w:t>
      </w:r>
      <w:r w:rsidRPr="002B4537">
        <w:rPr>
          <w:b w:val="0"/>
          <w:bCs w:val="0"/>
        </w:rPr>
        <w:t>обычно.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Хорошие</w:t>
      </w:r>
      <w:r w:rsidRPr="002B4537">
        <w:rPr>
          <w:b w:val="0"/>
          <w:bCs w:val="0"/>
          <w:spacing w:val="18"/>
        </w:rPr>
        <w:t xml:space="preserve"> </w:t>
      </w:r>
      <w:r w:rsidRPr="002B4537">
        <w:rPr>
          <w:b w:val="0"/>
          <w:bCs w:val="0"/>
        </w:rPr>
        <w:t>наблюдательные</w:t>
      </w:r>
      <w:r w:rsidRPr="002B4537">
        <w:rPr>
          <w:b w:val="0"/>
          <w:bCs w:val="0"/>
          <w:spacing w:val="18"/>
        </w:rPr>
        <w:t xml:space="preserve"> </w:t>
      </w:r>
      <w:r w:rsidRPr="002B4537">
        <w:rPr>
          <w:b w:val="0"/>
          <w:bCs w:val="0"/>
        </w:rPr>
        <w:t>способности</w:t>
      </w:r>
      <w:r w:rsidRPr="002B4537">
        <w:rPr>
          <w:b w:val="0"/>
          <w:bCs w:val="0"/>
          <w:spacing w:val="18"/>
        </w:rPr>
        <w:t xml:space="preserve"> </w:t>
      </w:r>
      <w:r w:rsidRPr="002B4537">
        <w:rPr>
          <w:b w:val="0"/>
          <w:bCs w:val="0"/>
        </w:rPr>
        <w:t>прекрасно</w:t>
      </w:r>
      <w:r w:rsidRPr="002B4537">
        <w:rPr>
          <w:b w:val="0"/>
          <w:bCs w:val="0"/>
          <w:spacing w:val="18"/>
        </w:rPr>
        <w:t xml:space="preserve"> </w:t>
      </w:r>
      <w:r w:rsidRPr="002B4537">
        <w:rPr>
          <w:b w:val="0"/>
          <w:bCs w:val="0"/>
        </w:rPr>
        <w:t>помогают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детям</w:t>
      </w:r>
      <w:r w:rsidRPr="002B4537">
        <w:rPr>
          <w:b w:val="0"/>
          <w:bCs w:val="0"/>
          <w:spacing w:val="20"/>
        </w:rPr>
        <w:t xml:space="preserve"> </w:t>
      </w:r>
      <w:r w:rsidRPr="002B4537">
        <w:rPr>
          <w:b w:val="0"/>
          <w:bCs w:val="0"/>
        </w:rPr>
        <w:t>заметить</w:t>
      </w:r>
      <w:r w:rsidRPr="002B4537">
        <w:rPr>
          <w:b w:val="0"/>
          <w:bCs w:val="0"/>
          <w:spacing w:val="19"/>
        </w:rPr>
        <w:t xml:space="preserve"> </w:t>
      </w:r>
      <w:r w:rsidRPr="002B4537">
        <w:rPr>
          <w:b w:val="0"/>
          <w:bCs w:val="0"/>
        </w:rPr>
        <w:t>необычное</w:t>
      </w:r>
      <w:r w:rsidRPr="002B4537">
        <w:rPr>
          <w:b w:val="0"/>
          <w:bCs w:val="0"/>
          <w:spacing w:val="20"/>
        </w:rPr>
        <w:t xml:space="preserve"> </w:t>
      </w:r>
      <w:r w:rsidRPr="002B4537">
        <w:rPr>
          <w:b w:val="0"/>
          <w:bCs w:val="0"/>
        </w:rPr>
        <w:t>или</w:t>
      </w:r>
      <w:r w:rsidRPr="002B4537">
        <w:rPr>
          <w:b w:val="0"/>
          <w:bCs w:val="0"/>
          <w:spacing w:val="21"/>
        </w:rPr>
        <w:t xml:space="preserve"> </w:t>
      </w:r>
      <w:r w:rsidRPr="002B4537">
        <w:rPr>
          <w:b w:val="0"/>
          <w:bCs w:val="0"/>
        </w:rPr>
        <w:t>подозрительное</w:t>
      </w:r>
      <w:r w:rsidRPr="002B4537">
        <w:rPr>
          <w:b w:val="0"/>
          <w:bCs w:val="0"/>
          <w:spacing w:val="20"/>
        </w:rPr>
        <w:t xml:space="preserve"> </w:t>
      </w:r>
      <w:r w:rsidRPr="002B4537">
        <w:rPr>
          <w:b w:val="0"/>
          <w:bCs w:val="0"/>
        </w:rPr>
        <w:t>поведение,</w:t>
      </w:r>
      <w:r w:rsidRPr="002B4537">
        <w:rPr>
          <w:b w:val="0"/>
          <w:bCs w:val="0"/>
          <w:spacing w:val="20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21"/>
        </w:rPr>
        <w:t xml:space="preserve"> </w:t>
      </w:r>
      <w:r w:rsidRPr="002B4537">
        <w:rPr>
          <w:b w:val="0"/>
          <w:bCs w:val="0"/>
        </w:rPr>
        <w:t>их</w:t>
      </w:r>
      <w:r w:rsidRPr="002B4537">
        <w:rPr>
          <w:b w:val="0"/>
          <w:bCs w:val="0"/>
          <w:spacing w:val="21"/>
        </w:rPr>
        <w:t xml:space="preserve"> </w:t>
      </w:r>
      <w:r w:rsidRPr="002B4537">
        <w:rPr>
          <w:b w:val="0"/>
          <w:bCs w:val="0"/>
        </w:rPr>
        <w:t>следует поощрять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за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это.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Мы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всегда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устанавливаем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для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наших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детей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какие-то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границы послушания,</w:t>
      </w:r>
      <w:r w:rsidRPr="002B4537">
        <w:rPr>
          <w:b w:val="0"/>
          <w:bCs w:val="0"/>
          <w:spacing w:val="49"/>
        </w:rPr>
        <w:t xml:space="preserve"> </w:t>
      </w:r>
      <w:r w:rsidRPr="002B4537">
        <w:rPr>
          <w:b w:val="0"/>
          <w:bCs w:val="0"/>
        </w:rPr>
        <w:t>добиваясь,</w:t>
      </w:r>
      <w:r w:rsidRPr="002B4537">
        <w:rPr>
          <w:b w:val="0"/>
          <w:bCs w:val="0"/>
          <w:spacing w:val="49"/>
        </w:rPr>
        <w:t xml:space="preserve"> </w:t>
      </w:r>
      <w:r w:rsidRPr="002B4537">
        <w:rPr>
          <w:b w:val="0"/>
          <w:bCs w:val="0"/>
        </w:rPr>
        <w:t>чтобы</w:t>
      </w:r>
      <w:r w:rsidRPr="002B4537">
        <w:rPr>
          <w:b w:val="0"/>
          <w:bCs w:val="0"/>
          <w:spacing w:val="50"/>
        </w:rPr>
        <w:t xml:space="preserve"> </w:t>
      </w:r>
      <w:r w:rsidRPr="002B4537">
        <w:rPr>
          <w:b w:val="0"/>
          <w:bCs w:val="0"/>
        </w:rPr>
        <w:t>они</w:t>
      </w:r>
      <w:r w:rsidRPr="002B4537">
        <w:rPr>
          <w:b w:val="0"/>
          <w:bCs w:val="0"/>
          <w:spacing w:val="50"/>
        </w:rPr>
        <w:t xml:space="preserve"> </w:t>
      </w:r>
      <w:r w:rsidRPr="002B4537">
        <w:rPr>
          <w:b w:val="0"/>
          <w:bCs w:val="0"/>
        </w:rPr>
        <w:t>не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покидали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их,</w:t>
      </w:r>
      <w:r w:rsidRPr="002B4537">
        <w:rPr>
          <w:b w:val="0"/>
          <w:bCs w:val="0"/>
          <w:spacing w:val="49"/>
        </w:rPr>
        <w:t xml:space="preserve"> </w:t>
      </w:r>
      <w:r w:rsidRPr="002B4537">
        <w:rPr>
          <w:b w:val="0"/>
          <w:bCs w:val="0"/>
        </w:rPr>
        <w:t>настаивая,</w:t>
      </w:r>
      <w:r w:rsidRPr="002B4537">
        <w:rPr>
          <w:b w:val="0"/>
          <w:bCs w:val="0"/>
          <w:spacing w:val="48"/>
        </w:rPr>
        <w:t xml:space="preserve"> </w:t>
      </w:r>
      <w:r w:rsidRPr="002B4537">
        <w:rPr>
          <w:b w:val="0"/>
          <w:bCs w:val="0"/>
        </w:rPr>
        <w:t>чтобы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дети всегда</w:t>
      </w:r>
      <w:r w:rsidRPr="002B4537">
        <w:rPr>
          <w:b w:val="0"/>
          <w:bCs w:val="0"/>
          <w:spacing w:val="45"/>
        </w:rPr>
        <w:t xml:space="preserve"> </w:t>
      </w:r>
      <w:r w:rsidRPr="002B4537">
        <w:rPr>
          <w:b w:val="0"/>
          <w:bCs w:val="0"/>
        </w:rPr>
        <w:t>находились</w:t>
      </w:r>
      <w:r w:rsidRPr="002B4537">
        <w:rPr>
          <w:b w:val="0"/>
          <w:bCs w:val="0"/>
          <w:spacing w:val="44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виду.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это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есть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причина:</w:t>
      </w:r>
      <w:r w:rsidRPr="002B4537">
        <w:rPr>
          <w:b w:val="0"/>
          <w:bCs w:val="0"/>
          <w:spacing w:val="48"/>
        </w:rPr>
        <w:t xml:space="preserve"> </w:t>
      </w:r>
      <w:r w:rsidRPr="002B4537">
        <w:rPr>
          <w:b w:val="0"/>
          <w:bCs w:val="0"/>
        </w:rPr>
        <w:t>малыши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47"/>
        </w:rPr>
        <w:t xml:space="preserve"> </w:t>
      </w:r>
      <w:r w:rsidRPr="002B4537">
        <w:rPr>
          <w:b w:val="0"/>
          <w:bCs w:val="0"/>
        </w:rPr>
        <w:t>дошколята</w:t>
      </w:r>
      <w:r w:rsidRPr="002B4537">
        <w:rPr>
          <w:b w:val="0"/>
          <w:bCs w:val="0"/>
          <w:spacing w:val="46"/>
        </w:rPr>
        <w:t xml:space="preserve"> </w:t>
      </w:r>
      <w:r w:rsidRPr="002B4537">
        <w:rPr>
          <w:b w:val="0"/>
          <w:bCs w:val="0"/>
        </w:rPr>
        <w:t>не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понимают,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для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них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безопасно,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а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-10"/>
        </w:rPr>
        <w:t xml:space="preserve"> </w:t>
      </w:r>
      <w:r w:rsidRPr="002B4537">
        <w:rPr>
          <w:b w:val="0"/>
          <w:bCs w:val="0"/>
        </w:rPr>
        <w:t>нет.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Поэтому</w:t>
      </w:r>
      <w:r w:rsidRPr="002B4537">
        <w:rPr>
          <w:b w:val="0"/>
          <w:bCs w:val="0"/>
          <w:spacing w:val="-12"/>
        </w:rPr>
        <w:t xml:space="preserve"> </w:t>
      </w:r>
      <w:r w:rsidRPr="002B4537">
        <w:rPr>
          <w:b w:val="0"/>
          <w:bCs w:val="0"/>
        </w:rPr>
        <w:t>наша</w:t>
      </w:r>
      <w:r w:rsidRPr="002B4537">
        <w:rPr>
          <w:b w:val="0"/>
          <w:bCs w:val="0"/>
          <w:spacing w:val="-9"/>
        </w:rPr>
        <w:t xml:space="preserve"> </w:t>
      </w:r>
      <w:r w:rsidRPr="002B4537">
        <w:rPr>
          <w:b w:val="0"/>
          <w:bCs w:val="0"/>
        </w:rPr>
        <w:t>задача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-</w:t>
      </w:r>
      <w:r w:rsidRPr="002B4537">
        <w:rPr>
          <w:b w:val="0"/>
          <w:bCs w:val="0"/>
          <w:spacing w:val="-8"/>
        </w:rPr>
        <w:t xml:space="preserve"> </w:t>
      </w:r>
      <w:r w:rsidRPr="002B4537">
        <w:rPr>
          <w:b w:val="0"/>
          <w:bCs w:val="0"/>
        </w:rPr>
        <w:t>рассказать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им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об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этом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показать.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Устанавливая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границы,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мы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гарантируем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нашему ребенку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физическое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здоровье.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Это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начало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личной безопасности.</w:t>
      </w:r>
    </w:p>
    <w:p w14:paraId="4AF831B1" w14:textId="2E972E0A" w:rsidR="009E4271" w:rsidRDefault="009E4271" w:rsidP="002B4537">
      <w:pPr>
        <w:pStyle w:val="a3"/>
        <w:kinsoku w:val="0"/>
        <w:overflowPunct w:val="0"/>
        <w:spacing w:line="276" w:lineRule="auto"/>
        <w:ind w:left="1418" w:right="322" w:firstLine="425"/>
        <w:jc w:val="both"/>
        <w:rPr>
          <w:b w:val="0"/>
          <w:bCs w:val="0"/>
        </w:rPr>
      </w:pPr>
    </w:p>
    <w:p w14:paraId="78CE0E32" w14:textId="140388D5" w:rsidR="009E4271" w:rsidRDefault="009E4271" w:rsidP="002B4537">
      <w:pPr>
        <w:pStyle w:val="a3"/>
        <w:kinsoku w:val="0"/>
        <w:overflowPunct w:val="0"/>
        <w:spacing w:line="276" w:lineRule="auto"/>
        <w:ind w:left="1418" w:right="322" w:firstLine="425"/>
        <w:jc w:val="both"/>
        <w:rPr>
          <w:b w:val="0"/>
          <w:bCs w:val="0"/>
        </w:rPr>
      </w:pPr>
    </w:p>
    <w:p w14:paraId="66A4FFCF" w14:textId="77777777" w:rsidR="009E4271" w:rsidRPr="002B4537" w:rsidRDefault="009E4271" w:rsidP="002B4537">
      <w:pPr>
        <w:pStyle w:val="a3"/>
        <w:kinsoku w:val="0"/>
        <w:overflowPunct w:val="0"/>
        <w:spacing w:line="276" w:lineRule="auto"/>
        <w:ind w:left="1418" w:right="322" w:firstLine="425"/>
        <w:jc w:val="both"/>
        <w:rPr>
          <w:b w:val="0"/>
          <w:bCs w:val="0"/>
        </w:rPr>
      </w:pPr>
    </w:p>
    <w:p w14:paraId="1387C317" w14:textId="77777777" w:rsidR="00E12C30" w:rsidRPr="002B4537" w:rsidRDefault="00E12C30" w:rsidP="002B4537">
      <w:pPr>
        <w:pStyle w:val="a3"/>
        <w:kinsoku w:val="0"/>
        <w:overflowPunct w:val="0"/>
        <w:spacing w:before="2" w:line="276" w:lineRule="auto"/>
        <w:ind w:left="1418" w:right="332" w:firstLine="425"/>
        <w:jc w:val="both"/>
        <w:rPr>
          <w:b w:val="0"/>
          <w:bCs w:val="0"/>
        </w:rPr>
      </w:pPr>
      <w:r w:rsidRPr="002B4537">
        <w:rPr>
          <w:b w:val="0"/>
          <w:bCs w:val="0"/>
        </w:rPr>
        <w:t>Только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совместными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усилиями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взрослых: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педагогов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родителей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можно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научить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дошколят:</w:t>
      </w:r>
    </w:p>
    <w:p w14:paraId="5A540F43" w14:textId="77777777" w:rsidR="00E12C30" w:rsidRDefault="00E12C30" w:rsidP="00E12C30">
      <w:pPr>
        <w:pStyle w:val="a5"/>
        <w:numPr>
          <w:ilvl w:val="0"/>
          <w:numId w:val="1"/>
        </w:numPr>
        <w:tabs>
          <w:tab w:val="left" w:pos="2028"/>
        </w:tabs>
        <w:kinsoku w:val="0"/>
        <w:overflowPunct w:val="0"/>
        <w:spacing w:line="321" w:lineRule="exact"/>
        <w:ind w:left="2027"/>
        <w:rPr>
          <w:sz w:val="28"/>
          <w:szCs w:val="28"/>
        </w:rPr>
      </w:pPr>
      <w:r>
        <w:rPr>
          <w:sz w:val="28"/>
          <w:szCs w:val="28"/>
        </w:rPr>
        <w:t>выучить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разницу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между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«хорошими»</w:t>
      </w:r>
      <w:r>
        <w:rPr>
          <w:spacing w:val="10"/>
          <w:sz w:val="28"/>
          <w:szCs w:val="28"/>
        </w:rPr>
        <w:t xml:space="preserve"> </w:t>
      </w:r>
      <w:r>
        <w:rPr>
          <w:sz w:val="28"/>
          <w:szCs w:val="28"/>
        </w:rPr>
        <w:t>и</w:t>
      </w:r>
      <w:r>
        <w:rPr>
          <w:spacing w:val="14"/>
          <w:sz w:val="28"/>
          <w:szCs w:val="28"/>
        </w:rPr>
        <w:t xml:space="preserve"> </w:t>
      </w:r>
      <w:r>
        <w:rPr>
          <w:sz w:val="28"/>
          <w:szCs w:val="28"/>
        </w:rPr>
        <w:t>«плохими»</w:t>
      </w:r>
      <w:r>
        <w:rPr>
          <w:spacing w:val="12"/>
          <w:sz w:val="28"/>
          <w:szCs w:val="28"/>
        </w:rPr>
        <w:t xml:space="preserve"> </w:t>
      </w:r>
      <w:r>
        <w:rPr>
          <w:sz w:val="28"/>
          <w:szCs w:val="28"/>
        </w:rPr>
        <w:t>прикосновениями;</w:t>
      </w:r>
    </w:p>
    <w:p w14:paraId="65DA693C" w14:textId="77777777" w:rsidR="00E12C30" w:rsidRDefault="00E12C30" w:rsidP="00E12C30">
      <w:pPr>
        <w:pStyle w:val="a5"/>
        <w:numPr>
          <w:ilvl w:val="0"/>
          <w:numId w:val="1"/>
        </w:numPr>
        <w:tabs>
          <w:tab w:val="left" w:pos="2014"/>
        </w:tabs>
        <w:kinsoku w:val="0"/>
        <w:overflowPunct w:val="0"/>
        <w:spacing w:before="48"/>
        <w:ind w:left="2013" w:hanging="164"/>
        <w:rPr>
          <w:sz w:val="28"/>
          <w:szCs w:val="28"/>
        </w:rPr>
      </w:pPr>
      <w:r>
        <w:rPr>
          <w:sz w:val="28"/>
          <w:szCs w:val="28"/>
        </w:rPr>
        <w:t>определять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незнакомцев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и доброжелательных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людей;</w:t>
      </w:r>
    </w:p>
    <w:p w14:paraId="07041238" w14:textId="77777777" w:rsidR="00E12C30" w:rsidRDefault="00E12C30" w:rsidP="00E12C30">
      <w:pPr>
        <w:pStyle w:val="a5"/>
        <w:numPr>
          <w:ilvl w:val="0"/>
          <w:numId w:val="1"/>
        </w:numPr>
        <w:tabs>
          <w:tab w:val="left" w:pos="2105"/>
        </w:tabs>
        <w:kinsoku w:val="0"/>
        <w:overflowPunct w:val="0"/>
        <w:spacing w:before="50" w:line="276" w:lineRule="auto"/>
        <w:ind w:right="325" w:firstLine="707"/>
        <w:rPr>
          <w:sz w:val="28"/>
          <w:szCs w:val="28"/>
        </w:rPr>
      </w:pPr>
      <w:r>
        <w:rPr>
          <w:sz w:val="28"/>
          <w:szCs w:val="28"/>
        </w:rPr>
        <w:t>вызубрить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идентифицирующую</w:t>
      </w:r>
      <w:r>
        <w:rPr>
          <w:spacing w:val="20"/>
          <w:sz w:val="28"/>
          <w:szCs w:val="28"/>
        </w:rPr>
        <w:t xml:space="preserve"> </w:t>
      </w:r>
      <w:r>
        <w:rPr>
          <w:sz w:val="28"/>
          <w:szCs w:val="28"/>
        </w:rPr>
        <w:t>информацию</w:t>
      </w:r>
      <w:r>
        <w:rPr>
          <w:spacing w:val="27"/>
          <w:sz w:val="28"/>
          <w:szCs w:val="28"/>
        </w:rPr>
        <w:t xml:space="preserve"> </w:t>
      </w:r>
      <w:r>
        <w:rPr>
          <w:sz w:val="28"/>
          <w:szCs w:val="28"/>
        </w:rPr>
        <w:t>-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имя,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адрес,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номер телефона;</w:t>
      </w:r>
    </w:p>
    <w:p w14:paraId="423BA5A4" w14:textId="77777777" w:rsidR="00E12C30" w:rsidRDefault="00E12C30" w:rsidP="00E12C30">
      <w:pPr>
        <w:pStyle w:val="a5"/>
        <w:numPr>
          <w:ilvl w:val="0"/>
          <w:numId w:val="1"/>
        </w:numPr>
        <w:tabs>
          <w:tab w:val="left" w:pos="2014"/>
        </w:tabs>
        <w:kinsoku w:val="0"/>
        <w:overflowPunct w:val="0"/>
        <w:spacing w:line="321" w:lineRule="exact"/>
        <w:ind w:left="2013" w:hanging="164"/>
        <w:rPr>
          <w:sz w:val="28"/>
          <w:szCs w:val="28"/>
        </w:rPr>
      </w:pPr>
      <w:r>
        <w:rPr>
          <w:sz w:val="28"/>
          <w:szCs w:val="28"/>
        </w:rPr>
        <w:t>звонить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по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номеру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01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в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критическом случае;</w:t>
      </w:r>
    </w:p>
    <w:p w14:paraId="054E605F" w14:textId="77777777" w:rsidR="00E12C30" w:rsidRDefault="00E12C30" w:rsidP="00E12C30">
      <w:pPr>
        <w:pStyle w:val="a5"/>
        <w:numPr>
          <w:ilvl w:val="0"/>
          <w:numId w:val="1"/>
        </w:numPr>
        <w:tabs>
          <w:tab w:val="left" w:pos="2014"/>
        </w:tabs>
        <w:kinsoku w:val="0"/>
        <w:overflowPunct w:val="0"/>
        <w:spacing w:before="50"/>
        <w:ind w:left="2013" w:hanging="164"/>
        <w:rPr>
          <w:sz w:val="28"/>
          <w:szCs w:val="28"/>
        </w:rPr>
      </w:pPr>
      <w:r>
        <w:rPr>
          <w:sz w:val="28"/>
          <w:szCs w:val="28"/>
        </w:rPr>
        <w:t>позволять</w:t>
      </w:r>
      <w:r>
        <w:rPr>
          <w:spacing w:val="-2"/>
          <w:sz w:val="28"/>
          <w:szCs w:val="28"/>
        </w:rPr>
        <w:t xml:space="preserve"> </w:t>
      </w:r>
      <w:r>
        <w:rPr>
          <w:sz w:val="28"/>
          <w:szCs w:val="28"/>
        </w:rPr>
        <w:t>физические ласки только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членам семьи;</w:t>
      </w:r>
    </w:p>
    <w:p w14:paraId="339FB9F9" w14:textId="00715E4C" w:rsidR="002B4537" w:rsidRPr="002B4537" w:rsidRDefault="00E12C30" w:rsidP="002B4537">
      <w:pPr>
        <w:pStyle w:val="a5"/>
        <w:numPr>
          <w:ilvl w:val="0"/>
          <w:numId w:val="1"/>
        </w:numPr>
        <w:tabs>
          <w:tab w:val="left" w:pos="2107"/>
        </w:tabs>
        <w:kinsoku w:val="0"/>
        <w:overflowPunct w:val="0"/>
        <w:spacing w:before="48" w:line="276" w:lineRule="auto"/>
        <w:ind w:right="331" w:firstLine="707"/>
        <w:rPr>
          <w:sz w:val="28"/>
          <w:szCs w:val="28"/>
        </w:rPr>
      </w:pPr>
      <w:r>
        <w:rPr>
          <w:sz w:val="28"/>
          <w:szCs w:val="28"/>
        </w:rPr>
        <w:t>просить</w:t>
      </w:r>
      <w:r>
        <w:rPr>
          <w:spacing w:val="22"/>
          <w:sz w:val="28"/>
          <w:szCs w:val="28"/>
        </w:rPr>
        <w:t xml:space="preserve"> </w:t>
      </w:r>
      <w:r>
        <w:rPr>
          <w:sz w:val="28"/>
          <w:szCs w:val="28"/>
        </w:rPr>
        <w:t>разрешения,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прежде</w:t>
      </w:r>
      <w:r>
        <w:rPr>
          <w:spacing w:val="24"/>
          <w:sz w:val="28"/>
          <w:szCs w:val="28"/>
        </w:rPr>
        <w:t xml:space="preserve"> </w:t>
      </w:r>
      <w:r>
        <w:rPr>
          <w:sz w:val="28"/>
          <w:szCs w:val="28"/>
        </w:rPr>
        <w:t>чем</w:t>
      </w:r>
      <w:r>
        <w:rPr>
          <w:spacing w:val="21"/>
          <w:sz w:val="28"/>
          <w:szCs w:val="28"/>
        </w:rPr>
        <w:t xml:space="preserve"> </w:t>
      </w:r>
      <w:r>
        <w:rPr>
          <w:sz w:val="28"/>
          <w:szCs w:val="28"/>
        </w:rPr>
        <w:t>принять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подарки</w:t>
      </w:r>
      <w:r>
        <w:rPr>
          <w:spacing w:val="25"/>
          <w:sz w:val="28"/>
          <w:szCs w:val="28"/>
        </w:rPr>
        <w:t xml:space="preserve"> </w:t>
      </w:r>
      <w:r>
        <w:rPr>
          <w:sz w:val="28"/>
          <w:szCs w:val="28"/>
        </w:rPr>
        <w:t>от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людей,</w:t>
      </w:r>
      <w:r>
        <w:rPr>
          <w:spacing w:val="23"/>
          <w:sz w:val="28"/>
          <w:szCs w:val="28"/>
        </w:rPr>
        <w:t xml:space="preserve"> </w:t>
      </w:r>
      <w:r>
        <w:rPr>
          <w:sz w:val="28"/>
          <w:szCs w:val="28"/>
        </w:rPr>
        <w:t>не принадлежащих</w:t>
      </w:r>
      <w:r>
        <w:rPr>
          <w:spacing w:val="1"/>
          <w:sz w:val="28"/>
          <w:szCs w:val="28"/>
        </w:rPr>
        <w:t xml:space="preserve"> </w:t>
      </w:r>
      <w:r>
        <w:rPr>
          <w:sz w:val="28"/>
          <w:szCs w:val="28"/>
        </w:rPr>
        <w:t>к</w:t>
      </w:r>
      <w:r>
        <w:rPr>
          <w:spacing w:val="-1"/>
          <w:sz w:val="28"/>
          <w:szCs w:val="28"/>
        </w:rPr>
        <w:t xml:space="preserve"> </w:t>
      </w:r>
      <w:r>
        <w:rPr>
          <w:sz w:val="28"/>
          <w:szCs w:val="28"/>
        </w:rPr>
        <w:t>вашему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семейному</w:t>
      </w:r>
      <w:r>
        <w:rPr>
          <w:spacing w:val="-4"/>
          <w:sz w:val="28"/>
          <w:szCs w:val="28"/>
        </w:rPr>
        <w:t xml:space="preserve"> </w:t>
      </w:r>
      <w:r>
        <w:rPr>
          <w:sz w:val="28"/>
          <w:szCs w:val="28"/>
        </w:rPr>
        <w:t>кругу</w:t>
      </w:r>
      <w:r w:rsidR="002B4537">
        <w:rPr>
          <w:sz w:val="28"/>
          <w:szCs w:val="28"/>
        </w:rPr>
        <w:t>;</w:t>
      </w:r>
    </w:p>
    <w:p w14:paraId="11AE5316" w14:textId="77777777" w:rsidR="002B4537" w:rsidRPr="002B4537" w:rsidRDefault="002B4537" w:rsidP="002B4537">
      <w:pPr>
        <w:pStyle w:val="a3"/>
        <w:kinsoku w:val="0"/>
        <w:overflowPunct w:val="0"/>
        <w:spacing w:before="49" w:line="278" w:lineRule="auto"/>
        <w:ind w:left="1134" w:right="327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-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рассказать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вам,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если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кто-то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пытается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запугиванием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вынудить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их держать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что-то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тайне.</w:t>
      </w:r>
    </w:p>
    <w:p w14:paraId="67B62D5C" w14:textId="77777777" w:rsidR="002B4537" w:rsidRPr="002B4537" w:rsidRDefault="002B4537" w:rsidP="002B4537">
      <w:pPr>
        <w:pStyle w:val="a3"/>
        <w:kinsoku w:val="0"/>
        <w:overflowPunct w:val="0"/>
        <w:spacing w:line="276" w:lineRule="auto"/>
        <w:ind w:left="1134" w:right="325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Подводя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итог,</w:t>
      </w:r>
      <w:r w:rsidRPr="002B4537">
        <w:rPr>
          <w:b w:val="0"/>
          <w:bCs w:val="0"/>
          <w:spacing w:val="70"/>
        </w:rPr>
        <w:t xml:space="preserve"> </w:t>
      </w:r>
      <w:r w:rsidRPr="002B4537">
        <w:rPr>
          <w:b w:val="0"/>
          <w:bCs w:val="0"/>
        </w:rPr>
        <w:t>важно</w:t>
      </w:r>
      <w:r w:rsidRPr="002B4537">
        <w:rPr>
          <w:b w:val="0"/>
          <w:bCs w:val="0"/>
          <w:spacing w:val="68"/>
        </w:rPr>
        <w:t xml:space="preserve"> </w:t>
      </w:r>
      <w:r w:rsidRPr="002B4537">
        <w:rPr>
          <w:b w:val="0"/>
          <w:bCs w:val="0"/>
        </w:rPr>
        <w:t>понимать</w:t>
      </w:r>
      <w:r w:rsidRPr="002B4537">
        <w:rPr>
          <w:b w:val="0"/>
          <w:bCs w:val="0"/>
          <w:spacing w:val="70"/>
        </w:rPr>
        <w:t xml:space="preserve"> </w:t>
      </w:r>
      <w:r w:rsidRPr="002B4537">
        <w:rPr>
          <w:b w:val="0"/>
          <w:bCs w:val="0"/>
        </w:rPr>
        <w:t>значимость</w:t>
      </w:r>
      <w:r w:rsidRPr="002B4537">
        <w:rPr>
          <w:b w:val="0"/>
          <w:bCs w:val="0"/>
          <w:spacing w:val="70"/>
        </w:rPr>
        <w:t xml:space="preserve"> </w:t>
      </w:r>
      <w:r w:rsidRPr="002B4537">
        <w:rPr>
          <w:b w:val="0"/>
          <w:bCs w:val="0"/>
        </w:rPr>
        <w:t>«Безопасности»</w:t>
      </w:r>
      <w:r w:rsidRPr="002B4537">
        <w:rPr>
          <w:b w:val="0"/>
          <w:bCs w:val="0"/>
          <w:spacing w:val="70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70"/>
        </w:rPr>
        <w:t xml:space="preserve"> </w:t>
      </w:r>
      <w:r w:rsidRPr="002B4537">
        <w:rPr>
          <w:b w:val="0"/>
          <w:bCs w:val="0"/>
        </w:rPr>
        <w:t>жизни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каждого</w:t>
      </w:r>
      <w:r w:rsidRPr="002B4537">
        <w:rPr>
          <w:b w:val="0"/>
          <w:bCs w:val="0"/>
          <w:spacing w:val="31"/>
        </w:rPr>
        <w:t xml:space="preserve"> </w:t>
      </w:r>
      <w:r w:rsidRPr="002B4537">
        <w:rPr>
          <w:b w:val="0"/>
          <w:bCs w:val="0"/>
        </w:rPr>
        <w:t>человека.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чем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раньше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мы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начнем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прививать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навыки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безопасного поведения нашим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детям,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тем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более уверенно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будем смотреть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будущее.</w:t>
      </w:r>
    </w:p>
    <w:p w14:paraId="0AAE9696" w14:textId="62F69D63" w:rsidR="002B4537" w:rsidRDefault="002B4537" w:rsidP="009E4271">
      <w:pPr>
        <w:pStyle w:val="a3"/>
        <w:kinsoku w:val="0"/>
        <w:overflowPunct w:val="0"/>
        <w:spacing w:line="276" w:lineRule="auto"/>
        <w:ind w:left="1134" w:right="327" w:firstLine="709"/>
        <w:jc w:val="both"/>
        <w:rPr>
          <w:b w:val="0"/>
          <w:bCs w:val="0"/>
          <w:spacing w:val="-3"/>
        </w:rPr>
      </w:pPr>
      <w:r w:rsidRPr="002B4537">
        <w:rPr>
          <w:b w:val="0"/>
          <w:bCs w:val="0"/>
        </w:rPr>
        <w:t>Только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глядя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мир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детскими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глазами,</w:t>
      </w:r>
      <w:r w:rsidRPr="002B4537">
        <w:rPr>
          <w:b w:val="0"/>
          <w:bCs w:val="0"/>
          <w:spacing w:val="10"/>
        </w:rPr>
        <w:t xml:space="preserve"> </w:t>
      </w:r>
      <w:r w:rsidRPr="002B4537">
        <w:rPr>
          <w:b w:val="0"/>
          <w:bCs w:val="0"/>
        </w:rPr>
        <w:t>понимая</w:t>
      </w:r>
      <w:r w:rsidRPr="002B4537">
        <w:rPr>
          <w:b w:val="0"/>
          <w:bCs w:val="0"/>
          <w:spacing w:val="14"/>
        </w:rPr>
        <w:t xml:space="preserve"> </w:t>
      </w:r>
      <w:r w:rsidRPr="002B4537">
        <w:rPr>
          <w:b w:val="0"/>
          <w:bCs w:val="0"/>
        </w:rPr>
        <w:t>окружающее</w:t>
      </w:r>
      <w:r w:rsidRPr="002B4537">
        <w:rPr>
          <w:b w:val="0"/>
          <w:bCs w:val="0"/>
          <w:spacing w:val="13"/>
        </w:rPr>
        <w:t xml:space="preserve"> </w:t>
      </w:r>
      <w:r w:rsidRPr="002B4537">
        <w:rPr>
          <w:b w:val="0"/>
          <w:bCs w:val="0"/>
        </w:rPr>
        <w:t>через</w:t>
      </w:r>
      <w:r w:rsidRPr="002B4537">
        <w:rPr>
          <w:b w:val="0"/>
          <w:bCs w:val="0"/>
          <w:spacing w:val="12"/>
        </w:rPr>
        <w:t xml:space="preserve"> </w:t>
      </w:r>
      <w:r w:rsidRPr="002B4537">
        <w:rPr>
          <w:b w:val="0"/>
          <w:bCs w:val="0"/>
        </w:rPr>
        <w:t>их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внутреннее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мироощущения,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мы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сможем</w:t>
      </w:r>
      <w:r w:rsidRPr="002B4537">
        <w:rPr>
          <w:b w:val="0"/>
          <w:bCs w:val="0"/>
          <w:spacing w:val="-18"/>
        </w:rPr>
        <w:t xml:space="preserve"> </w:t>
      </w:r>
      <w:r w:rsidRPr="002B4537">
        <w:rPr>
          <w:b w:val="0"/>
          <w:bCs w:val="0"/>
        </w:rPr>
        <w:t>научить</w:t>
      </w:r>
      <w:r w:rsidRPr="002B4537">
        <w:rPr>
          <w:b w:val="0"/>
          <w:bCs w:val="0"/>
          <w:spacing w:val="-19"/>
        </w:rPr>
        <w:t xml:space="preserve"> </w:t>
      </w:r>
      <w:r w:rsidRPr="002B4537">
        <w:rPr>
          <w:b w:val="0"/>
          <w:bCs w:val="0"/>
        </w:rPr>
        <w:t>ребенка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правильно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вести</w:t>
      </w:r>
      <w:r w:rsidRPr="002B4537">
        <w:rPr>
          <w:b w:val="0"/>
          <w:bCs w:val="0"/>
          <w:spacing w:val="-17"/>
        </w:rPr>
        <w:t xml:space="preserve"> </w:t>
      </w:r>
      <w:r w:rsidRPr="002B4537">
        <w:rPr>
          <w:b w:val="0"/>
          <w:bCs w:val="0"/>
        </w:rPr>
        <w:t>себя на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дороге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избегать</w:t>
      </w:r>
      <w:r w:rsidRPr="002B4537">
        <w:rPr>
          <w:b w:val="0"/>
          <w:bCs w:val="0"/>
          <w:spacing w:val="-7"/>
        </w:rPr>
        <w:t xml:space="preserve"> </w:t>
      </w:r>
      <w:r w:rsidRPr="002B4537">
        <w:rPr>
          <w:b w:val="0"/>
          <w:bCs w:val="0"/>
        </w:rPr>
        <w:t>ситуаций,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опасных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для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его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жизни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здоровья.</w:t>
      </w:r>
      <w:r w:rsidRPr="002B4537">
        <w:rPr>
          <w:b w:val="0"/>
          <w:bCs w:val="0"/>
          <w:spacing w:val="-3"/>
        </w:rPr>
        <w:t xml:space="preserve"> </w:t>
      </w:r>
    </w:p>
    <w:p w14:paraId="52F70F5E" w14:textId="50A2A55C" w:rsidR="002B4537" w:rsidRPr="002B4537" w:rsidRDefault="002B4537" w:rsidP="002B4537">
      <w:pPr>
        <w:pStyle w:val="a3"/>
        <w:kinsoku w:val="0"/>
        <w:overflowPunct w:val="0"/>
        <w:spacing w:line="276" w:lineRule="auto"/>
        <w:ind w:left="1134" w:right="327" w:firstLine="709"/>
        <w:jc w:val="both"/>
        <w:rPr>
          <w:b w:val="0"/>
          <w:bCs w:val="0"/>
        </w:rPr>
      </w:pPr>
      <w:r w:rsidRPr="002B4537">
        <w:rPr>
          <w:b w:val="0"/>
          <w:bCs w:val="0"/>
        </w:rPr>
        <w:t>Терпение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и настойчивость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–</w:t>
      </w:r>
      <w:r w:rsidRPr="002B4537">
        <w:rPr>
          <w:b w:val="0"/>
          <w:bCs w:val="0"/>
          <w:spacing w:val="10"/>
        </w:rPr>
        <w:t xml:space="preserve"> </w:t>
      </w:r>
      <w:r w:rsidRPr="002B4537">
        <w:rPr>
          <w:b w:val="0"/>
          <w:bCs w:val="0"/>
        </w:rPr>
        <w:t>вот</w:t>
      </w:r>
      <w:r w:rsidRPr="002B4537">
        <w:rPr>
          <w:b w:val="0"/>
          <w:bCs w:val="0"/>
          <w:spacing w:val="6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станет</w:t>
      </w:r>
      <w:r w:rsidRPr="002B4537">
        <w:rPr>
          <w:b w:val="0"/>
          <w:bCs w:val="0"/>
          <w:spacing w:val="8"/>
        </w:rPr>
        <w:t xml:space="preserve"> </w:t>
      </w:r>
      <w:r w:rsidRPr="002B4537">
        <w:rPr>
          <w:b w:val="0"/>
          <w:bCs w:val="0"/>
        </w:rPr>
        <w:t>эффективными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средствами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8"/>
        </w:rPr>
        <w:t xml:space="preserve"> </w:t>
      </w:r>
      <w:r w:rsidRPr="002B4537">
        <w:rPr>
          <w:b w:val="0"/>
          <w:bCs w:val="0"/>
        </w:rPr>
        <w:t>обучении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детей, то,</w:t>
      </w:r>
      <w:r w:rsidRPr="002B4537">
        <w:rPr>
          <w:b w:val="0"/>
          <w:bCs w:val="0"/>
          <w:spacing w:val="18"/>
        </w:rPr>
        <w:t xml:space="preserve"> </w:t>
      </w:r>
      <w:r w:rsidRPr="002B4537">
        <w:rPr>
          <w:b w:val="0"/>
          <w:bCs w:val="0"/>
        </w:rPr>
        <w:t>чего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нам</w:t>
      </w:r>
      <w:r w:rsidRPr="002B4537">
        <w:rPr>
          <w:b w:val="0"/>
          <w:bCs w:val="0"/>
          <w:spacing w:val="18"/>
        </w:rPr>
        <w:t xml:space="preserve"> </w:t>
      </w:r>
      <w:r w:rsidRPr="002B4537">
        <w:rPr>
          <w:b w:val="0"/>
          <w:bCs w:val="0"/>
        </w:rPr>
        <w:t>так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не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хватает</w:t>
      </w:r>
      <w:r w:rsidRPr="002B4537">
        <w:rPr>
          <w:b w:val="0"/>
          <w:bCs w:val="0"/>
          <w:spacing w:val="17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повседневной</w:t>
      </w:r>
      <w:r w:rsidRPr="002B4537">
        <w:rPr>
          <w:b w:val="0"/>
          <w:bCs w:val="0"/>
          <w:spacing w:val="16"/>
        </w:rPr>
        <w:t xml:space="preserve"> </w:t>
      </w:r>
      <w:r w:rsidRPr="002B4537">
        <w:rPr>
          <w:b w:val="0"/>
          <w:bCs w:val="0"/>
        </w:rPr>
        <w:t>жизни</w:t>
      </w:r>
      <w:r w:rsidRPr="002B4537">
        <w:rPr>
          <w:b w:val="0"/>
          <w:bCs w:val="0"/>
          <w:spacing w:val="18"/>
        </w:rPr>
        <w:t xml:space="preserve"> </w:t>
      </w:r>
      <w:r w:rsidRPr="002B4537">
        <w:rPr>
          <w:b w:val="0"/>
          <w:bCs w:val="0"/>
        </w:rPr>
        <w:t>то,</w:t>
      </w:r>
      <w:r w:rsidRPr="002B4537">
        <w:rPr>
          <w:b w:val="0"/>
          <w:bCs w:val="0"/>
          <w:spacing w:val="15"/>
        </w:rPr>
        <w:t xml:space="preserve"> </w:t>
      </w:r>
      <w:r w:rsidRPr="002B4537">
        <w:rPr>
          <w:b w:val="0"/>
          <w:bCs w:val="0"/>
        </w:rPr>
        <w:t>чем</w:t>
      </w:r>
      <w:r w:rsidRPr="002B4537">
        <w:rPr>
          <w:b w:val="0"/>
          <w:bCs w:val="0"/>
          <w:spacing w:val="18"/>
        </w:rPr>
        <w:t xml:space="preserve"> </w:t>
      </w:r>
      <w:r w:rsidRPr="002B4537">
        <w:rPr>
          <w:b w:val="0"/>
          <w:bCs w:val="0"/>
        </w:rPr>
        <w:t>необходимо запастись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ради сохранения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жизни и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здоровья,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как</w:t>
      </w:r>
      <w:r w:rsidRPr="002B4537">
        <w:rPr>
          <w:b w:val="0"/>
          <w:bCs w:val="0"/>
          <w:spacing w:val="-2"/>
        </w:rPr>
        <w:t xml:space="preserve"> </w:t>
      </w:r>
      <w:r w:rsidRPr="002B4537">
        <w:rPr>
          <w:b w:val="0"/>
          <w:bCs w:val="0"/>
        </w:rPr>
        <w:t>собственного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ребенка, так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и здоровья детей,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которых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нам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доверили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родители.</w:t>
      </w:r>
    </w:p>
    <w:p w14:paraId="348250A6" w14:textId="66D3BC00" w:rsidR="002B4537" w:rsidRPr="002B4537" w:rsidRDefault="002B4537" w:rsidP="002B4537">
      <w:pPr>
        <w:pStyle w:val="a3"/>
        <w:kinsoku w:val="0"/>
        <w:overflowPunct w:val="0"/>
        <w:spacing w:line="276" w:lineRule="auto"/>
        <w:ind w:left="1134" w:right="332" w:firstLine="709"/>
        <w:jc w:val="both"/>
        <w:rPr>
          <w:b w:val="0"/>
          <w:bCs w:val="0"/>
        </w:rPr>
        <w:sectPr w:rsidR="002B4537" w:rsidRPr="002B4537">
          <w:type w:val="continuous"/>
          <w:pgSz w:w="11910" w:h="16840"/>
          <w:pgMar w:top="0" w:right="520" w:bottom="0" w:left="560" w:header="720" w:footer="720" w:gutter="0"/>
          <w:cols w:space="720"/>
          <w:noEndnote/>
        </w:sectPr>
      </w:pPr>
      <w:r w:rsidRPr="002B4537">
        <w:rPr>
          <w:b w:val="0"/>
          <w:bCs w:val="0"/>
        </w:rPr>
        <w:t>Скорость</w:t>
      </w:r>
      <w:r w:rsidRPr="002B4537">
        <w:rPr>
          <w:b w:val="0"/>
          <w:bCs w:val="0"/>
          <w:spacing w:val="25"/>
        </w:rPr>
        <w:t xml:space="preserve"> </w:t>
      </w:r>
      <w:r w:rsidRPr="002B4537">
        <w:rPr>
          <w:b w:val="0"/>
          <w:bCs w:val="0"/>
        </w:rPr>
        <w:t>движения,</w:t>
      </w:r>
      <w:r w:rsidRPr="002B4537">
        <w:rPr>
          <w:b w:val="0"/>
          <w:bCs w:val="0"/>
          <w:spacing w:val="24"/>
        </w:rPr>
        <w:t xml:space="preserve"> </w:t>
      </w:r>
      <w:r w:rsidRPr="002B4537">
        <w:rPr>
          <w:b w:val="0"/>
          <w:bCs w:val="0"/>
        </w:rPr>
        <w:t>плотность</w:t>
      </w:r>
      <w:r w:rsidRPr="002B4537">
        <w:rPr>
          <w:b w:val="0"/>
          <w:bCs w:val="0"/>
          <w:spacing w:val="24"/>
        </w:rPr>
        <w:t xml:space="preserve"> </w:t>
      </w:r>
      <w:r w:rsidRPr="002B4537">
        <w:rPr>
          <w:b w:val="0"/>
          <w:bCs w:val="0"/>
        </w:rPr>
        <w:t>транспортных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потоков</w:t>
      </w:r>
      <w:r w:rsidRPr="002B4537">
        <w:rPr>
          <w:b w:val="0"/>
          <w:bCs w:val="0"/>
          <w:spacing w:val="22"/>
        </w:rPr>
        <w:t xml:space="preserve"> </w:t>
      </w:r>
      <w:r w:rsidRPr="002B4537">
        <w:rPr>
          <w:b w:val="0"/>
          <w:bCs w:val="0"/>
        </w:rPr>
        <w:t>на</w:t>
      </w:r>
      <w:r w:rsidRPr="002B4537">
        <w:rPr>
          <w:b w:val="0"/>
          <w:bCs w:val="0"/>
          <w:spacing w:val="23"/>
        </w:rPr>
        <w:t xml:space="preserve"> </w:t>
      </w:r>
      <w:r w:rsidRPr="002B4537">
        <w:rPr>
          <w:b w:val="0"/>
          <w:bCs w:val="0"/>
        </w:rPr>
        <w:t>улицах</w:t>
      </w:r>
      <w:r w:rsidRPr="002B4537">
        <w:rPr>
          <w:b w:val="0"/>
          <w:bCs w:val="0"/>
          <w:spacing w:val="24"/>
        </w:rPr>
        <w:t xml:space="preserve"> </w:t>
      </w:r>
      <w:r w:rsidRPr="002B4537">
        <w:rPr>
          <w:b w:val="0"/>
          <w:bCs w:val="0"/>
        </w:rPr>
        <w:t>и дорогах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современных</w:t>
      </w:r>
      <w:r w:rsidRPr="002B4537">
        <w:rPr>
          <w:b w:val="0"/>
          <w:bCs w:val="0"/>
          <w:spacing w:val="9"/>
        </w:rPr>
        <w:t xml:space="preserve"> </w:t>
      </w:r>
      <w:r w:rsidRPr="002B4537">
        <w:rPr>
          <w:b w:val="0"/>
          <w:bCs w:val="0"/>
        </w:rPr>
        <w:t>городов</w:t>
      </w:r>
      <w:r w:rsidRPr="002B4537">
        <w:rPr>
          <w:b w:val="0"/>
          <w:bCs w:val="0"/>
          <w:spacing w:val="8"/>
        </w:rPr>
        <w:t xml:space="preserve"> </w:t>
      </w:r>
      <w:r w:rsidRPr="002B4537">
        <w:rPr>
          <w:b w:val="0"/>
          <w:bCs w:val="0"/>
        </w:rPr>
        <w:t>быстро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возрастают,</w:t>
      </w:r>
      <w:r w:rsidRPr="002B4537">
        <w:rPr>
          <w:b w:val="0"/>
          <w:bCs w:val="0"/>
          <w:spacing w:val="8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будут</w:t>
      </w:r>
      <w:r w:rsidRPr="002B4537">
        <w:rPr>
          <w:b w:val="0"/>
          <w:bCs w:val="0"/>
          <w:spacing w:val="10"/>
        </w:rPr>
        <w:t xml:space="preserve"> </w:t>
      </w:r>
      <w:r w:rsidRPr="002B4537">
        <w:rPr>
          <w:b w:val="0"/>
          <w:bCs w:val="0"/>
        </w:rPr>
        <w:t>прогрессировать</w:t>
      </w:r>
      <w:r w:rsidRPr="002B4537">
        <w:rPr>
          <w:b w:val="0"/>
          <w:bCs w:val="0"/>
          <w:spacing w:val="7"/>
        </w:rPr>
        <w:t xml:space="preserve"> </w:t>
      </w:r>
      <w:r w:rsidRPr="002B4537">
        <w:rPr>
          <w:b w:val="0"/>
          <w:bCs w:val="0"/>
        </w:rPr>
        <w:t>в дальнейшем.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В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наших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домах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появляется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новая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бытовая</w:t>
      </w:r>
      <w:r w:rsidRPr="002B4537">
        <w:rPr>
          <w:b w:val="0"/>
          <w:bCs w:val="0"/>
          <w:spacing w:val="-5"/>
        </w:rPr>
        <w:t xml:space="preserve"> </w:t>
      </w:r>
      <w:r w:rsidRPr="002B4537">
        <w:rPr>
          <w:b w:val="0"/>
          <w:bCs w:val="0"/>
        </w:rPr>
        <w:t>техника,</w:t>
      </w:r>
      <w:r w:rsidRPr="002B4537">
        <w:rPr>
          <w:b w:val="0"/>
          <w:bCs w:val="0"/>
          <w:spacing w:val="-6"/>
        </w:rPr>
        <w:t xml:space="preserve"> </w:t>
      </w:r>
      <w:r w:rsidRPr="002B4537">
        <w:rPr>
          <w:b w:val="0"/>
          <w:bCs w:val="0"/>
        </w:rPr>
        <w:t>облегчающая наш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труд,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но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вместе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с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тем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и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требующая</w:t>
      </w:r>
      <w:r w:rsidRPr="002B4537">
        <w:rPr>
          <w:b w:val="0"/>
          <w:bCs w:val="0"/>
          <w:spacing w:val="2"/>
        </w:rPr>
        <w:t xml:space="preserve"> </w:t>
      </w:r>
      <w:r w:rsidRPr="002B4537">
        <w:rPr>
          <w:b w:val="0"/>
          <w:bCs w:val="0"/>
        </w:rPr>
        <w:t>осторожного,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безопасного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обращения с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ней.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И,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конечно,</w:t>
      </w:r>
      <w:r w:rsidRPr="002B4537">
        <w:rPr>
          <w:b w:val="0"/>
          <w:bCs w:val="0"/>
          <w:spacing w:val="27"/>
        </w:rPr>
        <w:t xml:space="preserve"> </w:t>
      </w:r>
      <w:r w:rsidRPr="002B4537">
        <w:rPr>
          <w:b w:val="0"/>
          <w:bCs w:val="0"/>
        </w:rPr>
        <w:t>всегда</w:t>
      </w:r>
      <w:r w:rsidRPr="002B4537">
        <w:rPr>
          <w:b w:val="0"/>
          <w:bCs w:val="0"/>
          <w:spacing w:val="28"/>
        </w:rPr>
        <w:t xml:space="preserve"> </w:t>
      </w:r>
      <w:r w:rsidRPr="002B4537">
        <w:rPr>
          <w:b w:val="0"/>
          <w:bCs w:val="0"/>
        </w:rPr>
        <w:t>необходимо</w:t>
      </w:r>
      <w:r w:rsidRPr="002B4537">
        <w:rPr>
          <w:b w:val="0"/>
          <w:bCs w:val="0"/>
          <w:spacing w:val="31"/>
        </w:rPr>
        <w:t xml:space="preserve"> </w:t>
      </w:r>
      <w:r w:rsidRPr="002B4537">
        <w:rPr>
          <w:b w:val="0"/>
          <w:bCs w:val="0"/>
        </w:rPr>
        <w:t>помнить,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что</w:t>
      </w:r>
      <w:r w:rsidRPr="002B4537">
        <w:rPr>
          <w:b w:val="0"/>
          <w:bCs w:val="0"/>
          <w:spacing w:val="31"/>
        </w:rPr>
        <w:t xml:space="preserve"> </w:t>
      </w:r>
      <w:r w:rsidRPr="002B4537">
        <w:rPr>
          <w:b w:val="0"/>
          <w:bCs w:val="0"/>
        </w:rPr>
        <w:t>жизнь,</w:t>
      </w:r>
      <w:r w:rsidRPr="002B4537">
        <w:rPr>
          <w:b w:val="0"/>
          <w:bCs w:val="0"/>
          <w:spacing w:val="29"/>
        </w:rPr>
        <w:t xml:space="preserve"> </w:t>
      </w:r>
      <w:r w:rsidRPr="002B4537">
        <w:rPr>
          <w:b w:val="0"/>
          <w:bCs w:val="0"/>
        </w:rPr>
        <w:t>здоровье</w:t>
      </w:r>
      <w:r w:rsidRPr="002B4537">
        <w:rPr>
          <w:b w:val="0"/>
          <w:bCs w:val="0"/>
          <w:spacing w:val="30"/>
        </w:rPr>
        <w:t xml:space="preserve"> </w:t>
      </w:r>
      <w:r w:rsidRPr="002B4537">
        <w:rPr>
          <w:b w:val="0"/>
          <w:bCs w:val="0"/>
        </w:rPr>
        <w:t>и безопасность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дошкольника</w:t>
      </w:r>
      <w:r w:rsidRPr="002B4537">
        <w:rPr>
          <w:b w:val="0"/>
          <w:bCs w:val="0"/>
          <w:spacing w:val="-3"/>
        </w:rPr>
        <w:t xml:space="preserve"> </w:t>
      </w:r>
      <w:r w:rsidRPr="002B4537">
        <w:rPr>
          <w:b w:val="0"/>
          <w:bCs w:val="0"/>
        </w:rPr>
        <w:t>полностью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зависят</w:t>
      </w:r>
      <w:r w:rsidRPr="002B4537">
        <w:rPr>
          <w:b w:val="0"/>
          <w:bCs w:val="0"/>
          <w:spacing w:val="-4"/>
        </w:rPr>
        <w:t xml:space="preserve"> </w:t>
      </w:r>
      <w:r w:rsidRPr="002B4537">
        <w:rPr>
          <w:b w:val="0"/>
          <w:bCs w:val="0"/>
        </w:rPr>
        <w:t>от</w:t>
      </w:r>
      <w:r w:rsidRPr="002B4537">
        <w:rPr>
          <w:b w:val="0"/>
          <w:bCs w:val="0"/>
          <w:spacing w:val="-1"/>
        </w:rPr>
        <w:t xml:space="preserve"> </w:t>
      </w:r>
      <w:r w:rsidRPr="002B4537">
        <w:rPr>
          <w:b w:val="0"/>
          <w:bCs w:val="0"/>
        </w:rPr>
        <w:t>окружающих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его</w:t>
      </w:r>
      <w:r w:rsidRPr="002B4537">
        <w:rPr>
          <w:b w:val="0"/>
          <w:bCs w:val="0"/>
          <w:spacing w:val="1"/>
        </w:rPr>
        <w:t xml:space="preserve"> </w:t>
      </w:r>
      <w:r w:rsidRPr="002B4537">
        <w:rPr>
          <w:b w:val="0"/>
          <w:bCs w:val="0"/>
        </w:rPr>
        <w:t>взрослых.</w:t>
      </w:r>
    </w:p>
    <w:p w14:paraId="04BE5807" w14:textId="77777777" w:rsidR="004360C0" w:rsidRDefault="004360C0" w:rsidP="002B4537">
      <w:pPr>
        <w:pStyle w:val="a3"/>
        <w:kinsoku w:val="0"/>
        <w:overflowPunct w:val="0"/>
        <w:spacing w:before="49" w:line="278" w:lineRule="auto"/>
        <w:ind w:left="0" w:right="327"/>
        <w:jc w:val="both"/>
      </w:pPr>
    </w:p>
    <w:sectPr w:rsidR="004360C0" w:rsidSect="00E12C30">
      <w:pgSz w:w="11910" w:h="16840"/>
      <w:pgMar w:top="1580" w:right="780" w:bottom="280" w:left="168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75EE3F" w14:textId="77777777" w:rsidR="00DF47F8" w:rsidRDefault="00DF47F8" w:rsidP="00C861A7">
      <w:pPr>
        <w:spacing w:after="0" w:line="240" w:lineRule="auto"/>
      </w:pPr>
      <w:r>
        <w:separator/>
      </w:r>
    </w:p>
  </w:endnote>
  <w:endnote w:type="continuationSeparator" w:id="0">
    <w:p w14:paraId="34093D96" w14:textId="77777777" w:rsidR="00DF47F8" w:rsidRDefault="00DF47F8" w:rsidP="00C861A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-976917170"/>
      <w:docPartObj>
        <w:docPartGallery w:val="Page Numbers (Bottom of Page)"/>
        <w:docPartUnique/>
      </w:docPartObj>
    </w:sdtPr>
    <w:sdtEndPr/>
    <w:sdtContent>
      <w:p w14:paraId="0F74B48A" w14:textId="01AB894C" w:rsidR="00A11403" w:rsidRDefault="00A11403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431EBEA" w14:textId="77777777" w:rsidR="00A11403" w:rsidRDefault="00A11403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372011" w14:textId="77777777" w:rsidR="00DF47F8" w:rsidRDefault="00DF47F8" w:rsidP="00C861A7">
      <w:pPr>
        <w:spacing w:after="0" w:line="240" w:lineRule="auto"/>
      </w:pPr>
      <w:r>
        <w:separator/>
      </w:r>
    </w:p>
  </w:footnote>
  <w:footnote w:type="continuationSeparator" w:id="0">
    <w:p w14:paraId="4784493C" w14:textId="77777777" w:rsidR="00DF47F8" w:rsidRDefault="00DF47F8" w:rsidP="00C861A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402"/>
    <w:multiLevelType w:val="multilevel"/>
    <w:tmpl w:val="00000885"/>
    <w:lvl w:ilvl="0">
      <w:numFmt w:val="bullet"/>
      <w:lvlText w:val="-"/>
      <w:lvlJc w:val="left"/>
      <w:pPr>
        <w:ind w:left="1142" w:hanging="22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221"/>
      </w:pPr>
    </w:lvl>
    <w:lvl w:ilvl="2">
      <w:numFmt w:val="bullet"/>
      <w:lvlText w:val="•"/>
      <w:lvlJc w:val="left"/>
      <w:pPr>
        <w:ind w:left="3077" w:hanging="221"/>
      </w:pPr>
    </w:lvl>
    <w:lvl w:ilvl="3">
      <w:numFmt w:val="bullet"/>
      <w:lvlText w:val="•"/>
      <w:lvlJc w:val="left"/>
      <w:pPr>
        <w:ind w:left="4045" w:hanging="221"/>
      </w:pPr>
    </w:lvl>
    <w:lvl w:ilvl="4">
      <w:numFmt w:val="bullet"/>
      <w:lvlText w:val="•"/>
      <w:lvlJc w:val="left"/>
      <w:pPr>
        <w:ind w:left="5014" w:hanging="221"/>
      </w:pPr>
    </w:lvl>
    <w:lvl w:ilvl="5">
      <w:numFmt w:val="bullet"/>
      <w:lvlText w:val="•"/>
      <w:lvlJc w:val="left"/>
      <w:pPr>
        <w:ind w:left="5983" w:hanging="221"/>
      </w:pPr>
    </w:lvl>
    <w:lvl w:ilvl="6">
      <w:numFmt w:val="bullet"/>
      <w:lvlText w:val="•"/>
      <w:lvlJc w:val="left"/>
      <w:pPr>
        <w:ind w:left="6951" w:hanging="221"/>
      </w:pPr>
    </w:lvl>
    <w:lvl w:ilvl="7">
      <w:numFmt w:val="bullet"/>
      <w:lvlText w:val="•"/>
      <w:lvlJc w:val="left"/>
      <w:pPr>
        <w:ind w:left="7920" w:hanging="221"/>
      </w:pPr>
    </w:lvl>
    <w:lvl w:ilvl="8">
      <w:numFmt w:val="bullet"/>
      <w:lvlText w:val="•"/>
      <w:lvlJc w:val="left"/>
      <w:pPr>
        <w:ind w:left="8889" w:hanging="221"/>
      </w:pPr>
    </w:lvl>
  </w:abstractNum>
  <w:abstractNum w:abstractNumId="1" w15:restartNumberingAfterBreak="0">
    <w:nsid w:val="00000403"/>
    <w:multiLevelType w:val="multilevel"/>
    <w:tmpl w:val="00000886"/>
    <w:lvl w:ilvl="0">
      <w:numFmt w:val="bullet"/>
      <w:lvlText w:val="-"/>
      <w:lvlJc w:val="left"/>
      <w:pPr>
        <w:ind w:left="1142" w:hanging="19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197"/>
      </w:pPr>
    </w:lvl>
    <w:lvl w:ilvl="2">
      <w:numFmt w:val="bullet"/>
      <w:lvlText w:val="•"/>
      <w:lvlJc w:val="left"/>
      <w:pPr>
        <w:ind w:left="3077" w:hanging="197"/>
      </w:pPr>
    </w:lvl>
    <w:lvl w:ilvl="3">
      <w:numFmt w:val="bullet"/>
      <w:lvlText w:val="•"/>
      <w:lvlJc w:val="left"/>
      <w:pPr>
        <w:ind w:left="4045" w:hanging="197"/>
      </w:pPr>
    </w:lvl>
    <w:lvl w:ilvl="4">
      <w:numFmt w:val="bullet"/>
      <w:lvlText w:val="•"/>
      <w:lvlJc w:val="left"/>
      <w:pPr>
        <w:ind w:left="5014" w:hanging="197"/>
      </w:pPr>
    </w:lvl>
    <w:lvl w:ilvl="5">
      <w:numFmt w:val="bullet"/>
      <w:lvlText w:val="•"/>
      <w:lvlJc w:val="left"/>
      <w:pPr>
        <w:ind w:left="5983" w:hanging="197"/>
      </w:pPr>
    </w:lvl>
    <w:lvl w:ilvl="6">
      <w:numFmt w:val="bullet"/>
      <w:lvlText w:val="•"/>
      <w:lvlJc w:val="left"/>
      <w:pPr>
        <w:ind w:left="6951" w:hanging="197"/>
      </w:pPr>
    </w:lvl>
    <w:lvl w:ilvl="7">
      <w:numFmt w:val="bullet"/>
      <w:lvlText w:val="•"/>
      <w:lvlJc w:val="left"/>
      <w:pPr>
        <w:ind w:left="7920" w:hanging="197"/>
      </w:pPr>
    </w:lvl>
    <w:lvl w:ilvl="8">
      <w:numFmt w:val="bullet"/>
      <w:lvlText w:val="•"/>
      <w:lvlJc w:val="left"/>
      <w:pPr>
        <w:ind w:left="8889" w:hanging="197"/>
      </w:pPr>
    </w:lvl>
  </w:abstractNum>
  <w:abstractNum w:abstractNumId="2" w15:restartNumberingAfterBreak="0">
    <w:nsid w:val="00000404"/>
    <w:multiLevelType w:val="multilevel"/>
    <w:tmpl w:val="00000887"/>
    <w:lvl w:ilvl="0">
      <w:numFmt w:val="bullet"/>
      <w:lvlText w:val="-"/>
      <w:lvlJc w:val="left"/>
      <w:pPr>
        <w:ind w:left="163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1009" w:hanging="164"/>
      </w:pPr>
    </w:lvl>
    <w:lvl w:ilvl="2">
      <w:numFmt w:val="bullet"/>
      <w:lvlText w:val="•"/>
      <w:lvlJc w:val="left"/>
      <w:pPr>
        <w:ind w:left="1858" w:hanging="164"/>
      </w:pPr>
    </w:lvl>
    <w:lvl w:ilvl="3">
      <w:numFmt w:val="bullet"/>
      <w:lvlText w:val="•"/>
      <w:lvlJc w:val="left"/>
      <w:pPr>
        <w:ind w:left="2707" w:hanging="164"/>
      </w:pPr>
    </w:lvl>
    <w:lvl w:ilvl="4">
      <w:numFmt w:val="bullet"/>
      <w:lvlText w:val="•"/>
      <w:lvlJc w:val="left"/>
      <w:pPr>
        <w:ind w:left="3556" w:hanging="164"/>
      </w:pPr>
    </w:lvl>
    <w:lvl w:ilvl="5">
      <w:numFmt w:val="bullet"/>
      <w:lvlText w:val="•"/>
      <w:lvlJc w:val="left"/>
      <w:pPr>
        <w:ind w:left="4405" w:hanging="164"/>
      </w:pPr>
    </w:lvl>
    <w:lvl w:ilvl="6">
      <w:numFmt w:val="bullet"/>
      <w:lvlText w:val="•"/>
      <w:lvlJc w:val="left"/>
      <w:pPr>
        <w:ind w:left="5254" w:hanging="164"/>
      </w:pPr>
    </w:lvl>
    <w:lvl w:ilvl="7">
      <w:numFmt w:val="bullet"/>
      <w:lvlText w:val="•"/>
      <w:lvlJc w:val="left"/>
      <w:pPr>
        <w:ind w:left="6103" w:hanging="164"/>
      </w:pPr>
    </w:lvl>
    <w:lvl w:ilvl="8">
      <w:numFmt w:val="bullet"/>
      <w:lvlText w:val="•"/>
      <w:lvlJc w:val="left"/>
      <w:pPr>
        <w:ind w:left="6952" w:hanging="164"/>
      </w:pPr>
    </w:lvl>
  </w:abstractNum>
  <w:abstractNum w:abstractNumId="3" w15:restartNumberingAfterBreak="0">
    <w:nsid w:val="00000405"/>
    <w:multiLevelType w:val="multilevel"/>
    <w:tmpl w:val="00000888"/>
    <w:lvl w:ilvl="0">
      <w:numFmt w:val="bullet"/>
      <w:lvlText w:val="-"/>
      <w:lvlJc w:val="left"/>
      <w:pPr>
        <w:ind w:left="1142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164"/>
      </w:pPr>
    </w:lvl>
    <w:lvl w:ilvl="2">
      <w:numFmt w:val="bullet"/>
      <w:lvlText w:val="•"/>
      <w:lvlJc w:val="left"/>
      <w:pPr>
        <w:ind w:left="3077" w:hanging="164"/>
      </w:pPr>
    </w:lvl>
    <w:lvl w:ilvl="3">
      <w:numFmt w:val="bullet"/>
      <w:lvlText w:val="•"/>
      <w:lvlJc w:val="left"/>
      <w:pPr>
        <w:ind w:left="4045" w:hanging="164"/>
      </w:pPr>
    </w:lvl>
    <w:lvl w:ilvl="4">
      <w:numFmt w:val="bullet"/>
      <w:lvlText w:val="•"/>
      <w:lvlJc w:val="left"/>
      <w:pPr>
        <w:ind w:left="5014" w:hanging="164"/>
      </w:pPr>
    </w:lvl>
    <w:lvl w:ilvl="5">
      <w:numFmt w:val="bullet"/>
      <w:lvlText w:val="•"/>
      <w:lvlJc w:val="left"/>
      <w:pPr>
        <w:ind w:left="5983" w:hanging="164"/>
      </w:pPr>
    </w:lvl>
    <w:lvl w:ilvl="6">
      <w:numFmt w:val="bullet"/>
      <w:lvlText w:val="•"/>
      <w:lvlJc w:val="left"/>
      <w:pPr>
        <w:ind w:left="6951" w:hanging="164"/>
      </w:pPr>
    </w:lvl>
    <w:lvl w:ilvl="7">
      <w:numFmt w:val="bullet"/>
      <w:lvlText w:val="•"/>
      <w:lvlJc w:val="left"/>
      <w:pPr>
        <w:ind w:left="7920" w:hanging="164"/>
      </w:pPr>
    </w:lvl>
    <w:lvl w:ilvl="8">
      <w:numFmt w:val="bullet"/>
      <w:lvlText w:val="•"/>
      <w:lvlJc w:val="left"/>
      <w:pPr>
        <w:ind w:left="8889" w:hanging="164"/>
      </w:pPr>
    </w:lvl>
  </w:abstractNum>
  <w:abstractNum w:abstractNumId="4" w15:restartNumberingAfterBreak="0">
    <w:nsid w:val="00000406"/>
    <w:multiLevelType w:val="multilevel"/>
    <w:tmpl w:val="00000889"/>
    <w:lvl w:ilvl="0">
      <w:numFmt w:val="bullet"/>
      <w:lvlText w:val="-"/>
      <w:lvlJc w:val="left"/>
      <w:pPr>
        <w:ind w:left="1142" w:hanging="34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341"/>
      </w:pPr>
    </w:lvl>
    <w:lvl w:ilvl="2">
      <w:numFmt w:val="bullet"/>
      <w:lvlText w:val="•"/>
      <w:lvlJc w:val="left"/>
      <w:pPr>
        <w:ind w:left="3077" w:hanging="341"/>
      </w:pPr>
    </w:lvl>
    <w:lvl w:ilvl="3">
      <w:numFmt w:val="bullet"/>
      <w:lvlText w:val="•"/>
      <w:lvlJc w:val="left"/>
      <w:pPr>
        <w:ind w:left="4045" w:hanging="341"/>
      </w:pPr>
    </w:lvl>
    <w:lvl w:ilvl="4">
      <w:numFmt w:val="bullet"/>
      <w:lvlText w:val="•"/>
      <w:lvlJc w:val="left"/>
      <w:pPr>
        <w:ind w:left="5014" w:hanging="341"/>
      </w:pPr>
    </w:lvl>
    <w:lvl w:ilvl="5">
      <w:numFmt w:val="bullet"/>
      <w:lvlText w:val="•"/>
      <w:lvlJc w:val="left"/>
      <w:pPr>
        <w:ind w:left="5983" w:hanging="341"/>
      </w:pPr>
    </w:lvl>
    <w:lvl w:ilvl="6">
      <w:numFmt w:val="bullet"/>
      <w:lvlText w:val="•"/>
      <w:lvlJc w:val="left"/>
      <w:pPr>
        <w:ind w:left="6951" w:hanging="341"/>
      </w:pPr>
    </w:lvl>
    <w:lvl w:ilvl="7">
      <w:numFmt w:val="bullet"/>
      <w:lvlText w:val="•"/>
      <w:lvlJc w:val="left"/>
      <w:pPr>
        <w:ind w:left="7920" w:hanging="341"/>
      </w:pPr>
    </w:lvl>
    <w:lvl w:ilvl="8">
      <w:numFmt w:val="bullet"/>
      <w:lvlText w:val="•"/>
      <w:lvlJc w:val="left"/>
      <w:pPr>
        <w:ind w:left="8889" w:hanging="341"/>
      </w:pPr>
    </w:lvl>
  </w:abstractNum>
  <w:abstractNum w:abstractNumId="5" w15:restartNumberingAfterBreak="0">
    <w:nsid w:val="00000407"/>
    <w:multiLevelType w:val="multilevel"/>
    <w:tmpl w:val="0000088A"/>
    <w:lvl w:ilvl="0">
      <w:numFmt w:val="bullet"/>
      <w:lvlText w:val="-"/>
      <w:lvlJc w:val="left"/>
      <w:pPr>
        <w:ind w:left="1142" w:hanging="25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250"/>
      </w:pPr>
    </w:lvl>
    <w:lvl w:ilvl="2">
      <w:numFmt w:val="bullet"/>
      <w:lvlText w:val="•"/>
      <w:lvlJc w:val="left"/>
      <w:pPr>
        <w:ind w:left="3077" w:hanging="250"/>
      </w:pPr>
    </w:lvl>
    <w:lvl w:ilvl="3">
      <w:numFmt w:val="bullet"/>
      <w:lvlText w:val="•"/>
      <w:lvlJc w:val="left"/>
      <w:pPr>
        <w:ind w:left="4045" w:hanging="250"/>
      </w:pPr>
    </w:lvl>
    <w:lvl w:ilvl="4">
      <w:numFmt w:val="bullet"/>
      <w:lvlText w:val="•"/>
      <w:lvlJc w:val="left"/>
      <w:pPr>
        <w:ind w:left="5014" w:hanging="250"/>
      </w:pPr>
    </w:lvl>
    <w:lvl w:ilvl="5">
      <w:numFmt w:val="bullet"/>
      <w:lvlText w:val="•"/>
      <w:lvlJc w:val="left"/>
      <w:pPr>
        <w:ind w:left="5983" w:hanging="250"/>
      </w:pPr>
    </w:lvl>
    <w:lvl w:ilvl="6">
      <w:numFmt w:val="bullet"/>
      <w:lvlText w:val="•"/>
      <w:lvlJc w:val="left"/>
      <w:pPr>
        <w:ind w:left="6951" w:hanging="250"/>
      </w:pPr>
    </w:lvl>
    <w:lvl w:ilvl="7">
      <w:numFmt w:val="bullet"/>
      <w:lvlText w:val="•"/>
      <w:lvlJc w:val="left"/>
      <w:pPr>
        <w:ind w:left="7920" w:hanging="250"/>
      </w:pPr>
    </w:lvl>
    <w:lvl w:ilvl="8">
      <w:numFmt w:val="bullet"/>
      <w:lvlText w:val="•"/>
      <w:lvlJc w:val="left"/>
      <w:pPr>
        <w:ind w:left="8889" w:hanging="250"/>
      </w:pPr>
    </w:lvl>
  </w:abstractNum>
  <w:abstractNum w:abstractNumId="6" w15:restartNumberingAfterBreak="0">
    <w:nsid w:val="00000408"/>
    <w:multiLevelType w:val="multilevel"/>
    <w:tmpl w:val="0000088B"/>
    <w:lvl w:ilvl="0">
      <w:start w:val="1"/>
      <w:numFmt w:val="decimal"/>
      <w:lvlText w:val="%1."/>
      <w:lvlJc w:val="left"/>
      <w:pPr>
        <w:ind w:left="2068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2936" w:hanging="360"/>
      </w:pPr>
    </w:lvl>
    <w:lvl w:ilvl="2">
      <w:numFmt w:val="bullet"/>
      <w:lvlText w:val="•"/>
      <w:lvlJc w:val="left"/>
      <w:pPr>
        <w:ind w:left="3813" w:hanging="360"/>
      </w:pPr>
    </w:lvl>
    <w:lvl w:ilvl="3">
      <w:numFmt w:val="bullet"/>
      <w:lvlText w:val="•"/>
      <w:lvlJc w:val="left"/>
      <w:pPr>
        <w:ind w:left="4689" w:hanging="360"/>
      </w:pPr>
    </w:lvl>
    <w:lvl w:ilvl="4">
      <w:numFmt w:val="bullet"/>
      <w:lvlText w:val="•"/>
      <w:lvlJc w:val="left"/>
      <w:pPr>
        <w:ind w:left="5566" w:hanging="360"/>
      </w:pPr>
    </w:lvl>
    <w:lvl w:ilvl="5">
      <w:numFmt w:val="bullet"/>
      <w:lvlText w:val="•"/>
      <w:lvlJc w:val="left"/>
      <w:pPr>
        <w:ind w:left="6443" w:hanging="360"/>
      </w:pPr>
    </w:lvl>
    <w:lvl w:ilvl="6">
      <w:numFmt w:val="bullet"/>
      <w:lvlText w:val="•"/>
      <w:lvlJc w:val="left"/>
      <w:pPr>
        <w:ind w:left="7319" w:hanging="360"/>
      </w:pPr>
    </w:lvl>
    <w:lvl w:ilvl="7">
      <w:numFmt w:val="bullet"/>
      <w:lvlText w:val="•"/>
      <w:lvlJc w:val="left"/>
      <w:pPr>
        <w:ind w:left="8196" w:hanging="360"/>
      </w:pPr>
    </w:lvl>
    <w:lvl w:ilvl="8">
      <w:numFmt w:val="bullet"/>
      <w:lvlText w:val="•"/>
      <w:lvlJc w:val="left"/>
      <w:pPr>
        <w:ind w:left="9073" w:hanging="360"/>
      </w:pPr>
    </w:lvl>
  </w:abstractNum>
  <w:abstractNum w:abstractNumId="7" w15:restartNumberingAfterBreak="0">
    <w:nsid w:val="00000409"/>
    <w:multiLevelType w:val="multilevel"/>
    <w:tmpl w:val="A714567A"/>
    <w:lvl w:ilvl="0">
      <w:start w:val="7"/>
      <w:numFmt w:val="decimal"/>
      <w:lvlText w:val="%1."/>
      <w:lvlJc w:val="left"/>
      <w:pPr>
        <w:ind w:left="2068" w:hanging="36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142" w:hanging="490"/>
      </w:pPr>
      <w:rPr>
        <w:rFonts w:ascii="Times New Roman" w:eastAsiaTheme="minorHAnsi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3034" w:hanging="490"/>
      </w:pPr>
    </w:lvl>
    <w:lvl w:ilvl="3">
      <w:numFmt w:val="bullet"/>
      <w:lvlText w:val="•"/>
      <w:lvlJc w:val="left"/>
      <w:pPr>
        <w:ind w:left="4008" w:hanging="490"/>
      </w:pPr>
    </w:lvl>
    <w:lvl w:ilvl="4">
      <w:numFmt w:val="bullet"/>
      <w:lvlText w:val="•"/>
      <w:lvlJc w:val="left"/>
      <w:pPr>
        <w:ind w:left="4982" w:hanging="490"/>
      </w:pPr>
    </w:lvl>
    <w:lvl w:ilvl="5">
      <w:numFmt w:val="bullet"/>
      <w:lvlText w:val="•"/>
      <w:lvlJc w:val="left"/>
      <w:pPr>
        <w:ind w:left="5956" w:hanging="490"/>
      </w:pPr>
    </w:lvl>
    <w:lvl w:ilvl="6">
      <w:numFmt w:val="bullet"/>
      <w:lvlText w:val="•"/>
      <w:lvlJc w:val="left"/>
      <w:pPr>
        <w:ind w:left="6930" w:hanging="490"/>
      </w:pPr>
    </w:lvl>
    <w:lvl w:ilvl="7">
      <w:numFmt w:val="bullet"/>
      <w:lvlText w:val="•"/>
      <w:lvlJc w:val="left"/>
      <w:pPr>
        <w:ind w:left="7904" w:hanging="490"/>
      </w:pPr>
    </w:lvl>
    <w:lvl w:ilvl="8">
      <w:numFmt w:val="bullet"/>
      <w:lvlText w:val="•"/>
      <w:lvlJc w:val="left"/>
      <w:pPr>
        <w:ind w:left="8878" w:hanging="490"/>
      </w:pPr>
    </w:lvl>
  </w:abstractNum>
  <w:abstractNum w:abstractNumId="8" w15:restartNumberingAfterBreak="0">
    <w:nsid w:val="0000040A"/>
    <w:multiLevelType w:val="multilevel"/>
    <w:tmpl w:val="0000088D"/>
    <w:lvl w:ilvl="0">
      <w:numFmt w:val="bullet"/>
      <w:lvlText w:val="-"/>
      <w:lvlJc w:val="left"/>
      <w:pPr>
        <w:ind w:left="1142" w:hanging="16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166"/>
      </w:pPr>
    </w:lvl>
    <w:lvl w:ilvl="2">
      <w:numFmt w:val="bullet"/>
      <w:lvlText w:val="•"/>
      <w:lvlJc w:val="left"/>
      <w:pPr>
        <w:ind w:left="3077" w:hanging="166"/>
      </w:pPr>
    </w:lvl>
    <w:lvl w:ilvl="3">
      <w:numFmt w:val="bullet"/>
      <w:lvlText w:val="•"/>
      <w:lvlJc w:val="left"/>
      <w:pPr>
        <w:ind w:left="4045" w:hanging="166"/>
      </w:pPr>
    </w:lvl>
    <w:lvl w:ilvl="4">
      <w:numFmt w:val="bullet"/>
      <w:lvlText w:val="•"/>
      <w:lvlJc w:val="left"/>
      <w:pPr>
        <w:ind w:left="5014" w:hanging="166"/>
      </w:pPr>
    </w:lvl>
    <w:lvl w:ilvl="5">
      <w:numFmt w:val="bullet"/>
      <w:lvlText w:val="•"/>
      <w:lvlJc w:val="left"/>
      <w:pPr>
        <w:ind w:left="5983" w:hanging="166"/>
      </w:pPr>
    </w:lvl>
    <w:lvl w:ilvl="6">
      <w:numFmt w:val="bullet"/>
      <w:lvlText w:val="•"/>
      <w:lvlJc w:val="left"/>
      <w:pPr>
        <w:ind w:left="6951" w:hanging="166"/>
      </w:pPr>
    </w:lvl>
    <w:lvl w:ilvl="7">
      <w:numFmt w:val="bullet"/>
      <w:lvlText w:val="•"/>
      <w:lvlJc w:val="left"/>
      <w:pPr>
        <w:ind w:left="7920" w:hanging="166"/>
      </w:pPr>
    </w:lvl>
    <w:lvl w:ilvl="8">
      <w:numFmt w:val="bullet"/>
      <w:lvlText w:val="•"/>
      <w:lvlJc w:val="left"/>
      <w:pPr>
        <w:ind w:left="8889" w:hanging="166"/>
      </w:pPr>
    </w:lvl>
  </w:abstractNum>
  <w:abstractNum w:abstractNumId="9" w15:restartNumberingAfterBreak="0">
    <w:nsid w:val="0000040B"/>
    <w:multiLevelType w:val="multilevel"/>
    <w:tmpl w:val="0000088E"/>
    <w:lvl w:ilvl="0">
      <w:start w:val="1"/>
      <w:numFmt w:val="decimal"/>
      <w:lvlText w:val="%1."/>
      <w:lvlJc w:val="left"/>
      <w:pPr>
        <w:ind w:left="1142" w:hanging="39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398"/>
      </w:pPr>
    </w:lvl>
    <w:lvl w:ilvl="2">
      <w:numFmt w:val="bullet"/>
      <w:lvlText w:val="•"/>
      <w:lvlJc w:val="left"/>
      <w:pPr>
        <w:ind w:left="3077" w:hanging="398"/>
      </w:pPr>
    </w:lvl>
    <w:lvl w:ilvl="3">
      <w:numFmt w:val="bullet"/>
      <w:lvlText w:val="•"/>
      <w:lvlJc w:val="left"/>
      <w:pPr>
        <w:ind w:left="4045" w:hanging="398"/>
      </w:pPr>
    </w:lvl>
    <w:lvl w:ilvl="4">
      <w:numFmt w:val="bullet"/>
      <w:lvlText w:val="•"/>
      <w:lvlJc w:val="left"/>
      <w:pPr>
        <w:ind w:left="5014" w:hanging="398"/>
      </w:pPr>
    </w:lvl>
    <w:lvl w:ilvl="5">
      <w:numFmt w:val="bullet"/>
      <w:lvlText w:val="•"/>
      <w:lvlJc w:val="left"/>
      <w:pPr>
        <w:ind w:left="5983" w:hanging="398"/>
      </w:pPr>
    </w:lvl>
    <w:lvl w:ilvl="6">
      <w:numFmt w:val="bullet"/>
      <w:lvlText w:val="•"/>
      <w:lvlJc w:val="left"/>
      <w:pPr>
        <w:ind w:left="6951" w:hanging="398"/>
      </w:pPr>
    </w:lvl>
    <w:lvl w:ilvl="7">
      <w:numFmt w:val="bullet"/>
      <w:lvlText w:val="•"/>
      <w:lvlJc w:val="left"/>
      <w:pPr>
        <w:ind w:left="7920" w:hanging="398"/>
      </w:pPr>
    </w:lvl>
    <w:lvl w:ilvl="8">
      <w:numFmt w:val="bullet"/>
      <w:lvlText w:val="•"/>
      <w:lvlJc w:val="left"/>
      <w:pPr>
        <w:ind w:left="8889" w:hanging="398"/>
      </w:pPr>
    </w:lvl>
  </w:abstractNum>
  <w:abstractNum w:abstractNumId="10" w15:restartNumberingAfterBreak="0">
    <w:nsid w:val="0000040C"/>
    <w:multiLevelType w:val="multilevel"/>
    <w:tmpl w:val="0000088F"/>
    <w:lvl w:ilvl="0">
      <w:start w:val="1"/>
      <w:numFmt w:val="decimal"/>
      <w:lvlText w:val="%1."/>
      <w:lvlJc w:val="left"/>
      <w:pPr>
        <w:ind w:left="1142" w:hanging="33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331"/>
      </w:pPr>
    </w:lvl>
    <w:lvl w:ilvl="2">
      <w:numFmt w:val="bullet"/>
      <w:lvlText w:val="•"/>
      <w:lvlJc w:val="left"/>
      <w:pPr>
        <w:ind w:left="3077" w:hanging="331"/>
      </w:pPr>
    </w:lvl>
    <w:lvl w:ilvl="3">
      <w:numFmt w:val="bullet"/>
      <w:lvlText w:val="•"/>
      <w:lvlJc w:val="left"/>
      <w:pPr>
        <w:ind w:left="4045" w:hanging="331"/>
      </w:pPr>
    </w:lvl>
    <w:lvl w:ilvl="4">
      <w:numFmt w:val="bullet"/>
      <w:lvlText w:val="•"/>
      <w:lvlJc w:val="left"/>
      <w:pPr>
        <w:ind w:left="5014" w:hanging="331"/>
      </w:pPr>
    </w:lvl>
    <w:lvl w:ilvl="5">
      <w:numFmt w:val="bullet"/>
      <w:lvlText w:val="•"/>
      <w:lvlJc w:val="left"/>
      <w:pPr>
        <w:ind w:left="5983" w:hanging="331"/>
      </w:pPr>
    </w:lvl>
    <w:lvl w:ilvl="6">
      <w:numFmt w:val="bullet"/>
      <w:lvlText w:val="•"/>
      <w:lvlJc w:val="left"/>
      <w:pPr>
        <w:ind w:left="6951" w:hanging="331"/>
      </w:pPr>
    </w:lvl>
    <w:lvl w:ilvl="7">
      <w:numFmt w:val="bullet"/>
      <w:lvlText w:val="•"/>
      <w:lvlJc w:val="left"/>
      <w:pPr>
        <w:ind w:left="7920" w:hanging="331"/>
      </w:pPr>
    </w:lvl>
    <w:lvl w:ilvl="8">
      <w:numFmt w:val="bullet"/>
      <w:lvlText w:val="•"/>
      <w:lvlJc w:val="left"/>
      <w:pPr>
        <w:ind w:left="8889" w:hanging="331"/>
      </w:pPr>
    </w:lvl>
  </w:abstractNum>
  <w:abstractNum w:abstractNumId="11" w15:restartNumberingAfterBreak="0">
    <w:nsid w:val="0000040D"/>
    <w:multiLevelType w:val="multilevel"/>
    <w:tmpl w:val="00000890"/>
    <w:lvl w:ilvl="0">
      <w:numFmt w:val="bullet"/>
      <w:lvlText w:val=""/>
      <w:lvlJc w:val="left"/>
      <w:pPr>
        <w:ind w:left="1862" w:hanging="360"/>
      </w:pPr>
      <w:rPr>
        <w:rFonts w:ascii="Symbol" w:hAnsi="Symbol" w:cs="Symbol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756" w:hanging="360"/>
      </w:pPr>
    </w:lvl>
    <w:lvl w:ilvl="2">
      <w:numFmt w:val="bullet"/>
      <w:lvlText w:val="•"/>
      <w:lvlJc w:val="left"/>
      <w:pPr>
        <w:ind w:left="3653" w:hanging="360"/>
      </w:pPr>
    </w:lvl>
    <w:lvl w:ilvl="3">
      <w:numFmt w:val="bullet"/>
      <w:lvlText w:val="•"/>
      <w:lvlJc w:val="left"/>
      <w:pPr>
        <w:ind w:left="4549" w:hanging="360"/>
      </w:pPr>
    </w:lvl>
    <w:lvl w:ilvl="4">
      <w:numFmt w:val="bullet"/>
      <w:lvlText w:val="•"/>
      <w:lvlJc w:val="left"/>
      <w:pPr>
        <w:ind w:left="5446" w:hanging="360"/>
      </w:pPr>
    </w:lvl>
    <w:lvl w:ilvl="5">
      <w:numFmt w:val="bullet"/>
      <w:lvlText w:val="•"/>
      <w:lvlJc w:val="left"/>
      <w:pPr>
        <w:ind w:left="6343" w:hanging="360"/>
      </w:pPr>
    </w:lvl>
    <w:lvl w:ilvl="6">
      <w:numFmt w:val="bullet"/>
      <w:lvlText w:val="•"/>
      <w:lvlJc w:val="left"/>
      <w:pPr>
        <w:ind w:left="7239" w:hanging="360"/>
      </w:pPr>
    </w:lvl>
    <w:lvl w:ilvl="7">
      <w:numFmt w:val="bullet"/>
      <w:lvlText w:val="•"/>
      <w:lvlJc w:val="left"/>
      <w:pPr>
        <w:ind w:left="8136" w:hanging="360"/>
      </w:pPr>
    </w:lvl>
    <w:lvl w:ilvl="8">
      <w:numFmt w:val="bullet"/>
      <w:lvlText w:val="•"/>
      <w:lvlJc w:val="left"/>
      <w:pPr>
        <w:ind w:left="9033" w:hanging="360"/>
      </w:pPr>
    </w:lvl>
  </w:abstractNum>
  <w:abstractNum w:abstractNumId="12" w15:restartNumberingAfterBreak="0">
    <w:nsid w:val="0000040E"/>
    <w:multiLevelType w:val="multilevel"/>
    <w:tmpl w:val="00000891"/>
    <w:lvl w:ilvl="0">
      <w:start w:val="1"/>
      <w:numFmt w:val="decimal"/>
      <w:lvlText w:val="%1."/>
      <w:lvlJc w:val="left"/>
      <w:pPr>
        <w:ind w:left="1492" w:hanging="35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lowerLetter"/>
      <w:lvlText w:val="%2)"/>
      <w:lvlJc w:val="left"/>
      <w:pPr>
        <w:ind w:left="1142" w:hanging="44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536" w:hanging="444"/>
      </w:pPr>
    </w:lvl>
    <w:lvl w:ilvl="3">
      <w:numFmt w:val="bullet"/>
      <w:lvlText w:val="•"/>
      <w:lvlJc w:val="left"/>
      <w:pPr>
        <w:ind w:left="3572" w:hanging="444"/>
      </w:pPr>
    </w:lvl>
    <w:lvl w:ilvl="4">
      <w:numFmt w:val="bullet"/>
      <w:lvlText w:val="•"/>
      <w:lvlJc w:val="left"/>
      <w:pPr>
        <w:ind w:left="4608" w:hanging="444"/>
      </w:pPr>
    </w:lvl>
    <w:lvl w:ilvl="5">
      <w:numFmt w:val="bullet"/>
      <w:lvlText w:val="•"/>
      <w:lvlJc w:val="left"/>
      <w:pPr>
        <w:ind w:left="5645" w:hanging="444"/>
      </w:pPr>
    </w:lvl>
    <w:lvl w:ilvl="6">
      <w:numFmt w:val="bullet"/>
      <w:lvlText w:val="•"/>
      <w:lvlJc w:val="left"/>
      <w:pPr>
        <w:ind w:left="6681" w:hanging="444"/>
      </w:pPr>
    </w:lvl>
    <w:lvl w:ilvl="7">
      <w:numFmt w:val="bullet"/>
      <w:lvlText w:val="•"/>
      <w:lvlJc w:val="left"/>
      <w:pPr>
        <w:ind w:left="7717" w:hanging="444"/>
      </w:pPr>
    </w:lvl>
    <w:lvl w:ilvl="8">
      <w:numFmt w:val="bullet"/>
      <w:lvlText w:val="•"/>
      <w:lvlJc w:val="left"/>
      <w:pPr>
        <w:ind w:left="8753" w:hanging="444"/>
      </w:pPr>
    </w:lvl>
  </w:abstractNum>
  <w:abstractNum w:abstractNumId="13" w15:restartNumberingAfterBreak="0">
    <w:nsid w:val="0000040F"/>
    <w:multiLevelType w:val="multilevel"/>
    <w:tmpl w:val="00000892"/>
    <w:lvl w:ilvl="0">
      <w:start w:val="3"/>
      <w:numFmt w:val="decimal"/>
      <w:lvlText w:val="%1."/>
      <w:lvlJc w:val="left"/>
      <w:pPr>
        <w:ind w:left="1142" w:hanging="37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"/>
      <w:lvlJc w:val="left"/>
      <w:pPr>
        <w:ind w:left="1142" w:hanging="142"/>
      </w:pPr>
      <w:rPr>
        <w:rFonts w:ascii="Symbol" w:hAnsi="Symbol" w:cs="Symbol"/>
        <w:b w:val="0"/>
        <w:bCs w:val="0"/>
        <w:i w:val="0"/>
        <w:iCs w:val="0"/>
        <w:spacing w:val="12"/>
        <w:w w:val="100"/>
        <w:sz w:val="26"/>
        <w:szCs w:val="26"/>
      </w:rPr>
    </w:lvl>
    <w:lvl w:ilvl="2">
      <w:numFmt w:val="bullet"/>
      <w:lvlText w:val="•"/>
      <w:lvlJc w:val="left"/>
      <w:pPr>
        <w:ind w:left="3077" w:hanging="142"/>
      </w:pPr>
    </w:lvl>
    <w:lvl w:ilvl="3">
      <w:numFmt w:val="bullet"/>
      <w:lvlText w:val="•"/>
      <w:lvlJc w:val="left"/>
      <w:pPr>
        <w:ind w:left="4045" w:hanging="142"/>
      </w:pPr>
    </w:lvl>
    <w:lvl w:ilvl="4">
      <w:numFmt w:val="bullet"/>
      <w:lvlText w:val="•"/>
      <w:lvlJc w:val="left"/>
      <w:pPr>
        <w:ind w:left="5014" w:hanging="142"/>
      </w:pPr>
    </w:lvl>
    <w:lvl w:ilvl="5">
      <w:numFmt w:val="bullet"/>
      <w:lvlText w:val="•"/>
      <w:lvlJc w:val="left"/>
      <w:pPr>
        <w:ind w:left="5983" w:hanging="142"/>
      </w:pPr>
    </w:lvl>
    <w:lvl w:ilvl="6">
      <w:numFmt w:val="bullet"/>
      <w:lvlText w:val="•"/>
      <w:lvlJc w:val="left"/>
      <w:pPr>
        <w:ind w:left="6951" w:hanging="142"/>
      </w:pPr>
    </w:lvl>
    <w:lvl w:ilvl="7">
      <w:numFmt w:val="bullet"/>
      <w:lvlText w:val="•"/>
      <w:lvlJc w:val="left"/>
      <w:pPr>
        <w:ind w:left="7920" w:hanging="142"/>
      </w:pPr>
    </w:lvl>
    <w:lvl w:ilvl="8">
      <w:numFmt w:val="bullet"/>
      <w:lvlText w:val="•"/>
      <w:lvlJc w:val="left"/>
      <w:pPr>
        <w:ind w:left="8889" w:hanging="142"/>
      </w:pPr>
    </w:lvl>
  </w:abstractNum>
  <w:abstractNum w:abstractNumId="14" w15:restartNumberingAfterBreak="0">
    <w:nsid w:val="00000410"/>
    <w:multiLevelType w:val="multilevel"/>
    <w:tmpl w:val="00000893"/>
    <w:lvl w:ilvl="0">
      <w:start w:val="1"/>
      <w:numFmt w:val="decimal"/>
      <w:lvlText w:val="%1."/>
      <w:lvlJc w:val="left"/>
      <w:pPr>
        <w:ind w:left="1142" w:hanging="45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456"/>
      </w:pPr>
    </w:lvl>
    <w:lvl w:ilvl="2">
      <w:numFmt w:val="bullet"/>
      <w:lvlText w:val="•"/>
      <w:lvlJc w:val="left"/>
      <w:pPr>
        <w:ind w:left="3077" w:hanging="456"/>
      </w:pPr>
    </w:lvl>
    <w:lvl w:ilvl="3">
      <w:numFmt w:val="bullet"/>
      <w:lvlText w:val="•"/>
      <w:lvlJc w:val="left"/>
      <w:pPr>
        <w:ind w:left="4045" w:hanging="456"/>
      </w:pPr>
    </w:lvl>
    <w:lvl w:ilvl="4">
      <w:numFmt w:val="bullet"/>
      <w:lvlText w:val="•"/>
      <w:lvlJc w:val="left"/>
      <w:pPr>
        <w:ind w:left="5014" w:hanging="456"/>
      </w:pPr>
    </w:lvl>
    <w:lvl w:ilvl="5">
      <w:numFmt w:val="bullet"/>
      <w:lvlText w:val="•"/>
      <w:lvlJc w:val="left"/>
      <w:pPr>
        <w:ind w:left="5983" w:hanging="456"/>
      </w:pPr>
    </w:lvl>
    <w:lvl w:ilvl="6">
      <w:numFmt w:val="bullet"/>
      <w:lvlText w:val="•"/>
      <w:lvlJc w:val="left"/>
      <w:pPr>
        <w:ind w:left="6951" w:hanging="456"/>
      </w:pPr>
    </w:lvl>
    <w:lvl w:ilvl="7">
      <w:numFmt w:val="bullet"/>
      <w:lvlText w:val="•"/>
      <w:lvlJc w:val="left"/>
      <w:pPr>
        <w:ind w:left="7920" w:hanging="456"/>
      </w:pPr>
    </w:lvl>
    <w:lvl w:ilvl="8">
      <w:numFmt w:val="bullet"/>
      <w:lvlText w:val="•"/>
      <w:lvlJc w:val="left"/>
      <w:pPr>
        <w:ind w:left="8889" w:hanging="456"/>
      </w:pPr>
    </w:lvl>
  </w:abstractNum>
  <w:abstractNum w:abstractNumId="15" w15:restartNumberingAfterBreak="0">
    <w:nsid w:val="00000411"/>
    <w:multiLevelType w:val="multilevel"/>
    <w:tmpl w:val="00000894"/>
    <w:lvl w:ilvl="0">
      <w:numFmt w:val="bullet"/>
      <w:lvlText w:val="-"/>
      <w:lvlJc w:val="left"/>
      <w:pPr>
        <w:ind w:left="1142" w:hanging="236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236"/>
      </w:pPr>
    </w:lvl>
    <w:lvl w:ilvl="2">
      <w:numFmt w:val="bullet"/>
      <w:lvlText w:val="•"/>
      <w:lvlJc w:val="left"/>
      <w:pPr>
        <w:ind w:left="3077" w:hanging="236"/>
      </w:pPr>
    </w:lvl>
    <w:lvl w:ilvl="3">
      <w:numFmt w:val="bullet"/>
      <w:lvlText w:val="•"/>
      <w:lvlJc w:val="left"/>
      <w:pPr>
        <w:ind w:left="4045" w:hanging="236"/>
      </w:pPr>
    </w:lvl>
    <w:lvl w:ilvl="4">
      <w:numFmt w:val="bullet"/>
      <w:lvlText w:val="•"/>
      <w:lvlJc w:val="left"/>
      <w:pPr>
        <w:ind w:left="5014" w:hanging="236"/>
      </w:pPr>
    </w:lvl>
    <w:lvl w:ilvl="5">
      <w:numFmt w:val="bullet"/>
      <w:lvlText w:val="•"/>
      <w:lvlJc w:val="left"/>
      <w:pPr>
        <w:ind w:left="5983" w:hanging="236"/>
      </w:pPr>
    </w:lvl>
    <w:lvl w:ilvl="6">
      <w:numFmt w:val="bullet"/>
      <w:lvlText w:val="•"/>
      <w:lvlJc w:val="left"/>
      <w:pPr>
        <w:ind w:left="6951" w:hanging="236"/>
      </w:pPr>
    </w:lvl>
    <w:lvl w:ilvl="7">
      <w:numFmt w:val="bullet"/>
      <w:lvlText w:val="•"/>
      <w:lvlJc w:val="left"/>
      <w:pPr>
        <w:ind w:left="7920" w:hanging="236"/>
      </w:pPr>
    </w:lvl>
    <w:lvl w:ilvl="8">
      <w:numFmt w:val="bullet"/>
      <w:lvlText w:val="•"/>
      <w:lvlJc w:val="left"/>
      <w:pPr>
        <w:ind w:left="8889" w:hanging="236"/>
      </w:pPr>
    </w:lvl>
  </w:abstractNum>
  <w:abstractNum w:abstractNumId="16" w15:restartNumberingAfterBreak="0">
    <w:nsid w:val="00000412"/>
    <w:multiLevelType w:val="multilevel"/>
    <w:tmpl w:val="00000895"/>
    <w:lvl w:ilvl="0">
      <w:numFmt w:val="bullet"/>
      <w:lvlText w:val="-"/>
      <w:lvlJc w:val="left"/>
      <w:pPr>
        <w:ind w:left="1142" w:hanging="29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298"/>
      </w:pPr>
    </w:lvl>
    <w:lvl w:ilvl="2">
      <w:numFmt w:val="bullet"/>
      <w:lvlText w:val="•"/>
      <w:lvlJc w:val="left"/>
      <w:pPr>
        <w:ind w:left="3077" w:hanging="298"/>
      </w:pPr>
    </w:lvl>
    <w:lvl w:ilvl="3">
      <w:numFmt w:val="bullet"/>
      <w:lvlText w:val="•"/>
      <w:lvlJc w:val="left"/>
      <w:pPr>
        <w:ind w:left="4045" w:hanging="298"/>
      </w:pPr>
    </w:lvl>
    <w:lvl w:ilvl="4">
      <w:numFmt w:val="bullet"/>
      <w:lvlText w:val="•"/>
      <w:lvlJc w:val="left"/>
      <w:pPr>
        <w:ind w:left="5014" w:hanging="298"/>
      </w:pPr>
    </w:lvl>
    <w:lvl w:ilvl="5">
      <w:numFmt w:val="bullet"/>
      <w:lvlText w:val="•"/>
      <w:lvlJc w:val="left"/>
      <w:pPr>
        <w:ind w:left="5983" w:hanging="298"/>
      </w:pPr>
    </w:lvl>
    <w:lvl w:ilvl="6">
      <w:numFmt w:val="bullet"/>
      <w:lvlText w:val="•"/>
      <w:lvlJc w:val="left"/>
      <w:pPr>
        <w:ind w:left="6951" w:hanging="298"/>
      </w:pPr>
    </w:lvl>
    <w:lvl w:ilvl="7">
      <w:numFmt w:val="bullet"/>
      <w:lvlText w:val="•"/>
      <w:lvlJc w:val="left"/>
      <w:pPr>
        <w:ind w:left="7920" w:hanging="298"/>
      </w:pPr>
    </w:lvl>
    <w:lvl w:ilvl="8">
      <w:numFmt w:val="bullet"/>
      <w:lvlText w:val="•"/>
      <w:lvlJc w:val="left"/>
      <w:pPr>
        <w:ind w:left="8889" w:hanging="298"/>
      </w:pPr>
    </w:lvl>
  </w:abstractNum>
  <w:abstractNum w:abstractNumId="17" w15:restartNumberingAfterBreak="0">
    <w:nsid w:val="00000413"/>
    <w:multiLevelType w:val="multilevel"/>
    <w:tmpl w:val="00000896"/>
    <w:lvl w:ilvl="0">
      <w:start w:val="1"/>
      <w:numFmt w:val="decimal"/>
      <w:lvlText w:val="%1."/>
      <w:lvlJc w:val="left"/>
      <w:pPr>
        <w:ind w:left="2130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3008" w:hanging="281"/>
      </w:pPr>
    </w:lvl>
    <w:lvl w:ilvl="2">
      <w:numFmt w:val="bullet"/>
      <w:lvlText w:val="•"/>
      <w:lvlJc w:val="left"/>
      <w:pPr>
        <w:ind w:left="3877" w:hanging="281"/>
      </w:pPr>
    </w:lvl>
    <w:lvl w:ilvl="3">
      <w:numFmt w:val="bullet"/>
      <w:lvlText w:val="•"/>
      <w:lvlJc w:val="left"/>
      <w:pPr>
        <w:ind w:left="4745" w:hanging="281"/>
      </w:pPr>
    </w:lvl>
    <w:lvl w:ilvl="4">
      <w:numFmt w:val="bullet"/>
      <w:lvlText w:val="•"/>
      <w:lvlJc w:val="left"/>
      <w:pPr>
        <w:ind w:left="5614" w:hanging="281"/>
      </w:pPr>
    </w:lvl>
    <w:lvl w:ilvl="5">
      <w:numFmt w:val="bullet"/>
      <w:lvlText w:val="•"/>
      <w:lvlJc w:val="left"/>
      <w:pPr>
        <w:ind w:left="6483" w:hanging="281"/>
      </w:pPr>
    </w:lvl>
    <w:lvl w:ilvl="6">
      <w:numFmt w:val="bullet"/>
      <w:lvlText w:val="•"/>
      <w:lvlJc w:val="left"/>
      <w:pPr>
        <w:ind w:left="7351" w:hanging="281"/>
      </w:pPr>
    </w:lvl>
    <w:lvl w:ilvl="7">
      <w:numFmt w:val="bullet"/>
      <w:lvlText w:val="•"/>
      <w:lvlJc w:val="left"/>
      <w:pPr>
        <w:ind w:left="8220" w:hanging="281"/>
      </w:pPr>
    </w:lvl>
    <w:lvl w:ilvl="8">
      <w:numFmt w:val="bullet"/>
      <w:lvlText w:val="•"/>
      <w:lvlJc w:val="left"/>
      <w:pPr>
        <w:ind w:left="9089" w:hanging="281"/>
      </w:pPr>
    </w:lvl>
  </w:abstractNum>
  <w:abstractNum w:abstractNumId="18" w15:restartNumberingAfterBreak="0">
    <w:nsid w:val="00000414"/>
    <w:multiLevelType w:val="multilevel"/>
    <w:tmpl w:val="00000897"/>
    <w:lvl w:ilvl="0">
      <w:numFmt w:val="bullet"/>
      <w:lvlText w:val="-"/>
      <w:lvlJc w:val="left"/>
      <w:pPr>
        <w:ind w:left="1142" w:hanging="27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272"/>
      </w:pPr>
    </w:lvl>
    <w:lvl w:ilvl="2">
      <w:numFmt w:val="bullet"/>
      <w:lvlText w:val="•"/>
      <w:lvlJc w:val="left"/>
      <w:pPr>
        <w:ind w:left="3077" w:hanging="272"/>
      </w:pPr>
    </w:lvl>
    <w:lvl w:ilvl="3">
      <w:numFmt w:val="bullet"/>
      <w:lvlText w:val="•"/>
      <w:lvlJc w:val="left"/>
      <w:pPr>
        <w:ind w:left="4045" w:hanging="272"/>
      </w:pPr>
    </w:lvl>
    <w:lvl w:ilvl="4">
      <w:numFmt w:val="bullet"/>
      <w:lvlText w:val="•"/>
      <w:lvlJc w:val="left"/>
      <w:pPr>
        <w:ind w:left="5014" w:hanging="272"/>
      </w:pPr>
    </w:lvl>
    <w:lvl w:ilvl="5">
      <w:numFmt w:val="bullet"/>
      <w:lvlText w:val="•"/>
      <w:lvlJc w:val="left"/>
      <w:pPr>
        <w:ind w:left="5983" w:hanging="272"/>
      </w:pPr>
    </w:lvl>
    <w:lvl w:ilvl="6">
      <w:numFmt w:val="bullet"/>
      <w:lvlText w:val="•"/>
      <w:lvlJc w:val="left"/>
      <w:pPr>
        <w:ind w:left="6951" w:hanging="272"/>
      </w:pPr>
    </w:lvl>
    <w:lvl w:ilvl="7">
      <w:numFmt w:val="bullet"/>
      <w:lvlText w:val="•"/>
      <w:lvlJc w:val="left"/>
      <w:pPr>
        <w:ind w:left="7920" w:hanging="272"/>
      </w:pPr>
    </w:lvl>
    <w:lvl w:ilvl="8">
      <w:numFmt w:val="bullet"/>
      <w:lvlText w:val="•"/>
      <w:lvlJc w:val="left"/>
      <w:pPr>
        <w:ind w:left="8889" w:hanging="272"/>
      </w:pPr>
    </w:lvl>
  </w:abstractNum>
  <w:abstractNum w:abstractNumId="19" w15:restartNumberingAfterBreak="0">
    <w:nsid w:val="00000415"/>
    <w:multiLevelType w:val="multilevel"/>
    <w:tmpl w:val="00000898"/>
    <w:lvl w:ilvl="0">
      <w:numFmt w:val="bullet"/>
      <w:lvlText w:val="-"/>
      <w:lvlJc w:val="left"/>
      <w:pPr>
        <w:ind w:left="1142" w:hanging="17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173"/>
      </w:pPr>
    </w:lvl>
    <w:lvl w:ilvl="2">
      <w:numFmt w:val="bullet"/>
      <w:lvlText w:val="•"/>
      <w:lvlJc w:val="left"/>
      <w:pPr>
        <w:ind w:left="3077" w:hanging="173"/>
      </w:pPr>
    </w:lvl>
    <w:lvl w:ilvl="3">
      <w:numFmt w:val="bullet"/>
      <w:lvlText w:val="•"/>
      <w:lvlJc w:val="left"/>
      <w:pPr>
        <w:ind w:left="4045" w:hanging="173"/>
      </w:pPr>
    </w:lvl>
    <w:lvl w:ilvl="4">
      <w:numFmt w:val="bullet"/>
      <w:lvlText w:val="•"/>
      <w:lvlJc w:val="left"/>
      <w:pPr>
        <w:ind w:left="5014" w:hanging="173"/>
      </w:pPr>
    </w:lvl>
    <w:lvl w:ilvl="5">
      <w:numFmt w:val="bullet"/>
      <w:lvlText w:val="•"/>
      <w:lvlJc w:val="left"/>
      <w:pPr>
        <w:ind w:left="5983" w:hanging="173"/>
      </w:pPr>
    </w:lvl>
    <w:lvl w:ilvl="6">
      <w:numFmt w:val="bullet"/>
      <w:lvlText w:val="•"/>
      <w:lvlJc w:val="left"/>
      <w:pPr>
        <w:ind w:left="6951" w:hanging="173"/>
      </w:pPr>
    </w:lvl>
    <w:lvl w:ilvl="7">
      <w:numFmt w:val="bullet"/>
      <w:lvlText w:val="•"/>
      <w:lvlJc w:val="left"/>
      <w:pPr>
        <w:ind w:left="7920" w:hanging="173"/>
      </w:pPr>
    </w:lvl>
    <w:lvl w:ilvl="8">
      <w:numFmt w:val="bullet"/>
      <w:lvlText w:val="•"/>
      <w:lvlJc w:val="left"/>
      <w:pPr>
        <w:ind w:left="8889" w:hanging="173"/>
      </w:pPr>
    </w:lvl>
  </w:abstractNum>
  <w:abstractNum w:abstractNumId="20" w15:restartNumberingAfterBreak="0">
    <w:nsid w:val="00000416"/>
    <w:multiLevelType w:val="multilevel"/>
    <w:tmpl w:val="00000899"/>
    <w:lvl w:ilvl="0">
      <w:start w:val="1"/>
      <w:numFmt w:val="decimal"/>
      <w:lvlText w:val="%1."/>
      <w:lvlJc w:val="left"/>
      <w:pPr>
        <w:ind w:left="1862" w:hanging="360"/>
      </w:pPr>
      <w:rPr>
        <w:rFonts w:ascii="Times New Roman" w:hAnsi="Times New Roman" w:cs="Times New Roman"/>
        <w:b w:val="0"/>
        <w:bCs w:val="0"/>
        <w:i/>
        <w:iCs/>
        <w:spacing w:val="0"/>
        <w:w w:val="100"/>
        <w:sz w:val="28"/>
        <w:szCs w:val="28"/>
      </w:rPr>
    </w:lvl>
    <w:lvl w:ilvl="1">
      <w:numFmt w:val="bullet"/>
      <w:lvlText w:val="-"/>
      <w:lvlJc w:val="left"/>
      <w:pPr>
        <w:ind w:left="1142" w:hanging="1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856" w:hanging="142"/>
      </w:pPr>
    </w:lvl>
    <w:lvl w:ilvl="3">
      <w:numFmt w:val="bullet"/>
      <w:lvlText w:val="•"/>
      <w:lvlJc w:val="left"/>
      <w:pPr>
        <w:ind w:left="3852" w:hanging="142"/>
      </w:pPr>
    </w:lvl>
    <w:lvl w:ilvl="4">
      <w:numFmt w:val="bullet"/>
      <w:lvlText w:val="•"/>
      <w:lvlJc w:val="left"/>
      <w:pPr>
        <w:ind w:left="4848" w:hanging="142"/>
      </w:pPr>
    </w:lvl>
    <w:lvl w:ilvl="5">
      <w:numFmt w:val="bullet"/>
      <w:lvlText w:val="•"/>
      <w:lvlJc w:val="left"/>
      <w:pPr>
        <w:ind w:left="5845" w:hanging="142"/>
      </w:pPr>
    </w:lvl>
    <w:lvl w:ilvl="6">
      <w:numFmt w:val="bullet"/>
      <w:lvlText w:val="•"/>
      <w:lvlJc w:val="left"/>
      <w:pPr>
        <w:ind w:left="6841" w:hanging="142"/>
      </w:pPr>
    </w:lvl>
    <w:lvl w:ilvl="7">
      <w:numFmt w:val="bullet"/>
      <w:lvlText w:val="•"/>
      <w:lvlJc w:val="left"/>
      <w:pPr>
        <w:ind w:left="7837" w:hanging="142"/>
      </w:pPr>
    </w:lvl>
    <w:lvl w:ilvl="8">
      <w:numFmt w:val="bullet"/>
      <w:lvlText w:val="•"/>
      <w:lvlJc w:val="left"/>
      <w:pPr>
        <w:ind w:left="8833" w:hanging="142"/>
      </w:pPr>
    </w:lvl>
  </w:abstractNum>
  <w:abstractNum w:abstractNumId="21" w15:restartNumberingAfterBreak="0">
    <w:nsid w:val="00000417"/>
    <w:multiLevelType w:val="multilevel"/>
    <w:tmpl w:val="0000089A"/>
    <w:lvl w:ilvl="0">
      <w:numFmt w:val="bullet"/>
      <w:lvlText w:val="-"/>
      <w:lvlJc w:val="left"/>
      <w:pPr>
        <w:ind w:left="1142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-"/>
      <w:lvlJc w:val="left"/>
      <w:pPr>
        <w:ind w:left="1142" w:hanging="1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3077" w:hanging="142"/>
      </w:pPr>
    </w:lvl>
    <w:lvl w:ilvl="3">
      <w:numFmt w:val="bullet"/>
      <w:lvlText w:val="•"/>
      <w:lvlJc w:val="left"/>
      <w:pPr>
        <w:ind w:left="4045" w:hanging="142"/>
      </w:pPr>
    </w:lvl>
    <w:lvl w:ilvl="4">
      <w:numFmt w:val="bullet"/>
      <w:lvlText w:val="•"/>
      <w:lvlJc w:val="left"/>
      <w:pPr>
        <w:ind w:left="5014" w:hanging="142"/>
      </w:pPr>
    </w:lvl>
    <w:lvl w:ilvl="5">
      <w:numFmt w:val="bullet"/>
      <w:lvlText w:val="•"/>
      <w:lvlJc w:val="left"/>
      <w:pPr>
        <w:ind w:left="5983" w:hanging="142"/>
      </w:pPr>
    </w:lvl>
    <w:lvl w:ilvl="6">
      <w:numFmt w:val="bullet"/>
      <w:lvlText w:val="•"/>
      <w:lvlJc w:val="left"/>
      <w:pPr>
        <w:ind w:left="6951" w:hanging="142"/>
      </w:pPr>
    </w:lvl>
    <w:lvl w:ilvl="7">
      <w:numFmt w:val="bullet"/>
      <w:lvlText w:val="•"/>
      <w:lvlJc w:val="left"/>
      <w:pPr>
        <w:ind w:left="7920" w:hanging="142"/>
      </w:pPr>
    </w:lvl>
    <w:lvl w:ilvl="8">
      <w:numFmt w:val="bullet"/>
      <w:lvlText w:val="•"/>
      <w:lvlJc w:val="left"/>
      <w:pPr>
        <w:ind w:left="8889" w:hanging="142"/>
      </w:pPr>
    </w:lvl>
  </w:abstractNum>
  <w:abstractNum w:abstractNumId="22" w15:restartNumberingAfterBreak="0">
    <w:nsid w:val="00000418"/>
    <w:multiLevelType w:val="multilevel"/>
    <w:tmpl w:val="0000089B"/>
    <w:lvl w:ilvl="0">
      <w:start w:val="2"/>
      <w:numFmt w:val="decimal"/>
      <w:lvlText w:val="%1."/>
      <w:lvlJc w:val="left"/>
      <w:pPr>
        <w:ind w:left="1862" w:hanging="360"/>
      </w:pPr>
      <w:rPr>
        <w:rFonts w:ascii="Times New Roman" w:hAnsi="Times New Roman" w:cs="Times New Roman"/>
        <w:b w:val="0"/>
        <w:bCs w:val="0"/>
        <w:i/>
        <w:iCs/>
        <w:spacing w:val="0"/>
        <w:w w:val="100"/>
        <w:sz w:val="28"/>
        <w:szCs w:val="28"/>
      </w:rPr>
    </w:lvl>
    <w:lvl w:ilvl="1">
      <w:numFmt w:val="bullet"/>
      <w:lvlText w:val="-"/>
      <w:lvlJc w:val="left"/>
      <w:pPr>
        <w:ind w:left="1425" w:hanging="18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160" w:hanging="183"/>
      </w:pPr>
    </w:lvl>
    <w:lvl w:ilvl="3">
      <w:numFmt w:val="bullet"/>
      <w:lvlText w:val="•"/>
      <w:lvlJc w:val="left"/>
      <w:pPr>
        <w:ind w:left="3243" w:hanging="183"/>
      </w:pPr>
    </w:lvl>
    <w:lvl w:ilvl="4">
      <w:numFmt w:val="bullet"/>
      <w:lvlText w:val="•"/>
      <w:lvlJc w:val="left"/>
      <w:pPr>
        <w:ind w:left="4326" w:hanging="183"/>
      </w:pPr>
    </w:lvl>
    <w:lvl w:ilvl="5">
      <w:numFmt w:val="bullet"/>
      <w:lvlText w:val="•"/>
      <w:lvlJc w:val="left"/>
      <w:pPr>
        <w:ind w:left="5409" w:hanging="183"/>
      </w:pPr>
    </w:lvl>
    <w:lvl w:ilvl="6">
      <w:numFmt w:val="bullet"/>
      <w:lvlText w:val="•"/>
      <w:lvlJc w:val="left"/>
      <w:pPr>
        <w:ind w:left="6493" w:hanging="183"/>
      </w:pPr>
    </w:lvl>
    <w:lvl w:ilvl="7">
      <w:numFmt w:val="bullet"/>
      <w:lvlText w:val="•"/>
      <w:lvlJc w:val="left"/>
      <w:pPr>
        <w:ind w:left="7576" w:hanging="183"/>
      </w:pPr>
    </w:lvl>
    <w:lvl w:ilvl="8">
      <w:numFmt w:val="bullet"/>
      <w:lvlText w:val="•"/>
      <w:lvlJc w:val="left"/>
      <w:pPr>
        <w:ind w:left="8659" w:hanging="183"/>
      </w:pPr>
    </w:lvl>
  </w:abstractNum>
  <w:abstractNum w:abstractNumId="23" w15:restartNumberingAfterBreak="0">
    <w:nsid w:val="00000419"/>
    <w:multiLevelType w:val="multilevel"/>
    <w:tmpl w:val="0000089C"/>
    <w:lvl w:ilvl="0">
      <w:numFmt w:val="bullet"/>
      <w:lvlText w:val="-"/>
      <w:lvlJc w:val="left"/>
      <w:pPr>
        <w:ind w:left="2013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-"/>
      <w:lvlJc w:val="left"/>
      <w:pPr>
        <w:ind w:left="1425" w:hanging="173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2">
      <w:numFmt w:val="bullet"/>
      <w:lvlText w:val="•"/>
      <w:lvlJc w:val="left"/>
      <w:pPr>
        <w:ind w:left="2998" w:hanging="173"/>
      </w:pPr>
    </w:lvl>
    <w:lvl w:ilvl="3">
      <w:numFmt w:val="bullet"/>
      <w:lvlText w:val="•"/>
      <w:lvlJc w:val="left"/>
      <w:pPr>
        <w:ind w:left="3976" w:hanging="173"/>
      </w:pPr>
    </w:lvl>
    <w:lvl w:ilvl="4">
      <w:numFmt w:val="bullet"/>
      <w:lvlText w:val="•"/>
      <w:lvlJc w:val="left"/>
      <w:pPr>
        <w:ind w:left="4955" w:hanging="173"/>
      </w:pPr>
    </w:lvl>
    <w:lvl w:ilvl="5">
      <w:numFmt w:val="bullet"/>
      <w:lvlText w:val="•"/>
      <w:lvlJc w:val="left"/>
      <w:pPr>
        <w:ind w:left="5933" w:hanging="173"/>
      </w:pPr>
    </w:lvl>
    <w:lvl w:ilvl="6">
      <w:numFmt w:val="bullet"/>
      <w:lvlText w:val="•"/>
      <w:lvlJc w:val="left"/>
      <w:pPr>
        <w:ind w:left="6912" w:hanging="173"/>
      </w:pPr>
    </w:lvl>
    <w:lvl w:ilvl="7">
      <w:numFmt w:val="bullet"/>
      <w:lvlText w:val="•"/>
      <w:lvlJc w:val="left"/>
      <w:pPr>
        <w:ind w:left="7890" w:hanging="173"/>
      </w:pPr>
    </w:lvl>
    <w:lvl w:ilvl="8">
      <w:numFmt w:val="bullet"/>
      <w:lvlText w:val="•"/>
      <w:lvlJc w:val="left"/>
      <w:pPr>
        <w:ind w:left="8869" w:hanging="173"/>
      </w:pPr>
    </w:lvl>
  </w:abstractNum>
  <w:abstractNum w:abstractNumId="24" w15:restartNumberingAfterBreak="0">
    <w:nsid w:val="0000041A"/>
    <w:multiLevelType w:val="multilevel"/>
    <w:tmpl w:val="0000089D"/>
    <w:lvl w:ilvl="0">
      <w:numFmt w:val="bullet"/>
      <w:lvlText w:val="–"/>
      <w:lvlJc w:val="left"/>
      <w:pPr>
        <w:ind w:left="1425" w:hanging="250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142" w:hanging="8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2465" w:hanging="850"/>
      </w:pPr>
    </w:lvl>
    <w:lvl w:ilvl="3">
      <w:numFmt w:val="bullet"/>
      <w:lvlText w:val="•"/>
      <w:lvlJc w:val="left"/>
      <w:pPr>
        <w:ind w:left="3510" w:hanging="850"/>
      </w:pPr>
    </w:lvl>
    <w:lvl w:ilvl="4">
      <w:numFmt w:val="bullet"/>
      <w:lvlText w:val="•"/>
      <w:lvlJc w:val="left"/>
      <w:pPr>
        <w:ind w:left="4555" w:hanging="850"/>
      </w:pPr>
    </w:lvl>
    <w:lvl w:ilvl="5">
      <w:numFmt w:val="bullet"/>
      <w:lvlText w:val="•"/>
      <w:lvlJc w:val="left"/>
      <w:pPr>
        <w:ind w:left="5600" w:hanging="850"/>
      </w:pPr>
    </w:lvl>
    <w:lvl w:ilvl="6">
      <w:numFmt w:val="bullet"/>
      <w:lvlText w:val="•"/>
      <w:lvlJc w:val="left"/>
      <w:pPr>
        <w:ind w:left="6645" w:hanging="850"/>
      </w:pPr>
    </w:lvl>
    <w:lvl w:ilvl="7">
      <w:numFmt w:val="bullet"/>
      <w:lvlText w:val="•"/>
      <w:lvlJc w:val="left"/>
      <w:pPr>
        <w:ind w:left="7690" w:hanging="850"/>
      </w:pPr>
    </w:lvl>
    <w:lvl w:ilvl="8">
      <w:numFmt w:val="bullet"/>
      <w:lvlText w:val="•"/>
      <w:lvlJc w:val="left"/>
      <w:pPr>
        <w:ind w:left="8736" w:hanging="850"/>
      </w:pPr>
    </w:lvl>
  </w:abstractNum>
  <w:abstractNum w:abstractNumId="25" w15:restartNumberingAfterBreak="0">
    <w:nsid w:val="0000041B"/>
    <w:multiLevelType w:val="multilevel"/>
    <w:tmpl w:val="0000089E"/>
    <w:lvl w:ilvl="0">
      <w:start w:val="10"/>
      <w:numFmt w:val="decimal"/>
      <w:lvlText w:val="%1."/>
      <w:lvlJc w:val="left"/>
      <w:pPr>
        <w:ind w:left="1142" w:hanging="8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4320" w:hanging="850"/>
      </w:pPr>
    </w:lvl>
    <w:lvl w:ilvl="2">
      <w:numFmt w:val="bullet"/>
      <w:lvlText w:val="•"/>
      <w:lvlJc w:val="left"/>
      <w:pPr>
        <w:ind w:left="5042" w:hanging="850"/>
      </w:pPr>
    </w:lvl>
    <w:lvl w:ilvl="3">
      <w:numFmt w:val="bullet"/>
      <w:lvlText w:val="•"/>
      <w:lvlJc w:val="left"/>
      <w:pPr>
        <w:ind w:left="5765" w:hanging="850"/>
      </w:pPr>
    </w:lvl>
    <w:lvl w:ilvl="4">
      <w:numFmt w:val="bullet"/>
      <w:lvlText w:val="•"/>
      <w:lvlJc w:val="left"/>
      <w:pPr>
        <w:ind w:left="6488" w:hanging="850"/>
      </w:pPr>
    </w:lvl>
    <w:lvl w:ilvl="5">
      <w:numFmt w:val="bullet"/>
      <w:lvlText w:val="•"/>
      <w:lvlJc w:val="left"/>
      <w:pPr>
        <w:ind w:left="7211" w:hanging="850"/>
      </w:pPr>
    </w:lvl>
    <w:lvl w:ilvl="6">
      <w:numFmt w:val="bullet"/>
      <w:lvlText w:val="•"/>
      <w:lvlJc w:val="left"/>
      <w:pPr>
        <w:ind w:left="7934" w:hanging="850"/>
      </w:pPr>
    </w:lvl>
    <w:lvl w:ilvl="7">
      <w:numFmt w:val="bullet"/>
      <w:lvlText w:val="•"/>
      <w:lvlJc w:val="left"/>
      <w:pPr>
        <w:ind w:left="8657" w:hanging="850"/>
      </w:pPr>
    </w:lvl>
    <w:lvl w:ilvl="8">
      <w:numFmt w:val="bullet"/>
      <w:lvlText w:val="•"/>
      <w:lvlJc w:val="left"/>
      <w:pPr>
        <w:ind w:left="9380" w:hanging="850"/>
      </w:pPr>
    </w:lvl>
  </w:abstractNum>
  <w:abstractNum w:abstractNumId="26" w15:restartNumberingAfterBreak="0">
    <w:nsid w:val="0000041C"/>
    <w:multiLevelType w:val="multilevel"/>
    <w:tmpl w:val="0000089F"/>
    <w:lvl w:ilvl="0">
      <w:numFmt w:val="bullet"/>
      <w:lvlText w:val="-"/>
      <w:lvlJc w:val="left"/>
      <w:pPr>
        <w:ind w:left="1142" w:hanging="31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312"/>
      </w:pPr>
    </w:lvl>
    <w:lvl w:ilvl="2">
      <w:numFmt w:val="bullet"/>
      <w:lvlText w:val="•"/>
      <w:lvlJc w:val="left"/>
      <w:pPr>
        <w:ind w:left="3077" w:hanging="312"/>
      </w:pPr>
    </w:lvl>
    <w:lvl w:ilvl="3">
      <w:numFmt w:val="bullet"/>
      <w:lvlText w:val="•"/>
      <w:lvlJc w:val="left"/>
      <w:pPr>
        <w:ind w:left="4045" w:hanging="312"/>
      </w:pPr>
    </w:lvl>
    <w:lvl w:ilvl="4">
      <w:numFmt w:val="bullet"/>
      <w:lvlText w:val="•"/>
      <w:lvlJc w:val="left"/>
      <w:pPr>
        <w:ind w:left="5014" w:hanging="312"/>
      </w:pPr>
    </w:lvl>
    <w:lvl w:ilvl="5">
      <w:numFmt w:val="bullet"/>
      <w:lvlText w:val="•"/>
      <w:lvlJc w:val="left"/>
      <w:pPr>
        <w:ind w:left="5983" w:hanging="312"/>
      </w:pPr>
    </w:lvl>
    <w:lvl w:ilvl="6">
      <w:numFmt w:val="bullet"/>
      <w:lvlText w:val="•"/>
      <w:lvlJc w:val="left"/>
      <w:pPr>
        <w:ind w:left="6951" w:hanging="312"/>
      </w:pPr>
    </w:lvl>
    <w:lvl w:ilvl="7">
      <w:numFmt w:val="bullet"/>
      <w:lvlText w:val="•"/>
      <w:lvlJc w:val="left"/>
      <w:pPr>
        <w:ind w:left="7920" w:hanging="312"/>
      </w:pPr>
    </w:lvl>
    <w:lvl w:ilvl="8">
      <w:numFmt w:val="bullet"/>
      <w:lvlText w:val="•"/>
      <w:lvlJc w:val="left"/>
      <w:pPr>
        <w:ind w:left="8889" w:hanging="312"/>
      </w:pPr>
    </w:lvl>
  </w:abstractNum>
  <w:abstractNum w:abstractNumId="27" w15:restartNumberingAfterBreak="0">
    <w:nsid w:val="0000041D"/>
    <w:multiLevelType w:val="multilevel"/>
    <w:tmpl w:val="000008A0"/>
    <w:lvl w:ilvl="0">
      <w:start w:val="6"/>
      <w:numFmt w:val="decimal"/>
      <w:lvlText w:val="%1"/>
      <w:lvlJc w:val="left"/>
      <w:pPr>
        <w:ind w:left="5268" w:hanging="493"/>
      </w:pPr>
    </w:lvl>
    <w:lvl w:ilvl="1">
      <w:start w:val="2"/>
      <w:numFmt w:val="decimal"/>
      <w:lvlText w:val="%1.%2."/>
      <w:lvlJc w:val="left"/>
      <w:pPr>
        <w:ind w:left="5268" w:hanging="493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142" w:hanging="31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496" w:hanging="312"/>
      </w:pPr>
    </w:lvl>
    <w:lvl w:ilvl="4">
      <w:numFmt w:val="bullet"/>
      <w:lvlText w:val="•"/>
      <w:lvlJc w:val="left"/>
      <w:pPr>
        <w:ind w:left="7115" w:hanging="312"/>
      </w:pPr>
    </w:lvl>
    <w:lvl w:ilvl="5">
      <w:numFmt w:val="bullet"/>
      <w:lvlText w:val="•"/>
      <w:lvlJc w:val="left"/>
      <w:pPr>
        <w:ind w:left="7733" w:hanging="312"/>
      </w:pPr>
    </w:lvl>
    <w:lvl w:ilvl="6">
      <w:numFmt w:val="bullet"/>
      <w:lvlText w:val="•"/>
      <w:lvlJc w:val="left"/>
      <w:pPr>
        <w:ind w:left="8352" w:hanging="312"/>
      </w:pPr>
    </w:lvl>
    <w:lvl w:ilvl="7">
      <w:numFmt w:val="bullet"/>
      <w:lvlText w:val="•"/>
      <w:lvlJc w:val="left"/>
      <w:pPr>
        <w:ind w:left="8970" w:hanging="312"/>
      </w:pPr>
    </w:lvl>
    <w:lvl w:ilvl="8">
      <w:numFmt w:val="bullet"/>
      <w:lvlText w:val="•"/>
      <w:lvlJc w:val="left"/>
      <w:pPr>
        <w:ind w:left="9589" w:hanging="312"/>
      </w:pPr>
    </w:lvl>
  </w:abstractNum>
  <w:abstractNum w:abstractNumId="28" w15:restartNumberingAfterBreak="0">
    <w:nsid w:val="0000041E"/>
    <w:multiLevelType w:val="multilevel"/>
    <w:tmpl w:val="000008A1"/>
    <w:lvl w:ilvl="0">
      <w:start w:val="6"/>
      <w:numFmt w:val="decimal"/>
      <w:lvlText w:val="%1"/>
      <w:lvlJc w:val="left"/>
      <w:pPr>
        <w:ind w:left="5167" w:hanging="493"/>
      </w:pPr>
    </w:lvl>
    <w:lvl w:ilvl="1">
      <w:start w:val="4"/>
      <w:numFmt w:val="decimal"/>
      <w:lvlText w:val="%1.%2."/>
      <w:lvlJc w:val="left"/>
      <w:pPr>
        <w:ind w:left="5167" w:hanging="493"/>
      </w:pPr>
      <w:rPr>
        <w:rFonts w:ascii="Times New Roman" w:hAnsi="Times New Roman" w:cs="Times New Roman"/>
        <w:b/>
        <w:bCs/>
        <w:i w:val="0"/>
        <w:iCs w:val="0"/>
        <w:w w:val="100"/>
        <w:sz w:val="28"/>
        <w:szCs w:val="28"/>
      </w:rPr>
    </w:lvl>
    <w:lvl w:ilvl="2">
      <w:start w:val="1"/>
      <w:numFmt w:val="decimal"/>
      <w:lvlText w:val="%3."/>
      <w:lvlJc w:val="left"/>
      <w:pPr>
        <w:ind w:left="1142" w:hanging="377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3">
      <w:numFmt w:val="bullet"/>
      <w:lvlText w:val="•"/>
      <w:lvlJc w:val="left"/>
      <w:pPr>
        <w:ind w:left="6419" w:hanging="377"/>
      </w:pPr>
    </w:lvl>
    <w:lvl w:ilvl="4">
      <w:numFmt w:val="bullet"/>
      <w:lvlText w:val="•"/>
      <w:lvlJc w:val="left"/>
      <w:pPr>
        <w:ind w:left="7048" w:hanging="377"/>
      </w:pPr>
    </w:lvl>
    <w:lvl w:ilvl="5">
      <w:numFmt w:val="bullet"/>
      <w:lvlText w:val="•"/>
      <w:lvlJc w:val="left"/>
      <w:pPr>
        <w:ind w:left="7678" w:hanging="377"/>
      </w:pPr>
    </w:lvl>
    <w:lvl w:ilvl="6">
      <w:numFmt w:val="bullet"/>
      <w:lvlText w:val="•"/>
      <w:lvlJc w:val="left"/>
      <w:pPr>
        <w:ind w:left="8308" w:hanging="377"/>
      </w:pPr>
    </w:lvl>
    <w:lvl w:ilvl="7">
      <w:numFmt w:val="bullet"/>
      <w:lvlText w:val="•"/>
      <w:lvlJc w:val="left"/>
      <w:pPr>
        <w:ind w:left="8937" w:hanging="377"/>
      </w:pPr>
    </w:lvl>
    <w:lvl w:ilvl="8">
      <w:numFmt w:val="bullet"/>
      <w:lvlText w:val="•"/>
      <w:lvlJc w:val="left"/>
      <w:pPr>
        <w:ind w:left="9567" w:hanging="377"/>
      </w:pPr>
    </w:lvl>
  </w:abstractNum>
  <w:abstractNum w:abstractNumId="29" w15:restartNumberingAfterBreak="0">
    <w:nsid w:val="0000041F"/>
    <w:multiLevelType w:val="multilevel"/>
    <w:tmpl w:val="000008A2"/>
    <w:lvl w:ilvl="0">
      <w:start w:val="4"/>
      <w:numFmt w:val="decimal"/>
      <w:lvlText w:val="%1."/>
      <w:lvlJc w:val="left"/>
      <w:pPr>
        <w:ind w:left="1142" w:hanging="439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439"/>
      </w:pPr>
    </w:lvl>
    <w:lvl w:ilvl="2">
      <w:numFmt w:val="bullet"/>
      <w:lvlText w:val="•"/>
      <w:lvlJc w:val="left"/>
      <w:pPr>
        <w:ind w:left="3077" w:hanging="439"/>
      </w:pPr>
    </w:lvl>
    <w:lvl w:ilvl="3">
      <w:numFmt w:val="bullet"/>
      <w:lvlText w:val="•"/>
      <w:lvlJc w:val="left"/>
      <w:pPr>
        <w:ind w:left="4045" w:hanging="439"/>
      </w:pPr>
    </w:lvl>
    <w:lvl w:ilvl="4">
      <w:numFmt w:val="bullet"/>
      <w:lvlText w:val="•"/>
      <w:lvlJc w:val="left"/>
      <w:pPr>
        <w:ind w:left="5014" w:hanging="439"/>
      </w:pPr>
    </w:lvl>
    <w:lvl w:ilvl="5">
      <w:numFmt w:val="bullet"/>
      <w:lvlText w:val="•"/>
      <w:lvlJc w:val="left"/>
      <w:pPr>
        <w:ind w:left="5983" w:hanging="439"/>
      </w:pPr>
    </w:lvl>
    <w:lvl w:ilvl="6">
      <w:numFmt w:val="bullet"/>
      <w:lvlText w:val="•"/>
      <w:lvlJc w:val="left"/>
      <w:pPr>
        <w:ind w:left="6951" w:hanging="439"/>
      </w:pPr>
    </w:lvl>
    <w:lvl w:ilvl="7">
      <w:numFmt w:val="bullet"/>
      <w:lvlText w:val="•"/>
      <w:lvlJc w:val="left"/>
      <w:pPr>
        <w:ind w:left="7920" w:hanging="439"/>
      </w:pPr>
    </w:lvl>
    <w:lvl w:ilvl="8">
      <w:numFmt w:val="bullet"/>
      <w:lvlText w:val="•"/>
      <w:lvlJc w:val="left"/>
      <w:pPr>
        <w:ind w:left="8889" w:hanging="439"/>
      </w:pPr>
    </w:lvl>
  </w:abstractNum>
  <w:abstractNum w:abstractNumId="30" w15:restartNumberingAfterBreak="0">
    <w:nsid w:val="00000420"/>
    <w:multiLevelType w:val="multilevel"/>
    <w:tmpl w:val="000008A3"/>
    <w:lvl w:ilvl="0">
      <w:numFmt w:val="bullet"/>
      <w:lvlText w:val="-"/>
      <w:lvlJc w:val="left"/>
      <w:pPr>
        <w:ind w:left="1142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start w:val="1"/>
      <w:numFmt w:val="decimal"/>
      <w:lvlText w:val="%2."/>
      <w:lvlJc w:val="left"/>
      <w:pPr>
        <w:ind w:left="1142" w:hanging="850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2">
      <w:numFmt w:val="bullet"/>
      <w:lvlText w:val="•"/>
      <w:lvlJc w:val="left"/>
      <w:pPr>
        <w:ind w:left="3077" w:hanging="850"/>
      </w:pPr>
    </w:lvl>
    <w:lvl w:ilvl="3">
      <w:numFmt w:val="bullet"/>
      <w:lvlText w:val="•"/>
      <w:lvlJc w:val="left"/>
      <w:pPr>
        <w:ind w:left="4045" w:hanging="850"/>
      </w:pPr>
    </w:lvl>
    <w:lvl w:ilvl="4">
      <w:numFmt w:val="bullet"/>
      <w:lvlText w:val="•"/>
      <w:lvlJc w:val="left"/>
      <w:pPr>
        <w:ind w:left="5014" w:hanging="850"/>
      </w:pPr>
    </w:lvl>
    <w:lvl w:ilvl="5">
      <w:numFmt w:val="bullet"/>
      <w:lvlText w:val="•"/>
      <w:lvlJc w:val="left"/>
      <w:pPr>
        <w:ind w:left="5983" w:hanging="850"/>
      </w:pPr>
    </w:lvl>
    <w:lvl w:ilvl="6">
      <w:numFmt w:val="bullet"/>
      <w:lvlText w:val="•"/>
      <w:lvlJc w:val="left"/>
      <w:pPr>
        <w:ind w:left="6951" w:hanging="850"/>
      </w:pPr>
    </w:lvl>
    <w:lvl w:ilvl="7">
      <w:numFmt w:val="bullet"/>
      <w:lvlText w:val="•"/>
      <w:lvlJc w:val="left"/>
      <w:pPr>
        <w:ind w:left="7920" w:hanging="850"/>
      </w:pPr>
    </w:lvl>
    <w:lvl w:ilvl="8">
      <w:numFmt w:val="bullet"/>
      <w:lvlText w:val="•"/>
      <w:lvlJc w:val="left"/>
      <w:pPr>
        <w:ind w:left="8889" w:hanging="850"/>
      </w:pPr>
    </w:lvl>
  </w:abstractNum>
  <w:abstractNum w:abstractNumId="31" w15:restartNumberingAfterBreak="0">
    <w:nsid w:val="00000421"/>
    <w:multiLevelType w:val="multilevel"/>
    <w:tmpl w:val="000008A4"/>
    <w:lvl w:ilvl="0">
      <w:numFmt w:val="bullet"/>
      <w:lvlText w:val="-"/>
      <w:lvlJc w:val="left"/>
      <w:pPr>
        <w:ind w:left="1142" w:hanging="142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142"/>
      </w:pPr>
    </w:lvl>
    <w:lvl w:ilvl="2">
      <w:numFmt w:val="bullet"/>
      <w:lvlText w:val="•"/>
      <w:lvlJc w:val="left"/>
      <w:pPr>
        <w:ind w:left="3077" w:hanging="142"/>
      </w:pPr>
    </w:lvl>
    <w:lvl w:ilvl="3">
      <w:numFmt w:val="bullet"/>
      <w:lvlText w:val="•"/>
      <w:lvlJc w:val="left"/>
      <w:pPr>
        <w:ind w:left="4045" w:hanging="142"/>
      </w:pPr>
    </w:lvl>
    <w:lvl w:ilvl="4">
      <w:numFmt w:val="bullet"/>
      <w:lvlText w:val="•"/>
      <w:lvlJc w:val="left"/>
      <w:pPr>
        <w:ind w:left="5014" w:hanging="142"/>
      </w:pPr>
    </w:lvl>
    <w:lvl w:ilvl="5">
      <w:numFmt w:val="bullet"/>
      <w:lvlText w:val="•"/>
      <w:lvlJc w:val="left"/>
      <w:pPr>
        <w:ind w:left="5983" w:hanging="142"/>
      </w:pPr>
    </w:lvl>
    <w:lvl w:ilvl="6">
      <w:numFmt w:val="bullet"/>
      <w:lvlText w:val="•"/>
      <w:lvlJc w:val="left"/>
      <w:pPr>
        <w:ind w:left="6951" w:hanging="142"/>
      </w:pPr>
    </w:lvl>
    <w:lvl w:ilvl="7">
      <w:numFmt w:val="bullet"/>
      <w:lvlText w:val="•"/>
      <w:lvlJc w:val="left"/>
      <w:pPr>
        <w:ind w:left="7920" w:hanging="142"/>
      </w:pPr>
    </w:lvl>
    <w:lvl w:ilvl="8">
      <w:numFmt w:val="bullet"/>
      <w:lvlText w:val="•"/>
      <w:lvlJc w:val="left"/>
      <w:pPr>
        <w:ind w:left="8889" w:hanging="142"/>
      </w:pPr>
    </w:lvl>
  </w:abstractNum>
  <w:abstractNum w:abstractNumId="32" w15:restartNumberingAfterBreak="0">
    <w:nsid w:val="00000422"/>
    <w:multiLevelType w:val="multilevel"/>
    <w:tmpl w:val="000008A5"/>
    <w:lvl w:ilvl="0">
      <w:start w:val="1"/>
      <w:numFmt w:val="decimal"/>
      <w:lvlText w:val="%1."/>
      <w:lvlJc w:val="left"/>
      <w:pPr>
        <w:ind w:left="2135" w:hanging="428"/>
      </w:pPr>
      <w:rPr>
        <w:rFonts w:ascii="Times New Roman" w:hAnsi="Times New Roman" w:cs="Times New Roman"/>
        <w:b w:val="0"/>
        <w:bCs w:val="0"/>
        <w:i w:val="0"/>
        <w:iCs w:val="0"/>
        <w:spacing w:val="0"/>
        <w:w w:val="100"/>
        <w:sz w:val="28"/>
        <w:szCs w:val="28"/>
      </w:rPr>
    </w:lvl>
    <w:lvl w:ilvl="1">
      <w:numFmt w:val="bullet"/>
      <w:lvlText w:val="•"/>
      <w:lvlJc w:val="left"/>
      <w:pPr>
        <w:ind w:left="3008" w:hanging="428"/>
      </w:pPr>
    </w:lvl>
    <w:lvl w:ilvl="2">
      <w:numFmt w:val="bullet"/>
      <w:lvlText w:val="•"/>
      <w:lvlJc w:val="left"/>
      <w:pPr>
        <w:ind w:left="3877" w:hanging="428"/>
      </w:pPr>
    </w:lvl>
    <w:lvl w:ilvl="3">
      <w:numFmt w:val="bullet"/>
      <w:lvlText w:val="•"/>
      <w:lvlJc w:val="left"/>
      <w:pPr>
        <w:ind w:left="4745" w:hanging="428"/>
      </w:pPr>
    </w:lvl>
    <w:lvl w:ilvl="4">
      <w:numFmt w:val="bullet"/>
      <w:lvlText w:val="•"/>
      <w:lvlJc w:val="left"/>
      <w:pPr>
        <w:ind w:left="5614" w:hanging="428"/>
      </w:pPr>
    </w:lvl>
    <w:lvl w:ilvl="5">
      <w:numFmt w:val="bullet"/>
      <w:lvlText w:val="•"/>
      <w:lvlJc w:val="left"/>
      <w:pPr>
        <w:ind w:left="6483" w:hanging="428"/>
      </w:pPr>
    </w:lvl>
    <w:lvl w:ilvl="6">
      <w:numFmt w:val="bullet"/>
      <w:lvlText w:val="•"/>
      <w:lvlJc w:val="left"/>
      <w:pPr>
        <w:ind w:left="7351" w:hanging="428"/>
      </w:pPr>
    </w:lvl>
    <w:lvl w:ilvl="7">
      <w:numFmt w:val="bullet"/>
      <w:lvlText w:val="•"/>
      <w:lvlJc w:val="left"/>
      <w:pPr>
        <w:ind w:left="8220" w:hanging="428"/>
      </w:pPr>
    </w:lvl>
    <w:lvl w:ilvl="8">
      <w:numFmt w:val="bullet"/>
      <w:lvlText w:val="•"/>
      <w:lvlJc w:val="left"/>
      <w:pPr>
        <w:ind w:left="9089" w:hanging="428"/>
      </w:pPr>
    </w:lvl>
  </w:abstractNum>
  <w:abstractNum w:abstractNumId="33" w15:restartNumberingAfterBreak="0">
    <w:nsid w:val="00000423"/>
    <w:multiLevelType w:val="multilevel"/>
    <w:tmpl w:val="000008A6"/>
    <w:lvl w:ilvl="0">
      <w:start w:val="1"/>
      <w:numFmt w:val="decimal"/>
      <w:lvlText w:val="%1)."/>
      <w:lvlJc w:val="left"/>
      <w:pPr>
        <w:ind w:left="1142" w:hanging="428"/>
      </w:pPr>
      <w:rPr>
        <w:rFonts w:ascii="Times New Roman" w:hAnsi="Times New Roman" w:cs="Times New Roman"/>
        <w:b w:val="0"/>
        <w:bCs w:val="0"/>
        <w:i w:val="0"/>
        <w:iCs w:val="0"/>
        <w:w w:val="99"/>
        <w:sz w:val="26"/>
        <w:szCs w:val="26"/>
      </w:rPr>
    </w:lvl>
    <w:lvl w:ilvl="1">
      <w:numFmt w:val="bullet"/>
      <w:lvlText w:val="•"/>
      <w:lvlJc w:val="left"/>
      <w:pPr>
        <w:ind w:left="2108" w:hanging="428"/>
      </w:pPr>
    </w:lvl>
    <w:lvl w:ilvl="2">
      <w:numFmt w:val="bullet"/>
      <w:lvlText w:val="•"/>
      <w:lvlJc w:val="left"/>
      <w:pPr>
        <w:ind w:left="3077" w:hanging="428"/>
      </w:pPr>
    </w:lvl>
    <w:lvl w:ilvl="3">
      <w:numFmt w:val="bullet"/>
      <w:lvlText w:val="•"/>
      <w:lvlJc w:val="left"/>
      <w:pPr>
        <w:ind w:left="4045" w:hanging="428"/>
      </w:pPr>
    </w:lvl>
    <w:lvl w:ilvl="4">
      <w:numFmt w:val="bullet"/>
      <w:lvlText w:val="•"/>
      <w:lvlJc w:val="left"/>
      <w:pPr>
        <w:ind w:left="5014" w:hanging="428"/>
      </w:pPr>
    </w:lvl>
    <w:lvl w:ilvl="5">
      <w:numFmt w:val="bullet"/>
      <w:lvlText w:val="•"/>
      <w:lvlJc w:val="left"/>
      <w:pPr>
        <w:ind w:left="5983" w:hanging="428"/>
      </w:pPr>
    </w:lvl>
    <w:lvl w:ilvl="6">
      <w:numFmt w:val="bullet"/>
      <w:lvlText w:val="•"/>
      <w:lvlJc w:val="left"/>
      <w:pPr>
        <w:ind w:left="6951" w:hanging="428"/>
      </w:pPr>
    </w:lvl>
    <w:lvl w:ilvl="7">
      <w:numFmt w:val="bullet"/>
      <w:lvlText w:val="•"/>
      <w:lvlJc w:val="left"/>
      <w:pPr>
        <w:ind w:left="7920" w:hanging="428"/>
      </w:pPr>
    </w:lvl>
    <w:lvl w:ilvl="8">
      <w:numFmt w:val="bullet"/>
      <w:lvlText w:val="•"/>
      <w:lvlJc w:val="left"/>
      <w:pPr>
        <w:ind w:left="8889" w:hanging="428"/>
      </w:pPr>
    </w:lvl>
  </w:abstractNum>
  <w:abstractNum w:abstractNumId="34" w15:restartNumberingAfterBreak="0">
    <w:nsid w:val="00000424"/>
    <w:multiLevelType w:val="multilevel"/>
    <w:tmpl w:val="000008A7"/>
    <w:lvl w:ilvl="0">
      <w:start w:val="1"/>
      <w:numFmt w:val="decimal"/>
      <w:lvlText w:val="%1."/>
      <w:lvlJc w:val="left"/>
      <w:pPr>
        <w:ind w:left="2130" w:hanging="281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3008" w:hanging="281"/>
      </w:pPr>
    </w:lvl>
    <w:lvl w:ilvl="2">
      <w:numFmt w:val="bullet"/>
      <w:lvlText w:val="•"/>
      <w:lvlJc w:val="left"/>
      <w:pPr>
        <w:ind w:left="3877" w:hanging="281"/>
      </w:pPr>
    </w:lvl>
    <w:lvl w:ilvl="3">
      <w:numFmt w:val="bullet"/>
      <w:lvlText w:val="•"/>
      <w:lvlJc w:val="left"/>
      <w:pPr>
        <w:ind w:left="4745" w:hanging="281"/>
      </w:pPr>
    </w:lvl>
    <w:lvl w:ilvl="4">
      <w:numFmt w:val="bullet"/>
      <w:lvlText w:val="•"/>
      <w:lvlJc w:val="left"/>
      <w:pPr>
        <w:ind w:left="5614" w:hanging="281"/>
      </w:pPr>
    </w:lvl>
    <w:lvl w:ilvl="5">
      <w:numFmt w:val="bullet"/>
      <w:lvlText w:val="•"/>
      <w:lvlJc w:val="left"/>
      <w:pPr>
        <w:ind w:left="6483" w:hanging="281"/>
      </w:pPr>
    </w:lvl>
    <w:lvl w:ilvl="6">
      <w:numFmt w:val="bullet"/>
      <w:lvlText w:val="•"/>
      <w:lvlJc w:val="left"/>
      <w:pPr>
        <w:ind w:left="7351" w:hanging="281"/>
      </w:pPr>
    </w:lvl>
    <w:lvl w:ilvl="7">
      <w:numFmt w:val="bullet"/>
      <w:lvlText w:val="•"/>
      <w:lvlJc w:val="left"/>
      <w:pPr>
        <w:ind w:left="8220" w:hanging="281"/>
      </w:pPr>
    </w:lvl>
    <w:lvl w:ilvl="8">
      <w:numFmt w:val="bullet"/>
      <w:lvlText w:val="•"/>
      <w:lvlJc w:val="left"/>
      <w:pPr>
        <w:ind w:left="9089" w:hanging="281"/>
      </w:pPr>
    </w:lvl>
  </w:abstractNum>
  <w:abstractNum w:abstractNumId="35" w15:restartNumberingAfterBreak="0">
    <w:nsid w:val="00000425"/>
    <w:multiLevelType w:val="multilevel"/>
    <w:tmpl w:val="000008A8"/>
    <w:lvl w:ilvl="0">
      <w:numFmt w:val="bullet"/>
      <w:lvlText w:val="-"/>
      <w:lvlJc w:val="left"/>
      <w:pPr>
        <w:ind w:left="1142" w:hanging="164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164"/>
      </w:pPr>
    </w:lvl>
    <w:lvl w:ilvl="2">
      <w:numFmt w:val="bullet"/>
      <w:lvlText w:val="•"/>
      <w:lvlJc w:val="left"/>
      <w:pPr>
        <w:ind w:left="3077" w:hanging="164"/>
      </w:pPr>
    </w:lvl>
    <w:lvl w:ilvl="3">
      <w:numFmt w:val="bullet"/>
      <w:lvlText w:val="•"/>
      <w:lvlJc w:val="left"/>
      <w:pPr>
        <w:ind w:left="4045" w:hanging="164"/>
      </w:pPr>
    </w:lvl>
    <w:lvl w:ilvl="4">
      <w:numFmt w:val="bullet"/>
      <w:lvlText w:val="•"/>
      <w:lvlJc w:val="left"/>
      <w:pPr>
        <w:ind w:left="5014" w:hanging="164"/>
      </w:pPr>
    </w:lvl>
    <w:lvl w:ilvl="5">
      <w:numFmt w:val="bullet"/>
      <w:lvlText w:val="•"/>
      <w:lvlJc w:val="left"/>
      <w:pPr>
        <w:ind w:left="5983" w:hanging="164"/>
      </w:pPr>
    </w:lvl>
    <w:lvl w:ilvl="6">
      <w:numFmt w:val="bullet"/>
      <w:lvlText w:val="•"/>
      <w:lvlJc w:val="left"/>
      <w:pPr>
        <w:ind w:left="6951" w:hanging="164"/>
      </w:pPr>
    </w:lvl>
    <w:lvl w:ilvl="7">
      <w:numFmt w:val="bullet"/>
      <w:lvlText w:val="•"/>
      <w:lvlJc w:val="left"/>
      <w:pPr>
        <w:ind w:left="7920" w:hanging="164"/>
      </w:pPr>
    </w:lvl>
    <w:lvl w:ilvl="8">
      <w:numFmt w:val="bullet"/>
      <w:lvlText w:val="•"/>
      <w:lvlJc w:val="left"/>
      <w:pPr>
        <w:ind w:left="8889" w:hanging="164"/>
      </w:pPr>
    </w:lvl>
  </w:abstractNum>
  <w:abstractNum w:abstractNumId="36" w15:restartNumberingAfterBreak="0">
    <w:nsid w:val="00000426"/>
    <w:multiLevelType w:val="multilevel"/>
    <w:tmpl w:val="000008A9"/>
    <w:lvl w:ilvl="0">
      <w:numFmt w:val="bullet"/>
      <w:lvlText w:val="-"/>
      <w:lvlJc w:val="left"/>
      <w:pPr>
        <w:ind w:left="1142" w:hanging="178"/>
      </w:pPr>
      <w:rPr>
        <w:rFonts w:ascii="Times New Roman" w:hAnsi="Times New Roman" w:cs="Times New Roman"/>
        <w:b w:val="0"/>
        <w:bCs w:val="0"/>
        <w:i w:val="0"/>
        <w:iCs w:val="0"/>
        <w:w w:val="100"/>
        <w:sz w:val="28"/>
        <w:szCs w:val="28"/>
      </w:rPr>
    </w:lvl>
    <w:lvl w:ilvl="1">
      <w:numFmt w:val="bullet"/>
      <w:lvlText w:val="•"/>
      <w:lvlJc w:val="left"/>
      <w:pPr>
        <w:ind w:left="2108" w:hanging="178"/>
      </w:pPr>
    </w:lvl>
    <w:lvl w:ilvl="2">
      <w:numFmt w:val="bullet"/>
      <w:lvlText w:val="•"/>
      <w:lvlJc w:val="left"/>
      <w:pPr>
        <w:ind w:left="3077" w:hanging="178"/>
      </w:pPr>
    </w:lvl>
    <w:lvl w:ilvl="3">
      <w:numFmt w:val="bullet"/>
      <w:lvlText w:val="•"/>
      <w:lvlJc w:val="left"/>
      <w:pPr>
        <w:ind w:left="4045" w:hanging="178"/>
      </w:pPr>
    </w:lvl>
    <w:lvl w:ilvl="4">
      <w:numFmt w:val="bullet"/>
      <w:lvlText w:val="•"/>
      <w:lvlJc w:val="left"/>
      <w:pPr>
        <w:ind w:left="5014" w:hanging="178"/>
      </w:pPr>
    </w:lvl>
    <w:lvl w:ilvl="5">
      <w:numFmt w:val="bullet"/>
      <w:lvlText w:val="•"/>
      <w:lvlJc w:val="left"/>
      <w:pPr>
        <w:ind w:left="5983" w:hanging="178"/>
      </w:pPr>
    </w:lvl>
    <w:lvl w:ilvl="6">
      <w:numFmt w:val="bullet"/>
      <w:lvlText w:val="•"/>
      <w:lvlJc w:val="left"/>
      <w:pPr>
        <w:ind w:left="6951" w:hanging="178"/>
      </w:pPr>
    </w:lvl>
    <w:lvl w:ilvl="7">
      <w:numFmt w:val="bullet"/>
      <w:lvlText w:val="•"/>
      <w:lvlJc w:val="left"/>
      <w:pPr>
        <w:ind w:left="7920" w:hanging="178"/>
      </w:pPr>
    </w:lvl>
    <w:lvl w:ilvl="8">
      <w:numFmt w:val="bullet"/>
      <w:lvlText w:val="•"/>
      <w:lvlJc w:val="left"/>
      <w:pPr>
        <w:ind w:left="8889" w:hanging="178"/>
      </w:pPr>
    </w:lvl>
  </w:abstractNum>
  <w:num w:numId="1">
    <w:abstractNumId w:val="36"/>
  </w:num>
  <w:num w:numId="2">
    <w:abstractNumId w:val="35"/>
  </w:num>
  <w:num w:numId="3">
    <w:abstractNumId w:val="34"/>
  </w:num>
  <w:num w:numId="4">
    <w:abstractNumId w:val="33"/>
  </w:num>
  <w:num w:numId="5">
    <w:abstractNumId w:val="32"/>
  </w:num>
  <w:num w:numId="6">
    <w:abstractNumId w:val="31"/>
  </w:num>
  <w:num w:numId="7">
    <w:abstractNumId w:val="30"/>
  </w:num>
  <w:num w:numId="8">
    <w:abstractNumId w:val="29"/>
  </w:num>
  <w:num w:numId="9">
    <w:abstractNumId w:val="28"/>
  </w:num>
  <w:num w:numId="10">
    <w:abstractNumId w:val="27"/>
  </w:num>
  <w:num w:numId="11">
    <w:abstractNumId w:val="26"/>
  </w:num>
  <w:num w:numId="12">
    <w:abstractNumId w:val="25"/>
  </w:num>
  <w:num w:numId="13">
    <w:abstractNumId w:val="24"/>
  </w:num>
  <w:num w:numId="14">
    <w:abstractNumId w:val="23"/>
  </w:num>
  <w:num w:numId="15">
    <w:abstractNumId w:val="22"/>
  </w:num>
  <w:num w:numId="16">
    <w:abstractNumId w:val="21"/>
  </w:num>
  <w:num w:numId="17">
    <w:abstractNumId w:val="20"/>
  </w:num>
  <w:num w:numId="18">
    <w:abstractNumId w:val="19"/>
  </w:num>
  <w:num w:numId="19">
    <w:abstractNumId w:val="18"/>
  </w:num>
  <w:num w:numId="20">
    <w:abstractNumId w:val="17"/>
  </w:num>
  <w:num w:numId="21">
    <w:abstractNumId w:val="16"/>
  </w:num>
  <w:num w:numId="22">
    <w:abstractNumId w:val="15"/>
  </w:num>
  <w:num w:numId="23">
    <w:abstractNumId w:val="14"/>
  </w:num>
  <w:num w:numId="24">
    <w:abstractNumId w:val="13"/>
  </w:num>
  <w:num w:numId="25">
    <w:abstractNumId w:val="12"/>
  </w:num>
  <w:num w:numId="26">
    <w:abstractNumId w:val="11"/>
  </w:num>
  <w:num w:numId="27">
    <w:abstractNumId w:val="10"/>
  </w:num>
  <w:num w:numId="28">
    <w:abstractNumId w:val="9"/>
  </w:num>
  <w:num w:numId="29">
    <w:abstractNumId w:val="8"/>
  </w:num>
  <w:num w:numId="30">
    <w:abstractNumId w:val="7"/>
  </w:num>
  <w:num w:numId="31">
    <w:abstractNumId w:val="6"/>
  </w:num>
  <w:num w:numId="32">
    <w:abstractNumId w:val="5"/>
  </w:num>
  <w:num w:numId="33">
    <w:abstractNumId w:val="4"/>
  </w:num>
  <w:num w:numId="34">
    <w:abstractNumId w:val="3"/>
  </w:num>
  <w:num w:numId="35">
    <w:abstractNumId w:val="2"/>
  </w:num>
  <w:num w:numId="36">
    <w:abstractNumId w:val="1"/>
  </w:num>
  <w:num w:numId="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60C0"/>
    <w:rsid w:val="00080E93"/>
    <w:rsid w:val="000B540F"/>
    <w:rsid w:val="00143F7B"/>
    <w:rsid w:val="00180449"/>
    <w:rsid w:val="00180924"/>
    <w:rsid w:val="002258DC"/>
    <w:rsid w:val="0026057A"/>
    <w:rsid w:val="002B4537"/>
    <w:rsid w:val="002D71CE"/>
    <w:rsid w:val="003434E1"/>
    <w:rsid w:val="003E105C"/>
    <w:rsid w:val="004360C0"/>
    <w:rsid w:val="004D156A"/>
    <w:rsid w:val="006A5179"/>
    <w:rsid w:val="007C498D"/>
    <w:rsid w:val="00841E40"/>
    <w:rsid w:val="009E4271"/>
    <w:rsid w:val="00A11403"/>
    <w:rsid w:val="00A4658B"/>
    <w:rsid w:val="00A9384C"/>
    <w:rsid w:val="00B22884"/>
    <w:rsid w:val="00B52C78"/>
    <w:rsid w:val="00C861A7"/>
    <w:rsid w:val="00CF765B"/>
    <w:rsid w:val="00D63363"/>
    <w:rsid w:val="00D63A46"/>
    <w:rsid w:val="00DF47F8"/>
    <w:rsid w:val="00E12C30"/>
    <w:rsid w:val="00ED686B"/>
    <w:rsid w:val="00ED7C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DFA134"/>
  <w15:chartTrackingRefBased/>
  <w15:docId w15:val="{3131F1B2-3469-4F18-BB8A-03238CEA7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1"/>
    <w:qFormat/>
    <w:rsid w:val="00E12C30"/>
    <w:pPr>
      <w:autoSpaceDE w:val="0"/>
      <w:autoSpaceDN w:val="0"/>
      <w:adjustRightInd w:val="0"/>
      <w:spacing w:after="0" w:line="240" w:lineRule="auto"/>
      <w:ind w:left="1135"/>
      <w:outlineLvl w:val="0"/>
    </w:pPr>
    <w:rPr>
      <w:rFonts w:ascii="Times New Roman" w:hAnsi="Times New Roman" w:cs="Times New Roman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E12C30"/>
    <w:pPr>
      <w:autoSpaceDE w:val="0"/>
      <w:autoSpaceDN w:val="0"/>
      <w:adjustRightInd w:val="0"/>
      <w:spacing w:after="0" w:line="291" w:lineRule="exact"/>
      <w:ind w:left="72" w:right="148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E12C30"/>
    <w:rPr>
      <w:rFonts w:ascii="Times New Roman" w:hAnsi="Times New Roman" w:cs="Times New Roman"/>
      <w:b/>
      <w:bCs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E12C30"/>
    <w:rPr>
      <w:rFonts w:ascii="Times New Roman" w:hAnsi="Times New Roman" w:cs="Times New Roman"/>
      <w:b/>
      <w:bCs/>
      <w:sz w:val="28"/>
      <w:szCs w:val="28"/>
    </w:rPr>
  </w:style>
  <w:style w:type="paragraph" w:styleId="a5">
    <w:name w:val="List Paragraph"/>
    <w:basedOn w:val="a"/>
    <w:uiPriority w:val="1"/>
    <w:qFormat/>
    <w:rsid w:val="00E12C30"/>
    <w:pPr>
      <w:autoSpaceDE w:val="0"/>
      <w:autoSpaceDN w:val="0"/>
      <w:adjustRightInd w:val="0"/>
      <w:spacing w:after="0" w:line="240" w:lineRule="auto"/>
      <w:ind w:left="1142" w:firstLine="566"/>
      <w:jc w:val="both"/>
    </w:pPr>
    <w:rPr>
      <w:rFonts w:ascii="Times New Roman" w:hAnsi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E12C30"/>
    <w:pPr>
      <w:autoSpaceDE w:val="0"/>
      <w:autoSpaceDN w:val="0"/>
      <w:adjustRightInd w:val="0"/>
      <w:spacing w:after="0" w:line="316" w:lineRule="exact"/>
      <w:ind w:left="157"/>
      <w:jc w:val="center"/>
    </w:pPr>
    <w:rPr>
      <w:rFonts w:ascii="Times New Roman" w:hAnsi="Times New Roman" w:cs="Times New Roman"/>
      <w:sz w:val="24"/>
      <w:szCs w:val="24"/>
    </w:rPr>
  </w:style>
  <w:style w:type="table" w:styleId="a6">
    <w:name w:val="Table Grid"/>
    <w:basedOn w:val="a1"/>
    <w:uiPriority w:val="39"/>
    <w:rsid w:val="00B52C7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uiPriority w:val="99"/>
    <w:unhideWhenUsed/>
    <w:rsid w:val="00C8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861A7"/>
  </w:style>
  <w:style w:type="paragraph" w:styleId="a9">
    <w:name w:val="footer"/>
    <w:basedOn w:val="a"/>
    <w:link w:val="aa"/>
    <w:uiPriority w:val="99"/>
    <w:unhideWhenUsed/>
    <w:rsid w:val="00C861A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861A7"/>
  </w:style>
  <w:style w:type="paragraph" w:customStyle="1" w:styleId="copyright-info">
    <w:name w:val="copyright-info"/>
    <w:basedOn w:val="a"/>
    <w:rsid w:val="00A114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semiHidden/>
    <w:unhideWhenUsed/>
    <w:rsid w:val="00A11403"/>
    <w:rPr>
      <w:color w:val="0000FF"/>
      <w:u w:val="single"/>
    </w:rPr>
  </w:style>
  <w:style w:type="paragraph" w:styleId="ac">
    <w:name w:val="Balloon Text"/>
    <w:basedOn w:val="a"/>
    <w:link w:val="ad"/>
    <w:uiPriority w:val="99"/>
    <w:semiHidden/>
    <w:unhideWhenUsed/>
    <w:rsid w:val="00ED686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ED686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96761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base.garant.ru/70326884/" TargetMode="External"/><Relationship Id="rId13" Type="http://schemas.openxmlformats.org/officeDocument/2006/relationships/hyperlink" Target="http://www.consultant.ru/cons/cgi/online.cgi?req=doc&amp;base=LAW&amp;n=187049&amp;rnd=238783.210568125&amp;from=108546-0&amp;0" TargetMode="External"/><Relationship Id="rId18" Type="http://schemas.openxmlformats.org/officeDocument/2006/relationships/hyperlink" Target="http://www.garant.ru/products/ipo/prime/doc/71703766/" TargetMode="External"/><Relationship Id="rId3" Type="http://schemas.openxmlformats.org/officeDocument/2006/relationships/settings" Target="settings.xml"/><Relationship Id="rId21" Type="http://schemas.openxmlformats.org/officeDocument/2006/relationships/hyperlink" Target="http://www.lic39.ru/wp-content/uploads/2018/05/Pismo_MOiNRF_03.10.2017_09-1995.pdf" TargetMode="External"/><Relationship Id="rId7" Type="http://schemas.openxmlformats.org/officeDocument/2006/relationships/footer" Target="footer1.xml"/><Relationship Id="rId12" Type="http://schemas.openxmlformats.org/officeDocument/2006/relationships/hyperlink" Target="http://base.garant.ru/70326884/" TargetMode="External"/><Relationship Id="rId17" Type="http://schemas.openxmlformats.org/officeDocument/2006/relationships/hyperlink" Target="http://www.garant.ru/products/ipo/prime/doc/71703766/" TargetMode="External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hyperlink" Target="http://www.consultant.ru/cons/cgi/online.cgi?req=doc&amp;base=LAW&amp;n=216133&amp;rnd=EC443F96188D926869FEE11C444A30E6&amp;from=181927-0&amp;04854065425940175" TargetMode="External"/><Relationship Id="rId20" Type="http://schemas.openxmlformats.org/officeDocument/2006/relationships/hyperlink" Target="http://www.lic39.ru/wp-content/uploads/2018/05/Pismo_MOiNRF_03.10.2017_09-1995.pdf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base.garant.ru/70326884/" TargetMode="Externa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://www.consultant.ru/cons/cgi/online.cgi?req=doc&amp;base=LAW&amp;n=216133&amp;rnd=EC443F96188D926869FEE11C444A30E6&amp;from=181927-0&amp;04854065425940175" TargetMode="External"/><Relationship Id="rId23" Type="http://schemas.openxmlformats.org/officeDocument/2006/relationships/hyperlink" Target="http://rulaws.ru/acts/Pismo-Minobrnauki-Rossii-ot-14.05.2018-N-08-1184/" TargetMode="External"/><Relationship Id="rId10" Type="http://schemas.openxmlformats.org/officeDocument/2006/relationships/hyperlink" Target="http://base.garant.ru/70326884/" TargetMode="External"/><Relationship Id="rId19" Type="http://schemas.openxmlformats.org/officeDocument/2006/relationships/hyperlink" Target="http://www.lic39.ru/wp-content/uploads/2018/05/Pismo_MOiNRF_03.10.2017_09-1995.pdf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base.garant.ru/70326884/" TargetMode="External"/><Relationship Id="rId14" Type="http://schemas.openxmlformats.org/officeDocument/2006/relationships/hyperlink" Target="http://www.consultant.ru/cons/cgi/online.cgi?req=doc&amp;base=LAW&amp;n=187049&amp;rnd=238783.210568125&amp;from=108546-0&amp;0" TargetMode="External"/><Relationship Id="rId22" Type="http://schemas.openxmlformats.org/officeDocument/2006/relationships/hyperlink" Target="http://rulaws.ru/acts/Pismo-Minobrnauki-Rossii-ot-14.05.2018-N-08-1184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45</Pages>
  <Words>13682</Words>
  <Characters>77990</Characters>
  <Application>Microsoft Office Word</Application>
  <DocSecurity>0</DocSecurity>
  <Lines>649</Lines>
  <Paragraphs>182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СИЦ</dc:creator>
  <cp:keywords/>
  <dc:description/>
  <cp:lastModifiedBy>СИЦ</cp:lastModifiedBy>
  <cp:revision>10</cp:revision>
  <cp:lastPrinted>2024-03-18T11:04:00Z</cp:lastPrinted>
  <dcterms:created xsi:type="dcterms:W3CDTF">2024-03-18T06:19:00Z</dcterms:created>
  <dcterms:modified xsi:type="dcterms:W3CDTF">2024-03-18T11:05:00Z</dcterms:modified>
</cp:coreProperties>
</file>